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E63B" w14:textId="77777777" w:rsidR="000D11A7" w:rsidRPr="009E761D" w:rsidRDefault="006C029E">
      <w:pPr>
        <w:jc w:val="center"/>
        <w:rPr>
          <w:rFonts w:asciiTheme="minorEastAsia" w:hAnsiTheme="minorEastAsia" w:hint="eastAsia"/>
          <w:b/>
          <w:sz w:val="36"/>
          <w:szCs w:val="21"/>
        </w:rPr>
      </w:pPr>
      <w:r w:rsidRPr="009E761D">
        <w:rPr>
          <w:rFonts w:asciiTheme="minorEastAsia" w:hAnsiTheme="minorEastAsia" w:hint="eastAsia"/>
          <w:b/>
          <w:sz w:val="36"/>
          <w:szCs w:val="21"/>
        </w:rPr>
        <w:t>采购项目需求</w:t>
      </w:r>
    </w:p>
    <w:p w14:paraId="6D5A27D1" w14:textId="77777777" w:rsidR="00A5247D" w:rsidRPr="009E761D" w:rsidRDefault="00A5247D" w:rsidP="00A5247D">
      <w:pPr>
        <w:spacing w:line="360" w:lineRule="exact"/>
        <w:rPr>
          <w:rFonts w:ascii="宋体" w:eastAsia="宋体" w:hAnsi="宋体" w:cs="宋体" w:hint="eastAsia"/>
          <w:b/>
          <w:bCs/>
          <w:szCs w:val="21"/>
        </w:rPr>
      </w:pPr>
      <w:r w:rsidRPr="009E761D">
        <w:rPr>
          <w:rFonts w:ascii="宋体" w:eastAsia="宋体" w:hAnsi="宋体" w:cs="宋体" w:hint="eastAsia"/>
          <w:b/>
          <w:bCs/>
          <w:szCs w:val="21"/>
        </w:rPr>
        <w:t>说明：</w:t>
      </w:r>
    </w:p>
    <w:p w14:paraId="36B67A95" w14:textId="77777777" w:rsidR="00A5247D" w:rsidRPr="009E761D" w:rsidRDefault="00A5247D" w:rsidP="00A5247D">
      <w:pPr>
        <w:spacing w:line="360" w:lineRule="exact"/>
        <w:ind w:firstLineChars="200" w:firstLine="422"/>
        <w:rPr>
          <w:rFonts w:ascii="宋体" w:eastAsia="宋体" w:hAnsi="宋体" w:cs="宋体" w:hint="eastAsia"/>
          <w:b/>
          <w:bCs/>
          <w:szCs w:val="21"/>
        </w:rPr>
      </w:pPr>
      <w:r w:rsidRPr="009E761D">
        <w:rPr>
          <w:rFonts w:ascii="宋体" w:eastAsia="宋体" w:hAnsi="宋体" w:cs="宋体" w:hint="eastAsia"/>
          <w:b/>
          <w:bCs/>
          <w:szCs w:val="21"/>
        </w:rPr>
        <w:t>1、供应商</w:t>
      </w:r>
      <w:proofErr w:type="gramStart"/>
      <w:r w:rsidRPr="009E761D">
        <w:rPr>
          <w:rFonts w:ascii="宋体" w:eastAsia="宋体" w:hAnsi="宋体" w:cs="宋体" w:hint="eastAsia"/>
          <w:b/>
          <w:bCs/>
          <w:szCs w:val="21"/>
        </w:rPr>
        <w:t>应对磋商</w:t>
      </w:r>
      <w:proofErr w:type="gramEnd"/>
      <w:r w:rsidRPr="009E761D">
        <w:rPr>
          <w:rFonts w:ascii="宋体" w:eastAsia="宋体" w:hAnsi="宋体" w:cs="宋体" w:hint="eastAsia"/>
          <w:b/>
          <w:bCs/>
          <w:szCs w:val="21"/>
        </w:rPr>
        <w:t>内容所涉及的专利承担法律责任，并负责保护业主的利益不受任何损害。一切由于文字、商标、技术和软件专利授权引起的法律裁决、诉讼和赔偿费用均</w:t>
      </w:r>
      <w:proofErr w:type="gramStart"/>
      <w:r w:rsidRPr="009E761D">
        <w:rPr>
          <w:rFonts w:ascii="宋体" w:eastAsia="宋体" w:hAnsi="宋体" w:cs="宋体" w:hint="eastAsia"/>
          <w:b/>
          <w:bCs/>
          <w:szCs w:val="21"/>
        </w:rPr>
        <w:t>由成交</w:t>
      </w:r>
      <w:proofErr w:type="gramEnd"/>
      <w:r w:rsidRPr="009E761D">
        <w:rPr>
          <w:rFonts w:ascii="宋体" w:eastAsia="宋体" w:hAnsi="宋体" w:cs="宋体" w:hint="eastAsia"/>
          <w:b/>
          <w:bCs/>
          <w:szCs w:val="21"/>
        </w:rPr>
        <w:t>供应商负责。同时，具有产品专利的供应商应在其响应文件中提供与其自有产品专利相关的有效证明材料，否则，不能就其产品的专利在本项目磋商过程中被侵权问题而提出异议。</w:t>
      </w:r>
    </w:p>
    <w:p w14:paraId="11897123" w14:textId="77777777" w:rsidR="00A5247D" w:rsidRPr="009E761D" w:rsidRDefault="00A5247D" w:rsidP="00A5247D">
      <w:pPr>
        <w:spacing w:line="360" w:lineRule="exact"/>
        <w:ind w:firstLineChars="200" w:firstLine="422"/>
        <w:rPr>
          <w:rFonts w:ascii="宋体" w:eastAsia="宋体" w:hAnsi="宋体" w:cs="宋体" w:hint="eastAsia"/>
          <w:b/>
          <w:bCs/>
          <w:szCs w:val="21"/>
        </w:rPr>
      </w:pPr>
      <w:r w:rsidRPr="009E761D">
        <w:rPr>
          <w:rFonts w:ascii="宋体" w:eastAsia="宋体" w:hAnsi="宋体" w:cs="宋体" w:hint="eastAsia"/>
          <w:b/>
          <w:bCs/>
          <w:szCs w:val="21"/>
        </w:rPr>
        <w:t>2、供应商应承诺响应文件中提供的证明材料和资质文件真实，如出现虚假应标情况，供应商除了应接受有关部门的处罚外，还应依据《中华人民共和国民法典》的相关条款来确定赔偿金额。</w:t>
      </w:r>
    </w:p>
    <w:p w14:paraId="60C5F85F" w14:textId="77777777" w:rsidR="00A5247D" w:rsidRPr="009E761D" w:rsidRDefault="00A5247D" w:rsidP="00A5247D">
      <w:pPr>
        <w:spacing w:line="360" w:lineRule="exact"/>
        <w:ind w:firstLineChars="200" w:firstLine="422"/>
        <w:rPr>
          <w:rFonts w:ascii="宋体" w:eastAsia="宋体" w:hAnsi="宋体" w:cs="宋体" w:hint="eastAsia"/>
          <w:b/>
          <w:bCs/>
          <w:szCs w:val="21"/>
        </w:rPr>
      </w:pPr>
      <w:r w:rsidRPr="009E761D">
        <w:rPr>
          <w:rFonts w:ascii="宋体" w:eastAsia="宋体" w:hAnsi="宋体" w:cs="宋体" w:hint="eastAsia"/>
          <w:b/>
          <w:bCs/>
          <w:szCs w:val="21"/>
        </w:rPr>
        <w:t>3、</w:t>
      </w:r>
      <w:proofErr w:type="gramStart"/>
      <w:r w:rsidRPr="009E761D">
        <w:rPr>
          <w:rFonts w:ascii="宋体" w:eastAsia="宋体" w:hAnsi="宋体" w:cs="宋体" w:hint="eastAsia"/>
          <w:b/>
          <w:bCs/>
          <w:szCs w:val="21"/>
        </w:rPr>
        <w:t>本需求</w:t>
      </w:r>
      <w:proofErr w:type="gramEnd"/>
      <w:r w:rsidRPr="009E761D">
        <w:rPr>
          <w:rFonts w:ascii="宋体" w:eastAsia="宋体" w:hAnsi="宋体" w:cs="宋体" w:hint="eastAsia"/>
          <w:b/>
          <w:bCs/>
          <w:szCs w:val="21"/>
        </w:rPr>
        <w:t>中标注“▲”号的内容是重要技术指标参数、商务要求，必须满足或优于要求，否则磋商无效。未标注“▲”号的内容为允许偏离的技术指标参数要求，允许偏离的技术指标参数负偏离达1项（含1项）以上视为无效处理。</w:t>
      </w:r>
    </w:p>
    <w:p w14:paraId="25D6383E" w14:textId="77777777" w:rsidR="00911CD0" w:rsidRPr="009E761D" w:rsidRDefault="00A5247D" w:rsidP="00A5247D">
      <w:pPr>
        <w:spacing w:line="360" w:lineRule="exact"/>
        <w:ind w:firstLineChars="200" w:firstLine="422"/>
        <w:rPr>
          <w:rFonts w:ascii="宋体" w:eastAsia="宋体" w:hAnsi="宋体" w:cs="宋体" w:hint="eastAsia"/>
          <w:b/>
          <w:bCs/>
          <w:szCs w:val="21"/>
        </w:rPr>
      </w:pPr>
      <w:r w:rsidRPr="009E761D">
        <w:rPr>
          <w:rFonts w:ascii="宋体" w:eastAsia="宋体" w:hAnsi="宋体" w:cs="宋体" w:hint="eastAsia"/>
          <w:b/>
          <w:bCs/>
          <w:szCs w:val="21"/>
        </w:rPr>
        <w:t>4、项目所属行业：租赁和商务服务业。</w:t>
      </w:r>
    </w:p>
    <w:p w14:paraId="2638734C" w14:textId="77777777" w:rsidR="00911CD0" w:rsidRPr="009E761D" w:rsidRDefault="00911CD0" w:rsidP="00911CD0">
      <w:pPr>
        <w:spacing w:line="520" w:lineRule="exact"/>
        <w:rPr>
          <w:rFonts w:ascii="宋体" w:eastAsia="宋体" w:hAnsi="宋体" w:cs="Times New Roman" w:hint="eastAsia"/>
          <w:b/>
          <w:sz w:val="22"/>
          <w:szCs w:val="21"/>
        </w:rPr>
      </w:pPr>
      <w:r w:rsidRPr="009E761D">
        <w:rPr>
          <w:rFonts w:ascii="宋体" w:eastAsia="宋体" w:hAnsi="宋体" w:cs="Times New Roman" w:hint="eastAsia"/>
          <w:b/>
          <w:sz w:val="22"/>
          <w:szCs w:val="21"/>
        </w:rPr>
        <w:t>一、服务内容和标准</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1272"/>
        <w:gridCol w:w="708"/>
        <w:gridCol w:w="7230"/>
      </w:tblGrid>
      <w:tr w:rsidR="00A5247D" w:rsidRPr="009E761D" w14:paraId="26DBC36D" w14:textId="77777777" w:rsidTr="00D018AB">
        <w:trPr>
          <w:trHeight w:val="339"/>
        </w:trPr>
        <w:tc>
          <w:tcPr>
            <w:tcW w:w="430" w:type="dxa"/>
            <w:vAlign w:val="center"/>
          </w:tcPr>
          <w:p w14:paraId="5EABFD1B" w14:textId="77777777" w:rsidR="00A5247D" w:rsidRPr="009E761D" w:rsidRDefault="00A5247D" w:rsidP="00A5247D">
            <w:pPr>
              <w:jc w:val="center"/>
              <w:textAlignment w:val="baseline"/>
              <w:rPr>
                <w:rFonts w:ascii="宋体" w:eastAsia="宋体" w:hAnsi="宋体" w:cs="Times New Roman" w:hint="eastAsia"/>
                <w:b/>
                <w:bCs/>
                <w:kern w:val="0"/>
                <w:szCs w:val="21"/>
              </w:rPr>
            </w:pPr>
            <w:r w:rsidRPr="009E761D">
              <w:rPr>
                <w:rFonts w:ascii="宋体" w:eastAsia="宋体" w:hAnsi="宋体" w:cs="Times New Roman" w:hint="eastAsia"/>
                <w:b/>
                <w:bCs/>
                <w:kern w:val="0"/>
                <w:szCs w:val="21"/>
              </w:rPr>
              <w:t>序号</w:t>
            </w:r>
          </w:p>
        </w:tc>
        <w:tc>
          <w:tcPr>
            <w:tcW w:w="1272" w:type="dxa"/>
            <w:vAlign w:val="center"/>
          </w:tcPr>
          <w:p w14:paraId="0719CE20" w14:textId="77777777" w:rsidR="00A5247D" w:rsidRPr="009E761D" w:rsidRDefault="00A5247D" w:rsidP="00A5247D">
            <w:pPr>
              <w:jc w:val="center"/>
              <w:textAlignment w:val="baseline"/>
              <w:rPr>
                <w:rFonts w:ascii="宋体" w:eastAsia="宋体" w:hAnsi="宋体" w:cs="Times New Roman" w:hint="eastAsia"/>
                <w:b/>
                <w:bCs/>
                <w:kern w:val="0"/>
                <w:szCs w:val="21"/>
              </w:rPr>
            </w:pPr>
            <w:r w:rsidRPr="009E761D">
              <w:rPr>
                <w:rFonts w:ascii="宋体" w:eastAsia="宋体" w:hAnsi="宋体" w:cs="Times New Roman" w:hint="eastAsia"/>
                <w:b/>
                <w:bCs/>
                <w:kern w:val="0"/>
                <w:szCs w:val="21"/>
              </w:rPr>
              <w:t>服务名称</w:t>
            </w:r>
          </w:p>
        </w:tc>
        <w:tc>
          <w:tcPr>
            <w:tcW w:w="708" w:type="dxa"/>
            <w:vAlign w:val="center"/>
          </w:tcPr>
          <w:p w14:paraId="040568E3" w14:textId="77777777" w:rsidR="00A5247D" w:rsidRPr="009E761D" w:rsidRDefault="00A5247D" w:rsidP="00A5247D">
            <w:pPr>
              <w:jc w:val="center"/>
              <w:textAlignment w:val="baseline"/>
              <w:rPr>
                <w:rFonts w:ascii="宋体" w:eastAsia="宋体" w:hAnsi="宋体" w:cs="Times New Roman" w:hint="eastAsia"/>
                <w:b/>
                <w:bCs/>
                <w:kern w:val="0"/>
                <w:szCs w:val="21"/>
              </w:rPr>
            </w:pPr>
            <w:r w:rsidRPr="009E761D">
              <w:rPr>
                <w:rFonts w:ascii="宋体" w:eastAsia="宋体" w:hAnsi="宋体" w:cs="Times New Roman" w:hint="eastAsia"/>
                <w:b/>
                <w:bCs/>
                <w:kern w:val="0"/>
                <w:szCs w:val="21"/>
              </w:rPr>
              <w:t>数量</w:t>
            </w:r>
          </w:p>
        </w:tc>
        <w:tc>
          <w:tcPr>
            <w:tcW w:w="7230" w:type="dxa"/>
            <w:vAlign w:val="center"/>
          </w:tcPr>
          <w:p w14:paraId="5E9575F9" w14:textId="77777777" w:rsidR="00A5247D" w:rsidRPr="009E761D" w:rsidRDefault="00A5247D" w:rsidP="00A5247D">
            <w:pPr>
              <w:jc w:val="center"/>
              <w:textAlignment w:val="baseline"/>
              <w:rPr>
                <w:rFonts w:ascii="宋体" w:eastAsia="宋体" w:hAnsi="宋体" w:cs="Times New Roman" w:hint="eastAsia"/>
                <w:b/>
                <w:bCs/>
                <w:kern w:val="0"/>
                <w:szCs w:val="21"/>
              </w:rPr>
            </w:pPr>
            <w:r w:rsidRPr="009E761D">
              <w:rPr>
                <w:rFonts w:ascii="宋体" w:eastAsia="宋体" w:hAnsi="宋体" w:cs="Times New Roman" w:hint="eastAsia"/>
                <w:b/>
                <w:bCs/>
                <w:kern w:val="0"/>
                <w:szCs w:val="21"/>
              </w:rPr>
              <w:t>服务内容和标准要求</w:t>
            </w:r>
          </w:p>
        </w:tc>
      </w:tr>
      <w:tr w:rsidR="00A5247D" w:rsidRPr="009E761D" w14:paraId="08F44FE9" w14:textId="77777777" w:rsidTr="00D018AB">
        <w:trPr>
          <w:trHeight w:val="312"/>
        </w:trPr>
        <w:tc>
          <w:tcPr>
            <w:tcW w:w="430" w:type="dxa"/>
            <w:vAlign w:val="center"/>
          </w:tcPr>
          <w:p w14:paraId="57E4EAA3" w14:textId="77777777" w:rsidR="00A5247D" w:rsidRPr="009E761D" w:rsidRDefault="00A5247D" w:rsidP="00A5247D">
            <w:pPr>
              <w:jc w:val="center"/>
              <w:textAlignment w:val="baseline"/>
              <w:rPr>
                <w:rFonts w:ascii="宋体" w:eastAsia="宋体" w:hAnsi="宋体" w:cs="Times New Roman" w:hint="eastAsia"/>
                <w:kern w:val="0"/>
                <w:szCs w:val="21"/>
              </w:rPr>
            </w:pPr>
            <w:r w:rsidRPr="009E761D">
              <w:rPr>
                <w:rFonts w:ascii="宋体" w:eastAsia="宋体" w:hAnsi="宋体" w:cs="Times New Roman" w:hint="eastAsia"/>
                <w:kern w:val="0"/>
                <w:szCs w:val="21"/>
              </w:rPr>
              <w:t>1</w:t>
            </w:r>
          </w:p>
        </w:tc>
        <w:tc>
          <w:tcPr>
            <w:tcW w:w="1272" w:type="dxa"/>
            <w:vAlign w:val="center"/>
          </w:tcPr>
          <w:p w14:paraId="040A5858" w14:textId="77777777" w:rsidR="00A5247D" w:rsidRPr="009E761D" w:rsidRDefault="00A5247D" w:rsidP="00A5247D">
            <w:pPr>
              <w:jc w:val="center"/>
              <w:textAlignment w:val="baseline"/>
              <w:rPr>
                <w:rFonts w:ascii="宋体" w:eastAsia="宋体" w:hAnsi="宋体" w:cs="Times New Roman" w:hint="eastAsia"/>
                <w:kern w:val="0"/>
                <w:szCs w:val="21"/>
              </w:rPr>
            </w:pPr>
            <w:r w:rsidRPr="009E761D">
              <w:rPr>
                <w:rFonts w:ascii="宋体" w:eastAsia="宋体" w:hAnsi="宋体" w:cs="Times New Roman" w:hint="eastAsia"/>
                <w:kern w:val="0"/>
                <w:szCs w:val="21"/>
              </w:rPr>
              <w:t>2026年学校学生准军事化管理服务采购</w:t>
            </w:r>
          </w:p>
        </w:tc>
        <w:tc>
          <w:tcPr>
            <w:tcW w:w="708" w:type="dxa"/>
            <w:vAlign w:val="center"/>
          </w:tcPr>
          <w:p w14:paraId="1BEBD561" w14:textId="77777777" w:rsidR="00A5247D" w:rsidRPr="009E761D" w:rsidRDefault="00A5247D" w:rsidP="00A5247D">
            <w:pPr>
              <w:jc w:val="center"/>
              <w:textAlignment w:val="baseline"/>
              <w:rPr>
                <w:rFonts w:ascii="宋体" w:eastAsia="宋体" w:hAnsi="宋体" w:cs="Times New Roman" w:hint="eastAsia"/>
                <w:kern w:val="0"/>
                <w:szCs w:val="21"/>
              </w:rPr>
            </w:pPr>
            <w:r w:rsidRPr="009E761D">
              <w:rPr>
                <w:rFonts w:ascii="宋体" w:eastAsia="宋体" w:hAnsi="宋体" w:cs="Times New Roman" w:hint="eastAsia"/>
                <w:kern w:val="0"/>
                <w:szCs w:val="21"/>
              </w:rPr>
              <w:t>1项</w:t>
            </w:r>
          </w:p>
        </w:tc>
        <w:tc>
          <w:tcPr>
            <w:tcW w:w="7230" w:type="dxa"/>
            <w:vAlign w:val="center"/>
          </w:tcPr>
          <w:p w14:paraId="4165A090" w14:textId="77777777" w:rsidR="00A5247D" w:rsidRPr="009E761D" w:rsidRDefault="00A5247D" w:rsidP="00A5247D">
            <w:pPr>
              <w:textAlignment w:val="baseline"/>
              <w:rPr>
                <w:rFonts w:ascii="宋体" w:eastAsia="宋体" w:hAnsi="宋体" w:cs="Times New Roman" w:hint="eastAsia"/>
                <w:b/>
                <w:kern w:val="0"/>
                <w:szCs w:val="21"/>
              </w:rPr>
            </w:pPr>
            <w:r w:rsidRPr="009E761D">
              <w:rPr>
                <w:rFonts w:ascii="宋体" w:eastAsia="宋体" w:hAnsi="宋体" w:cs="Times New Roman" w:hint="eastAsia"/>
                <w:b/>
                <w:kern w:val="0"/>
                <w:szCs w:val="21"/>
              </w:rPr>
              <w:t>一、基本概况</w:t>
            </w:r>
          </w:p>
          <w:p w14:paraId="72CD823C" w14:textId="77777777" w:rsidR="00A5247D" w:rsidRPr="009E761D" w:rsidRDefault="00A5247D" w:rsidP="00A5247D">
            <w:pPr>
              <w:ind w:firstLineChars="200" w:firstLine="420"/>
              <w:textAlignment w:val="baseline"/>
              <w:rPr>
                <w:rFonts w:ascii="宋体" w:eastAsia="宋体" w:hAnsi="宋体" w:cs="Times New Roman" w:hint="eastAsia"/>
                <w:kern w:val="0"/>
                <w:szCs w:val="21"/>
              </w:rPr>
            </w:pPr>
            <w:r w:rsidRPr="009E761D">
              <w:rPr>
                <w:rFonts w:ascii="宋体" w:eastAsia="宋体" w:hAnsi="宋体" w:cs="Times New Roman" w:hint="eastAsia"/>
                <w:kern w:val="0"/>
                <w:szCs w:val="21"/>
              </w:rPr>
              <w:t>学校准军事化管理指的是把部队中好的思想、好的做法、好的传统，灵活的融入到学校的日常管理中,约束学生的言行举止及行为规范，以军事训练改变学生精神面貌，使学生学习、生活军事化，从而改善学生的学习态度和生活习惯，提高学生综合素质，为学校的管理工作奠定坚实的基础。</w:t>
            </w:r>
          </w:p>
          <w:p w14:paraId="510A3467" w14:textId="77777777" w:rsidR="00A5247D" w:rsidRPr="009E761D" w:rsidRDefault="00A5247D" w:rsidP="00A5247D">
            <w:pPr>
              <w:ind w:firstLineChars="200" w:firstLine="420"/>
              <w:textAlignment w:val="baseline"/>
              <w:rPr>
                <w:rFonts w:ascii="宋体" w:eastAsia="宋体" w:hAnsi="宋体" w:cs="Times New Roman" w:hint="eastAsia"/>
                <w:kern w:val="0"/>
                <w:szCs w:val="21"/>
              </w:rPr>
            </w:pPr>
            <w:r w:rsidRPr="009E761D">
              <w:rPr>
                <w:rFonts w:ascii="宋体" w:eastAsia="宋体" w:hAnsi="宋体" w:cs="Times New Roman" w:hint="eastAsia"/>
                <w:kern w:val="0"/>
                <w:szCs w:val="21"/>
              </w:rPr>
              <w:t>学校准军事化管理，严格按着部队的“内务、队列、纪律”三大条例来约束学生，按部队的一日生活制度规范学生的行为习惯,从起床、出操、内务、上课、到就寝。培养学生雷厉风行的作风，体验部队严明的纪律、规范的生活秩序、从而提高学生的服从意识及自律能力，自觉遵守学校校规校纪，为创造和谐校园、文明校园提供有力的保障。</w:t>
            </w:r>
          </w:p>
          <w:p w14:paraId="0F892FF5" w14:textId="77777777" w:rsidR="00A5247D" w:rsidRPr="009E761D" w:rsidRDefault="00A5247D" w:rsidP="00A5247D">
            <w:pPr>
              <w:ind w:firstLineChars="200" w:firstLine="420"/>
              <w:textAlignment w:val="baseline"/>
              <w:rPr>
                <w:rFonts w:ascii="宋体" w:eastAsia="宋体" w:hAnsi="宋体" w:cs="Times New Roman" w:hint="eastAsia"/>
                <w:kern w:val="0"/>
                <w:szCs w:val="21"/>
              </w:rPr>
            </w:pPr>
            <w:r w:rsidRPr="009E761D">
              <w:rPr>
                <w:rFonts w:ascii="宋体" w:eastAsia="宋体" w:hAnsi="宋体" w:cs="Times New Roman" w:hint="eastAsia"/>
                <w:kern w:val="0"/>
                <w:szCs w:val="21"/>
              </w:rPr>
              <w:t>学校准军事化管理，倡导以军队的纪律规范学生，以军人的精神教育学生,以军人的作风感染学生:坚持思想教育与严格管理相结合，理论教育与生活教育相结合;坚持以人为本，以德育人，通过严格的管理机制，高效的运行机制，积极的激励机制，切实提高学生素质。</w:t>
            </w:r>
          </w:p>
          <w:p w14:paraId="1D0189FF" w14:textId="77777777" w:rsidR="00A5247D" w:rsidRPr="009E761D" w:rsidRDefault="00A5247D" w:rsidP="00A5247D">
            <w:pPr>
              <w:textAlignment w:val="baseline"/>
              <w:rPr>
                <w:rFonts w:ascii="宋体" w:eastAsia="宋体" w:hAnsi="宋体" w:cs="Times New Roman" w:hint="eastAsia"/>
                <w:b/>
                <w:kern w:val="0"/>
                <w:szCs w:val="21"/>
              </w:rPr>
            </w:pPr>
            <w:r w:rsidRPr="009E761D">
              <w:rPr>
                <w:rFonts w:ascii="宋体" w:eastAsia="宋体" w:hAnsi="宋体" w:cs="Times New Roman" w:hint="eastAsia"/>
                <w:b/>
                <w:kern w:val="0"/>
                <w:szCs w:val="21"/>
              </w:rPr>
              <w:t>二、学校军事化管理重点</w:t>
            </w:r>
          </w:p>
          <w:p w14:paraId="5F17B3C2"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负责建立校园3-5人的督导队，按学校合理要求对校园内学生违反学校纪律的不良行为进行督导劝导，检查督查宿舍、教室、食堂等公共场所，杜绝违反纪律的行为发生，规范学生仪容仪表、强化学生文明礼貌养成，形成良好的准军事化管理状态：学生精神状态好、安全稳定好、校风学风好、爱护公物好、环境卫生好、文明礼貌好、行为习惯好、身心素质好。</w:t>
            </w:r>
          </w:p>
          <w:p w14:paraId="2B57F531"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2.负责学校护卫队人员的选拔、培训工作，负责选拔组织一只不少于50人的学生教官队伍，并形成长效机制。</w:t>
            </w:r>
          </w:p>
          <w:p w14:paraId="686618DD"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3.负责升旗、课间操及各种集会的整队及疏散工作，协助学校组织大型</w:t>
            </w:r>
            <w:r w:rsidRPr="009E761D">
              <w:rPr>
                <w:rFonts w:ascii="宋体" w:eastAsia="宋体" w:hAnsi="宋体" w:cs="Times New Roman" w:hint="eastAsia"/>
                <w:szCs w:val="24"/>
              </w:rPr>
              <w:lastRenderedPageBreak/>
              <w:t>校内活动。如遇特殊情况，配合学校采取应急的安全保卫和秩序维护工作。</w:t>
            </w:r>
          </w:p>
          <w:p w14:paraId="2FD4BBBD"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4.负责学生离校、返校秩序维护工作。</w:t>
            </w:r>
          </w:p>
          <w:p w14:paraId="0F331941"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w:t>
            </w:r>
            <w:proofErr w:type="gramStart"/>
            <w:r w:rsidRPr="009E761D">
              <w:rPr>
                <w:rFonts w:ascii="宋体" w:eastAsia="宋体" w:hAnsi="宋体" w:cs="Times New Roman" w:hint="eastAsia"/>
                <w:szCs w:val="24"/>
              </w:rPr>
              <w:t>一</w:t>
            </w:r>
            <w:proofErr w:type="gramEnd"/>
            <w:r w:rsidRPr="009E761D">
              <w:rPr>
                <w:rFonts w:ascii="宋体" w:eastAsia="宋体" w:hAnsi="宋体" w:cs="Times New Roman" w:hint="eastAsia"/>
                <w:szCs w:val="24"/>
              </w:rPr>
              <w:t>)校园安全</w:t>
            </w:r>
          </w:p>
          <w:p w14:paraId="365C930D"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1.在校园内教官每天进行不定时巡查；</w:t>
            </w:r>
          </w:p>
          <w:p w14:paraId="18823BA8"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2.在校园内发现可疑人员及不安全因素并予以纠正，记录并及时上报学生工作处(防止学生打架斗殴)；</w:t>
            </w:r>
          </w:p>
          <w:p w14:paraId="57375F04"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3.每月定期开展一次校园“反恐防爆”及“防震减灾”应急疏散演练；</w:t>
            </w:r>
          </w:p>
          <w:p w14:paraId="02450522"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4.每月定期开展一次消防知识专题讲座及消防器材的使用；</w:t>
            </w:r>
          </w:p>
          <w:p w14:paraId="2CE29350"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5.每月定期组织学生宿舍“点验”，排除安全隐患，收缴违禁物品(管制刀具、黄色影片及书籍、香烟、易燃易爆危险品等)，并做好登记、存放及销毁。</w:t>
            </w:r>
          </w:p>
          <w:p w14:paraId="0B3A331E"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(二)学生日常行为习惯、言行举止、礼节礼貌、仪容仪表</w:t>
            </w:r>
          </w:p>
          <w:p w14:paraId="52C7C237"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1.全体教官发现学生有不文明言语及行为要及时制止、纠正；</w:t>
            </w:r>
          </w:p>
          <w:p w14:paraId="54729A49"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2.每月定期一次开展“文明校园”“和谐校园”专题教育，提高学生综合素质；</w:t>
            </w:r>
          </w:p>
          <w:p w14:paraId="4B95C859"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3.每天检查学生仪容仪表，对不符合要求的学生及时纠正、整改。</w:t>
            </w:r>
          </w:p>
          <w:p w14:paraId="4C33D267"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(三)学生内务卫生</w:t>
            </w:r>
          </w:p>
          <w:p w14:paraId="7B1B8B9C"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1.全天保持寝室、楼道无垃圾；</w:t>
            </w:r>
          </w:p>
          <w:p w14:paraId="6AC7E9D6"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2.严抓学生在校园内随手乱丢垃圾现象，保持校园干净整洁，养成学生良好的行为习惯；</w:t>
            </w:r>
          </w:p>
          <w:p w14:paraId="1262B4DA"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3.每天检查学生宿舍卫生，登记好并评分，及时在公示栏公布，对卫生不合格宿舍进行整顿、纠正。</w:t>
            </w:r>
          </w:p>
          <w:p w14:paraId="6FC0B748" w14:textId="77777777" w:rsidR="00A5247D" w:rsidRPr="009E761D" w:rsidRDefault="00A5247D" w:rsidP="00A5247D">
            <w:pPr>
              <w:textAlignment w:val="baseline"/>
              <w:rPr>
                <w:rFonts w:ascii="宋体" w:eastAsia="宋体" w:hAnsi="宋体" w:cs="Times New Roman" w:hint="eastAsia"/>
                <w:b/>
                <w:kern w:val="0"/>
                <w:szCs w:val="21"/>
              </w:rPr>
            </w:pPr>
            <w:r w:rsidRPr="009E761D">
              <w:rPr>
                <w:rFonts w:ascii="宋体" w:eastAsia="宋体" w:hAnsi="宋体" w:cs="Times New Roman" w:hint="eastAsia"/>
                <w:b/>
                <w:kern w:val="0"/>
                <w:szCs w:val="21"/>
              </w:rPr>
              <w:t>二、教官队伍组成及纪律要求</w:t>
            </w:r>
          </w:p>
          <w:p w14:paraId="4F4425D0"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教官人数要求：每栋学生宿舍配3名教官，按2025秋季学期总共7栋学生宿舍楼，在校生人数约4000人，按照200:1的比例，应配备20名教官（其中，男教官12名，女教官8名）。同时，根据每学期在校生人数变化增减教官人数（2026年4月-7月，在校生约2800人，需教官人数14人）。</w:t>
            </w:r>
          </w:p>
          <w:p w14:paraId="046B82B2"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教官以年龄在20-35岁的退役士兵或者警校毕业生，具有高中或中专以上学历，政治合格、思想品德端正热爱教官岗位的人员组成。教官队员在校工作期间稳定，如有更换人员，必须经过学校的同意，教官队伍稳定率要达到80%以上；教官保证没有不良嗜好，没有犯罪前科、身心健康；</w:t>
            </w:r>
          </w:p>
          <w:p w14:paraId="2B8189E2"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2.教官在管理过程中严禁打骂体罚学生，文明管理，科学管理，杜绝简单粗暴的管理方式；</w:t>
            </w:r>
          </w:p>
          <w:p w14:paraId="239364D1"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3.教官在管理中严禁与学生发生不正当关系，跟学生保持合适的距离，便于学生管理；</w:t>
            </w:r>
          </w:p>
          <w:p w14:paraId="688F64DD"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4.教官始终以维护学校的形象为前提，不做任何有损学校形象及声誉的事情；</w:t>
            </w:r>
          </w:p>
          <w:p w14:paraId="601D624D"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5.教官不得参与或协助学生做违反学校纪律的事情；</w:t>
            </w:r>
          </w:p>
          <w:p w14:paraId="62511304"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6.教官积极配合学校开展的各项工作，服从命令，听从指挥。</w:t>
            </w:r>
          </w:p>
          <w:p w14:paraId="5B5361A2" w14:textId="77777777" w:rsidR="00A5247D" w:rsidRPr="009E761D" w:rsidRDefault="00A5247D" w:rsidP="00A5247D">
            <w:pPr>
              <w:textAlignment w:val="baseline"/>
              <w:rPr>
                <w:rFonts w:ascii="宋体" w:eastAsia="宋体" w:hAnsi="宋体" w:cs="Times New Roman" w:hint="eastAsia"/>
                <w:b/>
                <w:kern w:val="0"/>
                <w:szCs w:val="21"/>
              </w:rPr>
            </w:pPr>
            <w:r w:rsidRPr="009E761D">
              <w:rPr>
                <w:rFonts w:ascii="宋体" w:eastAsia="宋体" w:hAnsi="宋体" w:cs="Times New Roman" w:hint="eastAsia"/>
                <w:b/>
                <w:kern w:val="0"/>
                <w:szCs w:val="21"/>
              </w:rPr>
              <w:t>三、寝室管理教官职责</w:t>
            </w:r>
          </w:p>
          <w:p w14:paraId="28D5743F"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通过准军事化管理，确保校园无安全事故发生，使学生的军事素质、身体素质、安全意识、文明礼貌、行为习惯、按时作息、内务卫生、公物保全等方面得到全面提升，形成浓厚的准军事化管理氛围。打造成全区乃至全国一流的准军事化管理特色品牌。</w:t>
            </w:r>
          </w:p>
          <w:p w14:paraId="1FD95A0C"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lastRenderedPageBreak/>
              <w:t>(</w:t>
            </w:r>
            <w:proofErr w:type="gramStart"/>
            <w:r w:rsidRPr="009E761D">
              <w:rPr>
                <w:rFonts w:ascii="宋体" w:eastAsia="宋体" w:hAnsi="宋体" w:cs="Times New Roman" w:hint="eastAsia"/>
                <w:szCs w:val="24"/>
              </w:rPr>
              <w:t>一</w:t>
            </w:r>
            <w:proofErr w:type="gramEnd"/>
            <w:r w:rsidRPr="009E761D">
              <w:rPr>
                <w:rFonts w:ascii="宋体" w:eastAsia="宋体" w:hAnsi="宋体" w:cs="Times New Roman" w:hint="eastAsia"/>
                <w:szCs w:val="24"/>
              </w:rPr>
              <w:t>)楼层的安全工作</w:t>
            </w:r>
          </w:p>
          <w:p w14:paraId="70604AEF"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1.全天24小时必须在校值班，值班室必须有1名或以上教官，在校期间</w:t>
            </w:r>
            <w:proofErr w:type="gramStart"/>
            <w:r w:rsidRPr="009E761D">
              <w:rPr>
                <w:rFonts w:ascii="宋体" w:eastAsia="宋体" w:hAnsi="宋体" w:cs="Times New Roman" w:hint="eastAsia"/>
                <w:szCs w:val="24"/>
              </w:rPr>
              <w:t>必须着</w:t>
            </w:r>
            <w:proofErr w:type="gramEnd"/>
            <w:r w:rsidRPr="009E761D">
              <w:rPr>
                <w:rFonts w:ascii="宋体" w:eastAsia="宋体" w:hAnsi="宋体" w:cs="Times New Roman" w:hint="eastAsia"/>
                <w:szCs w:val="24"/>
              </w:rPr>
              <w:t>规定服装上岗；</w:t>
            </w:r>
          </w:p>
          <w:p w14:paraId="3927A517"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2.负责白天、晚上、节假日寝室值班工作，夜间每2小时巡逻一次宿舍；</w:t>
            </w:r>
          </w:p>
          <w:p w14:paraId="40F53D58"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3.负责管理</w:t>
            </w:r>
            <w:proofErr w:type="gramStart"/>
            <w:r w:rsidRPr="009E761D">
              <w:rPr>
                <w:rFonts w:ascii="宋体" w:eastAsia="宋体" w:hAnsi="宋体" w:cs="Times New Roman" w:hint="eastAsia"/>
                <w:szCs w:val="24"/>
              </w:rPr>
              <w:t>寝室楼</w:t>
            </w:r>
            <w:proofErr w:type="gramEnd"/>
            <w:r w:rsidRPr="009E761D">
              <w:rPr>
                <w:rFonts w:ascii="宋体" w:eastAsia="宋体" w:hAnsi="宋体" w:cs="Times New Roman" w:hint="eastAsia"/>
                <w:szCs w:val="24"/>
              </w:rPr>
              <w:t>的各种钥匙，及时为学生、维修人员开门、锁门，不得随意把钥匙交给外人，不得弄丢钥匙；</w:t>
            </w:r>
          </w:p>
          <w:p w14:paraId="1B3F3894"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4.不得擅自离开自己的岗位，不得做与本职工作无关的事，有急事应事先请假，并找好代替值班教官；</w:t>
            </w:r>
          </w:p>
          <w:p w14:paraId="636A56E9"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5.对所管理的寝室楼层的物品损坏、维修及时上报</w:t>
            </w:r>
            <w:proofErr w:type="gramStart"/>
            <w:r w:rsidRPr="009E761D">
              <w:rPr>
                <w:rFonts w:ascii="宋体" w:eastAsia="宋体" w:hAnsi="宋体" w:cs="Times New Roman" w:hint="eastAsia"/>
                <w:szCs w:val="24"/>
              </w:rPr>
              <w:t>后勒处</w:t>
            </w:r>
            <w:proofErr w:type="gramEnd"/>
            <w:r w:rsidRPr="009E761D">
              <w:rPr>
                <w:rFonts w:ascii="宋体" w:eastAsia="宋体" w:hAnsi="宋体" w:cs="Times New Roman" w:hint="eastAsia"/>
                <w:szCs w:val="24"/>
              </w:rPr>
              <w:t>，并做好楼内每日水、电的节约管理工作；</w:t>
            </w:r>
          </w:p>
          <w:p w14:paraId="01951DFD"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6.来客进入学生寝室必须</w:t>
            </w:r>
            <w:proofErr w:type="gramStart"/>
            <w:r w:rsidRPr="009E761D">
              <w:rPr>
                <w:rFonts w:ascii="宋体" w:eastAsia="宋体" w:hAnsi="宋体" w:cs="Times New Roman" w:hint="eastAsia"/>
                <w:szCs w:val="24"/>
              </w:rPr>
              <w:t>凭相关</w:t>
            </w:r>
            <w:proofErr w:type="gramEnd"/>
            <w:r w:rsidRPr="009E761D">
              <w:rPr>
                <w:rFonts w:ascii="宋体" w:eastAsia="宋体" w:hAnsi="宋体" w:cs="Times New Roman" w:hint="eastAsia"/>
                <w:szCs w:val="24"/>
              </w:rPr>
              <w:t>处室的</w:t>
            </w:r>
            <w:proofErr w:type="gramStart"/>
            <w:r w:rsidRPr="009E761D">
              <w:rPr>
                <w:rFonts w:ascii="宋体" w:eastAsia="宋体" w:hAnsi="宋体" w:cs="Times New Roman" w:hint="eastAsia"/>
                <w:szCs w:val="24"/>
              </w:rPr>
              <w:t>的</w:t>
            </w:r>
            <w:proofErr w:type="gramEnd"/>
            <w:r w:rsidRPr="009E761D">
              <w:rPr>
                <w:rFonts w:ascii="宋体" w:eastAsia="宋体" w:hAnsi="宋体" w:cs="Times New Roman" w:hint="eastAsia"/>
                <w:szCs w:val="24"/>
              </w:rPr>
              <w:t>证明并登记后方可进入；</w:t>
            </w:r>
          </w:p>
          <w:p w14:paraId="50AC1141"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7.学生进入宿</w:t>
            </w:r>
            <w:proofErr w:type="gramStart"/>
            <w:r w:rsidRPr="009E761D">
              <w:rPr>
                <w:rFonts w:ascii="宋体" w:eastAsia="宋体" w:hAnsi="宋体" w:cs="Times New Roman" w:hint="eastAsia"/>
                <w:szCs w:val="24"/>
              </w:rPr>
              <w:t>合必须</w:t>
            </w:r>
            <w:proofErr w:type="gramEnd"/>
            <w:r w:rsidRPr="009E761D">
              <w:rPr>
                <w:rFonts w:ascii="宋体" w:eastAsia="宋体" w:hAnsi="宋体" w:cs="Times New Roman" w:hint="eastAsia"/>
                <w:szCs w:val="24"/>
              </w:rPr>
              <w:t>检查其胸牌或学生证。男生宿</w:t>
            </w:r>
            <w:proofErr w:type="gramStart"/>
            <w:r w:rsidRPr="009E761D">
              <w:rPr>
                <w:rFonts w:ascii="宋体" w:eastAsia="宋体" w:hAnsi="宋体" w:cs="Times New Roman" w:hint="eastAsia"/>
                <w:szCs w:val="24"/>
              </w:rPr>
              <w:t>合楼禁</w:t>
            </w:r>
            <w:proofErr w:type="gramEnd"/>
            <w:r w:rsidRPr="009E761D">
              <w:rPr>
                <w:rFonts w:ascii="宋体" w:eastAsia="宋体" w:hAnsi="宋体" w:cs="Times New Roman" w:hint="eastAsia"/>
                <w:szCs w:val="24"/>
              </w:rPr>
              <w:t>女生进入，女生宿舍楼严禁男生进入；</w:t>
            </w:r>
          </w:p>
          <w:p w14:paraId="741EDA1B"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8.负责本楼区寝室的用电用火管理工作，寝室内不准私拉私接电线，</w:t>
            </w:r>
            <w:proofErr w:type="gramStart"/>
            <w:r w:rsidRPr="009E761D">
              <w:rPr>
                <w:rFonts w:ascii="宋体" w:eastAsia="宋体" w:hAnsi="宋体" w:cs="Times New Roman" w:hint="eastAsia"/>
                <w:szCs w:val="24"/>
              </w:rPr>
              <w:t>不</w:t>
            </w:r>
            <w:proofErr w:type="gramEnd"/>
            <w:r w:rsidRPr="009E761D">
              <w:rPr>
                <w:rFonts w:ascii="宋体" w:eastAsia="宋体" w:hAnsi="宋体" w:cs="Times New Roman" w:hint="eastAsia"/>
                <w:szCs w:val="24"/>
              </w:rPr>
              <w:t>准点蜡烛，不准用电炉等大功率电器；</w:t>
            </w:r>
          </w:p>
          <w:p w14:paraId="5EA22DE6"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9.若住宿学生生病，要及时通报班主任或学工处，重大病情及时告之家长并及时送医院治疗；</w:t>
            </w:r>
          </w:p>
          <w:p w14:paraId="0EC7C692"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10.建立住宿学生信息库(姓名、专业、班级、家庭电话、家庭住址等)；</w:t>
            </w:r>
          </w:p>
          <w:p w14:paraId="211985BD"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11.学生放学时间不能在值班室及宿舍走廊处抽烟。</w:t>
            </w:r>
          </w:p>
          <w:p w14:paraId="6B2C6E10"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12.住校教官队长、副队长作为教官队伍的代表，参与学校学生纪律、作风、德育等方面的管理工作，并参加学校的安全例会、学生教育大会等。</w:t>
            </w:r>
          </w:p>
          <w:p w14:paraId="228743D1"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(二)楼区的纪律卫生管理</w:t>
            </w:r>
          </w:p>
          <w:p w14:paraId="3A4160E6"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1.负责所管宿舍</w:t>
            </w:r>
            <w:proofErr w:type="gramStart"/>
            <w:r w:rsidRPr="009E761D">
              <w:rPr>
                <w:rFonts w:ascii="宋体" w:eastAsia="宋体" w:hAnsi="宋体" w:cs="Times New Roman" w:hint="eastAsia"/>
                <w:szCs w:val="24"/>
              </w:rPr>
              <w:t>楼区域</w:t>
            </w:r>
            <w:proofErr w:type="gramEnd"/>
            <w:r w:rsidRPr="009E761D">
              <w:rPr>
                <w:rFonts w:ascii="宋体" w:eastAsia="宋体" w:hAnsi="宋体" w:cs="Times New Roman" w:hint="eastAsia"/>
                <w:szCs w:val="24"/>
              </w:rPr>
              <w:t>的纪律、卫生管理工作。起床号响起，学生起床洗漱、打扫卫生、整理内务。物品摆放做到“四个一”：毛巾一条线、口杯一条线、鞋子一条线、被子一条线，</w:t>
            </w:r>
            <w:proofErr w:type="gramStart"/>
            <w:r w:rsidRPr="009E761D">
              <w:rPr>
                <w:rFonts w:ascii="宋体" w:eastAsia="宋体" w:hAnsi="宋体" w:cs="Times New Roman" w:hint="eastAsia"/>
                <w:szCs w:val="24"/>
              </w:rPr>
              <w:t>室内窗</w:t>
            </w:r>
            <w:proofErr w:type="gramEnd"/>
            <w:r w:rsidRPr="009E761D">
              <w:rPr>
                <w:rFonts w:ascii="宋体" w:eastAsia="宋体" w:hAnsi="宋体" w:cs="Times New Roman" w:hint="eastAsia"/>
                <w:szCs w:val="24"/>
              </w:rPr>
              <w:t>明地净；</w:t>
            </w:r>
          </w:p>
          <w:p w14:paraId="792F2554"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2.经常巡视宿舍楼及时制止和纠正学生在宿舍里的各种违法、违纪和不良行为，防止失窃、损坏公物等事件的发生，确保学生的生命、财物和学校公共设施的安全。遇突发事件要第一时间进行有效控制和处置，并及时向学生工作处报告；</w:t>
            </w:r>
          </w:p>
          <w:p w14:paraId="20B7F630"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3.管理在宿舍</w:t>
            </w:r>
            <w:proofErr w:type="gramStart"/>
            <w:r w:rsidRPr="009E761D">
              <w:rPr>
                <w:rFonts w:ascii="宋体" w:eastAsia="宋体" w:hAnsi="宋体" w:cs="Times New Roman" w:hint="eastAsia"/>
                <w:szCs w:val="24"/>
              </w:rPr>
              <w:t>楼学生</w:t>
            </w:r>
            <w:proofErr w:type="gramEnd"/>
            <w:r w:rsidRPr="009E761D">
              <w:rPr>
                <w:rFonts w:ascii="宋体" w:eastAsia="宋体" w:hAnsi="宋体" w:cs="Times New Roman" w:hint="eastAsia"/>
                <w:szCs w:val="24"/>
              </w:rPr>
              <w:t>的日常行为，不准学生带饭菜进入</w:t>
            </w:r>
            <w:proofErr w:type="gramStart"/>
            <w:r w:rsidRPr="009E761D">
              <w:rPr>
                <w:rFonts w:ascii="宋体" w:eastAsia="宋体" w:hAnsi="宋体" w:cs="Times New Roman" w:hint="eastAsia"/>
                <w:szCs w:val="24"/>
              </w:rPr>
              <w:t>宿含楼</w:t>
            </w:r>
            <w:proofErr w:type="gramEnd"/>
            <w:r w:rsidRPr="009E761D">
              <w:rPr>
                <w:rFonts w:ascii="宋体" w:eastAsia="宋体" w:hAnsi="宋体" w:cs="Times New Roman" w:hint="eastAsia"/>
                <w:szCs w:val="24"/>
              </w:rPr>
              <w:t>，禁止学生在寝室内就餐；</w:t>
            </w:r>
          </w:p>
          <w:p w14:paraId="4C6C4DDA"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4.及时制止违反校纪校规、违反卫生条例的行为；</w:t>
            </w:r>
          </w:p>
          <w:p w14:paraId="71F389CC"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5.严格实行两休（午休、晚修）纪律，</w:t>
            </w:r>
            <w:proofErr w:type="gramStart"/>
            <w:r w:rsidRPr="009E761D">
              <w:rPr>
                <w:rFonts w:ascii="宋体" w:eastAsia="宋体" w:hAnsi="宋体" w:cs="Times New Roman" w:hint="eastAsia"/>
                <w:szCs w:val="24"/>
              </w:rPr>
              <w:t>两休时间</w:t>
            </w:r>
            <w:proofErr w:type="gramEnd"/>
            <w:r w:rsidRPr="009E761D">
              <w:rPr>
                <w:rFonts w:ascii="宋体" w:eastAsia="宋体" w:hAnsi="宋体" w:cs="Times New Roman" w:hint="eastAsia"/>
                <w:szCs w:val="24"/>
              </w:rPr>
              <w:t>要求学生按规定熄灯、休息，严格执行学校学生手机管理规定。</w:t>
            </w:r>
          </w:p>
          <w:p w14:paraId="26FA3CA4"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6.每天晚上落实点名制度，如有未到人员及时与班主任联系核实情况向值班领导汇报点名情况；</w:t>
            </w:r>
          </w:p>
          <w:p w14:paraId="68F517D9"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7.对宿舍的内务和公共卫生进行统一、规范管理。每天组织教官检查宿舍卫生并登记，及时公布在卫生公示栏处，对卫生不合格的宿舍进行通报、纠正。同时，清理未出寝室的学生,检查没有关水、关电的情况，进行记录为期末评比提供资料；</w:t>
            </w:r>
          </w:p>
          <w:p w14:paraId="1DA0C97C"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8.检查、督促学生安全用电、自觉节约水电，不允许学生在宿舍私接电源或生火，不允许学生在宿舍私藏管制刀具及其他危险物品，不允许学生在宿舍楼层追逐嬉戏、攀爬走廊、栏杆、窗户、上天台楼面等。</w:t>
            </w:r>
          </w:p>
          <w:p w14:paraId="3C5E51DE"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9.不得以任何理由辱骂，体罚或变相体罚寝室学生，以及对学生的人格</w:t>
            </w:r>
            <w:r w:rsidRPr="009E761D">
              <w:rPr>
                <w:rFonts w:ascii="宋体" w:eastAsia="宋体" w:hAnsi="宋体" w:cs="Times New Roman" w:hint="eastAsia"/>
                <w:szCs w:val="24"/>
              </w:rPr>
              <w:lastRenderedPageBreak/>
              <w:t>尊严进行攻击，情节严重者予以开除并追究相应责任。</w:t>
            </w:r>
          </w:p>
          <w:p w14:paraId="097797DB"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10.教官不得与学生发生不正当关系，情节严重者予以开除并追究相应责任；</w:t>
            </w:r>
          </w:p>
          <w:p w14:paraId="4C0956BE"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11.不得接受学生送礼、宴请等违反者根据情节严重者予以开除并追究相应责任。</w:t>
            </w:r>
          </w:p>
          <w:p w14:paraId="1D519AFB" w14:textId="77777777" w:rsidR="00A5247D" w:rsidRPr="009E761D" w:rsidRDefault="00A5247D" w:rsidP="00A5247D">
            <w:pPr>
              <w:textAlignment w:val="baseline"/>
              <w:rPr>
                <w:rFonts w:ascii="宋体" w:eastAsia="宋体" w:hAnsi="宋体" w:cs="Times New Roman" w:hint="eastAsia"/>
                <w:b/>
                <w:kern w:val="0"/>
                <w:szCs w:val="21"/>
              </w:rPr>
            </w:pPr>
            <w:r w:rsidRPr="009E761D">
              <w:rPr>
                <w:rFonts w:ascii="宋体" w:eastAsia="宋体" w:hAnsi="宋体" w:cs="Times New Roman" w:hint="eastAsia"/>
                <w:b/>
                <w:kern w:val="0"/>
                <w:szCs w:val="21"/>
              </w:rPr>
              <w:t>四、巡逻组教官职责</w:t>
            </w:r>
          </w:p>
          <w:p w14:paraId="5EB34E7F"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1.熟悉学校环境，熟悉学校的每一栋楼，熟悉学校各科室，熟悉学校水、电的总闸等；</w:t>
            </w:r>
          </w:p>
          <w:p w14:paraId="1FD74AA3"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2.做到接到的指令快速反应、迅速到位；</w:t>
            </w:r>
          </w:p>
          <w:p w14:paraId="2157034B"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3.准时开关学校各点的灯；</w:t>
            </w:r>
          </w:p>
          <w:p w14:paraId="222610F1"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4.上课后清点未进教室的学生，进行询问，核实登记；</w:t>
            </w:r>
          </w:p>
          <w:p w14:paraId="2964A5F9"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5.每天在规定的时间内必须进行巡逻；</w:t>
            </w:r>
          </w:p>
          <w:p w14:paraId="154012AF"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6.全天负责校园安全巡逻，发现违纪及不安全因素及时制止处理，不能处理的问题及时上报；</w:t>
            </w:r>
          </w:p>
          <w:p w14:paraId="56197327"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7.维持每日三餐就餐秩序，学生按需取食不浪费，就餐安静有秩序；</w:t>
            </w:r>
          </w:p>
          <w:p w14:paraId="2963861F"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8.每天组织学生开展体操（跑操）活动。</w:t>
            </w:r>
          </w:p>
          <w:p w14:paraId="6A1D1CC4" w14:textId="77777777" w:rsidR="00A5247D" w:rsidRPr="009E761D" w:rsidRDefault="00A5247D" w:rsidP="00A5247D">
            <w:pPr>
              <w:textAlignment w:val="baseline"/>
              <w:rPr>
                <w:rFonts w:ascii="宋体" w:eastAsia="宋体" w:hAnsi="宋体" w:cs="Times New Roman" w:hint="eastAsia"/>
                <w:b/>
                <w:kern w:val="0"/>
                <w:szCs w:val="21"/>
              </w:rPr>
            </w:pPr>
            <w:r w:rsidRPr="009E761D">
              <w:rPr>
                <w:rFonts w:ascii="宋体" w:eastAsia="宋体" w:hAnsi="宋体" w:cs="Times New Roman" w:hint="eastAsia"/>
                <w:b/>
                <w:kern w:val="0"/>
                <w:szCs w:val="21"/>
              </w:rPr>
              <w:t>五、奖罚明细</w:t>
            </w:r>
          </w:p>
          <w:p w14:paraId="79E56C4F"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1.若教官人员数量未配齐，每出现一人次，扣罚当月服务费4000元；教官请假的，按照30天对应4000元的标准进行核算，根据实际请假天数计算扣罚金额；若教官出现人员脱岗旷工、上班睡觉、饮酒后上岗以及不认真履行职责等情况，视情节轻重，扣罚该教官当月服务费50-500元/人次；教官请假，必须向主管业务部门提出申请并获得同意；若出现人员离职变动情况，必须向主管业务部门提交更换人员的相关材料并进行登记；教官每日需通过刷</w:t>
            </w:r>
            <w:proofErr w:type="gramStart"/>
            <w:r w:rsidRPr="009E761D">
              <w:rPr>
                <w:rFonts w:ascii="宋体" w:eastAsia="宋体" w:hAnsi="宋体" w:cs="Times New Roman" w:hint="eastAsia"/>
                <w:szCs w:val="24"/>
              </w:rPr>
              <w:t>脸方式</w:t>
            </w:r>
            <w:proofErr w:type="gramEnd"/>
            <w:r w:rsidRPr="009E761D">
              <w:rPr>
                <w:rFonts w:ascii="宋体" w:eastAsia="宋体" w:hAnsi="宋体" w:cs="Times New Roman" w:hint="eastAsia"/>
                <w:szCs w:val="24"/>
              </w:rPr>
              <w:t>进行考勤。</w:t>
            </w:r>
          </w:p>
          <w:p w14:paraId="7178FC1F"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2.严谨教官殴打学生，如违规，打人者赔付被打者医药费等相关费用，视情况扣罚100-3000元，并辞退打人者；</w:t>
            </w:r>
          </w:p>
          <w:p w14:paraId="496D20FB"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3.严禁教官私自带学生外出学校游玩，如违规，视情况扣罚当月服务费100-3000元/人次，并辞退违规者；如发生严重后果，由违规者承担全部责任；</w:t>
            </w:r>
          </w:p>
          <w:p w14:paraId="7A97106D"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4.一个月内接到教师和学生投诉2次以上(含2次的)，视情况，扣除当月服务费50-200元/人次；</w:t>
            </w:r>
          </w:p>
          <w:p w14:paraId="105E1E3C"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5.工作懈怠，经2次口头警告不改的，视情况，扣除当月服务费50-200元/人次。</w:t>
            </w:r>
          </w:p>
          <w:p w14:paraId="05BAA85C"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6.合同期</w:t>
            </w:r>
            <w:proofErr w:type="gramStart"/>
            <w:r w:rsidRPr="009E761D">
              <w:rPr>
                <w:rFonts w:ascii="宋体" w:eastAsia="宋体" w:hAnsi="宋体" w:cs="Times New Roman" w:hint="eastAsia"/>
                <w:szCs w:val="24"/>
              </w:rPr>
              <w:t>内因驻</w:t>
            </w:r>
            <w:proofErr w:type="gramEnd"/>
            <w:r w:rsidRPr="009E761D">
              <w:rPr>
                <w:rFonts w:ascii="宋体" w:eastAsia="宋体" w:hAnsi="宋体" w:cs="Times New Roman" w:hint="eastAsia"/>
                <w:szCs w:val="24"/>
              </w:rPr>
              <w:t>校人员管理不善，导致工作效果差，经学校提出意见扔整改不力的，情况严重的，学校有权单方面终止协议。</w:t>
            </w:r>
          </w:p>
          <w:p w14:paraId="64D98C9D" w14:textId="77777777" w:rsidR="00A5247D" w:rsidRPr="009E761D" w:rsidRDefault="00A5247D" w:rsidP="00A5247D">
            <w:pPr>
              <w:ind w:firstLineChars="200" w:firstLine="420"/>
              <w:textAlignment w:val="baseline"/>
              <w:rPr>
                <w:rFonts w:ascii="宋体" w:eastAsia="宋体" w:hAnsi="宋体" w:cs="Times New Roman" w:hint="eastAsia"/>
                <w:szCs w:val="24"/>
              </w:rPr>
            </w:pPr>
            <w:r w:rsidRPr="009E761D">
              <w:rPr>
                <w:rFonts w:ascii="宋体" w:eastAsia="宋体" w:hAnsi="宋体" w:cs="Times New Roman" w:hint="eastAsia"/>
                <w:szCs w:val="24"/>
              </w:rPr>
              <w:t>7.未尽事宜，以学校解释为准。</w:t>
            </w:r>
          </w:p>
        </w:tc>
      </w:tr>
    </w:tbl>
    <w:p w14:paraId="1FAA4E33" w14:textId="77777777" w:rsidR="00A5247D" w:rsidRPr="009E761D" w:rsidRDefault="00A5247D" w:rsidP="00A5247D">
      <w:pPr>
        <w:spacing w:line="520" w:lineRule="exact"/>
        <w:rPr>
          <w:rFonts w:ascii="宋体" w:eastAsia="宋体" w:hAnsi="宋体" w:cs="Times New Roman" w:hint="eastAsia"/>
          <w:b/>
          <w:sz w:val="24"/>
          <w:szCs w:val="21"/>
        </w:rPr>
      </w:pPr>
      <w:r w:rsidRPr="009E761D">
        <w:rPr>
          <w:rFonts w:ascii="宋体" w:eastAsia="宋体" w:hAnsi="宋体" w:cs="Times New Roman" w:hint="eastAsia"/>
          <w:b/>
          <w:sz w:val="24"/>
          <w:szCs w:val="21"/>
        </w:rPr>
        <w:lastRenderedPageBreak/>
        <w:t>二、商务要求</w:t>
      </w:r>
    </w:p>
    <w:p w14:paraId="6386C8FA" w14:textId="77777777" w:rsidR="00A5247D" w:rsidRPr="009E761D" w:rsidRDefault="00A5247D" w:rsidP="00A5247D">
      <w:pPr>
        <w:spacing w:line="440" w:lineRule="exact"/>
        <w:rPr>
          <w:rFonts w:ascii="宋体" w:eastAsia="宋体" w:hAnsi="宋体" w:cs="Times New Roman" w:hint="eastAsia"/>
          <w:szCs w:val="24"/>
        </w:rPr>
      </w:pPr>
      <w:r w:rsidRPr="009E761D">
        <w:rPr>
          <w:rFonts w:ascii="宋体" w:eastAsia="宋体" w:hAnsi="宋体" w:cs="Times New Roman" w:hint="eastAsia"/>
          <w:szCs w:val="24"/>
        </w:rPr>
        <w:t>▲</w:t>
      </w:r>
      <w:r w:rsidRPr="009E761D">
        <w:rPr>
          <w:rFonts w:ascii="宋体" w:eastAsia="宋体" w:hAnsi="宋体" w:cs="Times New Roman" w:hint="eastAsia"/>
          <w:b/>
          <w:szCs w:val="24"/>
        </w:rPr>
        <w:t>1、服务时间：</w:t>
      </w:r>
      <w:r w:rsidRPr="009E761D">
        <w:rPr>
          <w:rFonts w:ascii="宋体" w:eastAsia="宋体" w:hAnsi="宋体" w:cs="Times New Roman" w:hint="eastAsia"/>
          <w:bCs/>
          <w:szCs w:val="24"/>
        </w:rPr>
        <w:t>2026年2月-2027年1月</w:t>
      </w:r>
      <w:r w:rsidRPr="009E761D">
        <w:rPr>
          <w:rFonts w:ascii="宋体" w:eastAsia="宋体" w:hAnsi="宋体" w:cs="Times New Roman" w:hint="eastAsia"/>
          <w:szCs w:val="24"/>
        </w:rPr>
        <w:t>。</w:t>
      </w:r>
    </w:p>
    <w:p w14:paraId="44D8FF7A" w14:textId="77777777" w:rsidR="00A5247D" w:rsidRPr="009E761D" w:rsidRDefault="00A5247D" w:rsidP="00A5247D">
      <w:pPr>
        <w:spacing w:line="440" w:lineRule="exact"/>
        <w:ind w:firstLineChars="250" w:firstLine="527"/>
        <w:rPr>
          <w:rFonts w:ascii="宋体" w:eastAsia="宋体" w:hAnsi="宋体" w:cs="Times New Roman" w:hint="eastAsia"/>
          <w:szCs w:val="24"/>
        </w:rPr>
      </w:pPr>
      <w:r w:rsidRPr="009E761D">
        <w:rPr>
          <w:rFonts w:ascii="宋体" w:eastAsia="宋体" w:hAnsi="宋体" w:cs="Times New Roman" w:hint="eastAsia"/>
          <w:b/>
          <w:szCs w:val="24"/>
        </w:rPr>
        <w:t>服务地点：</w:t>
      </w:r>
      <w:r w:rsidRPr="009E761D">
        <w:rPr>
          <w:rFonts w:ascii="宋体" w:eastAsia="宋体" w:hAnsi="宋体" w:cs="Times New Roman" w:hint="eastAsia"/>
          <w:szCs w:val="24"/>
        </w:rPr>
        <w:t>采购人指定地点。</w:t>
      </w:r>
    </w:p>
    <w:p w14:paraId="53CDD14C" w14:textId="77777777" w:rsidR="00A5247D" w:rsidRPr="009E761D" w:rsidRDefault="00A5247D" w:rsidP="00A5247D">
      <w:pPr>
        <w:spacing w:line="440" w:lineRule="exact"/>
        <w:rPr>
          <w:rFonts w:ascii="宋体" w:eastAsia="宋体" w:hAnsi="宋体" w:cs="Times New Roman" w:hint="eastAsia"/>
          <w:b/>
          <w:szCs w:val="24"/>
        </w:rPr>
      </w:pPr>
      <w:r w:rsidRPr="009E761D">
        <w:rPr>
          <w:rFonts w:ascii="宋体" w:eastAsia="宋体" w:hAnsi="宋体" w:cs="Times New Roman" w:hint="eastAsia"/>
          <w:szCs w:val="24"/>
        </w:rPr>
        <w:t>▲</w:t>
      </w:r>
      <w:r w:rsidRPr="009E761D">
        <w:rPr>
          <w:rFonts w:ascii="宋体" w:eastAsia="宋体" w:hAnsi="宋体" w:cs="Times New Roman" w:hint="eastAsia"/>
          <w:b/>
          <w:szCs w:val="24"/>
        </w:rPr>
        <w:t>2、服务要求：</w:t>
      </w:r>
    </w:p>
    <w:p w14:paraId="19E3329E"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（1）成交单位负责提供进驻人员工作所需的服装、劳动工具、劳保用品和常用办公耗材等。承包期间，成交单位办公所需设备设施、用品自行解决。</w:t>
      </w:r>
    </w:p>
    <w:p w14:paraId="3C19A15A"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lastRenderedPageBreak/>
        <w:t>（2）从工作实际出发，经常性开展在岗人员业务培训（每学期不少于3次,其中邀请注册消防工程师或消防领域专家到校开展消防培训、消防指导不少于1次）</w:t>
      </w:r>
    </w:p>
    <w:p w14:paraId="3E4FDE40"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（3）内部管理制度健全，全部上墙，执行到位。</w:t>
      </w:r>
    </w:p>
    <w:p w14:paraId="190E0DF3"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（4）成交单位必须采取切实有效的措施保持队伍的稳定，严格控制人员轮换岗比例，合同期限内轮换岗人员人数不得超过合同编制的60%，并在响应文件中</w:t>
      </w:r>
      <w:proofErr w:type="gramStart"/>
      <w:r w:rsidRPr="009E761D">
        <w:rPr>
          <w:rFonts w:ascii="宋体" w:eastAsia="宋体" w:hAnsi="宋体" w:cs="Times New Roman" w:hint="eastAsia"/>
          <w:szCs w:val="24"/>
        </w:rPr>
        <w:t>作出</w:t>
      </w:r>
      <w:proofErr w:type="gramEnd"/>
      <w:r w:rsidRPr="009E761D">
        <w:rPr>
          <w:rFonts w:ascii="宋体" w:eastAsia="宋体" w:hAnsi="宋体" w:cs="Times New Roman" w:hint="eastAsia"/>
          <w:szCs w:val="24"/>
        </w:rPr>
        <w:t>承诺；管理人员更换，应提前一个月以书面形式通知学校学生科，其他人员更换要提前三天告知学校学生科，确保服务质量不因人员变动而受影响。</w:t>
      </w:r>
    </w:p>
    <w:p w14:paraId="4B39EECE"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（5）成交单位聘用相应岗位人员工资标准应不低于防城港市最低工资标准，项目执行过程中，如遇防城港市进行相关社保比例、社保基数等调整，</w:t>
      </w:r>
      <w:proofErr w:type="gramStart"/>
      <w:r w:rsidRPr="009E761D">
        <w:rPr>
          <w:rFonts w:ascii="宋体" w:eastAsia="宋体" w:hAnsi="宋体" w:cs="Times New Roman" w:hint="eastAsia"/>
          <w:szCs w:val="24"/>
        </w:rPr>
        <w:t>上调部份由成交</w:t>
      </w:r>
      <w:proofErr w:type="gramEnd"/>
      <w:r w:rsidRPr="009E761D">
        <w:rPr>
          <w:rFonts w:ascii="宋体" w:eastAsia="宋体" w:hAnsi="宋体" w:cs="Times New Roman" w:hint="eastAsia"/>
          <w:szCs w:val="24"/>
        </w:rPr>
        <w:t>单位负责。</w:t>
      </w:r>
    </w:p>
    <w:p w14:paraId="088B3246"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（6）人员的应聘、录用、离职等管理档案规范，手续齐全，相关资料必须报学校学生科备案。</w:t>
      </w:r>
    </w:p>
    <w:p w14:paraId="5F146E4F"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7）成交方必须满足国家和防城港市有关劳动工资的有关规定,依法用工,落实职工合法待遇,保证职工的合法权益。正确处理好与员工之间的劳资关系,杜绝劳动和劳资纠纷现象的发生,对发生的一切劳动和劳资纠纷均</w:t>
      </w:r>
      <w:proofErr w:type="gramStart"/>
      <w:r w:rsidRPr="009E761D">
        <w:rPr>
          <w:rFonts w:ascii="宋体" w:eastAsia="宋体" w:hAnsi="宋体" w:cs="Times New Roman" w:hint="eastAsia"/>
          <w:szCs w:val="24"/>
        </w:rPr>
        <w:t>由成交方</w:t>
      </w:r>
      <w:proofErr w:type="gramEnd"/>
      <w:r w:rsidRPr="009E761D">
        <w:rPr>
          <w:rFonts w:ascii="宋体" w:eastAsia="宋体" w:hAnsi="宋体" w:cs="Times New Roman" w:hint="eastAsia"/>
          <w:szCs w:val="24"/>
        </w:rPr>
        <w:t>负全部责任。在承包期间出现成交</w:t>
      </w:r>
      <w:proofErr w:type="gramStart"/>
      <w:r w:rsidRPr="009E761D">
        <w:rPr>
          <w:rFonts w:ascii="宋体" w:eastAsia="宋体" w:hAnsi="宋体" w:cs="Times New Roman" w:hint="eastAsia"/>
          <w:szCs w:val="24"/>
        </w:rPr>
        <w:t>方员工</w:t>
      </w:r>
      <w:proofErr w:type="gramEnd"/>
      <w:r w:rsidRPr="009E761D">
        <w:rPr>
          <w:rFonts w:ascii="宋体" w:eastAsia="宋体" w:hAnsi="宋体" w:cs="Times New Roman" w:hint="eastAsia"/>
          <w:szCs w:val="24"/>
        </w:rPr>
        <w:t>因经济或其他方面原因与成交方发生纠纷,对学校正常的教学和师生生活秩序产生不良影响,以致对采购单位造成荣誉、经济上损失,其责任</w:t>
      </w:r>
      <w:proofErr w:type="gramStart"/>
      <w:r w:rsidRPr="009E761D">
        <w:rPr>
          <w:rFonts w:ascii="宋体" w:eastAsia="宋体" w:hAnsi="宋体" w:cs="Times New Roman" w:hint="eastAsia"/>
          <w:szCs w:val="24"/>
        </w:rPr>
        <w:t>由成交方</w:t>
      </w:r>
      <w:proofErr w:type="gramEnd"/>
      <w:r w:rsidRPr="009E761D">
        <w:rPr>
          <w:rFonts w:ascii="宋体" w:eastAsia="宋体" w:hAnsi="宋体" w:cs="Times New Roman" w:hint="eastAsia"/>
          <w:szCs w:val="24"/>
        </w:rPr>
        <w:t>负责,采购单位将视其影响程度或损失情况,扣减承包费和要求成交方赔偿所有损失。</w:t>
      </w:r>
    </w:p>
    <w:p w14:paraId="2DD8C676"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（8）其它未列明项目按国家、自治区、防城港</w:t>
      </w:r>
      <w:proofErr w:type="gramStart"/>
      <w:r w:rsidRPr="009E761D">
        <w:rPr>
          <w:rFonts w:ascii="宋体" w:eastAsia="宋体" w:hAnsi="宋体" w:cs="Times New Roman" w:hint="eastAsia"/>
          <w:szCs w:val="24"/>
        </w:rPr>
        <w:t>市项目</w:t>
      </w:r>
      <w:proofErr w:type="gramEnd"/>
      <w:r w:rsidRPr="009E761D">
        <w:rPr>
          <w:rFonts w:ascii="宋体" w:eastAsia="宋体" w:hAnsi="宋体" w:cs="Times New Roman" w:hint="eastAsia"/>
          <w:szCs w:val="24"/>
        </w:rPr>
        <w:t>服务相关法律、法规、规定、文件执行。</w:t>
      </w:r>
    </w:p>
    <w:p w14:paraId="704256B6" w14:textId="77777777" w:rsidR="00A5247D" w:rsidRPr="009E761D" w:rsidRDefault="00A5247D" w:rsidP="00A5247D">
      <w:pPr>
        <w:spacing w:line="440" w:lineRule="exact"/>
        <w:rPr>
          <w:rFonts w:ascii="宋体" w:eastAsia="宋体" w:hAnsi="宋体" w:cs="Times New Roman" w:hint="eastAsia"/>
          <w:b/>
          <w:szCs w:val="24"/>
        </w:rPr>
      </w:pPr>
      <w:r w:rsidRPr="009E761D">
        <w:rPr>
          <w:rFonts w:ascii="宋体" w:eastAsia="宋体" w:hAnsi="宋体" w:cs="Times New Roman" w:hint="eastAsia"/>
          <w:szCs w:val="24"/>
        </w:rPr>
        <w:t>▲</w:t>
      </w:r>
      <w:r w:rsidRPr="009E761D">
        <w:rPr>
          <w:rFonts w:ascii="宋体" w:eastAsia="宋体" w:hAnsi="宋体" w:cs="Times New Roman" w:hint="eastAsia"/>
          <w:b/>
          <w:szCs w:val="24"/>
        </w:rPr>
        <w:t>3、工作衔接要求</w:t>
      </w:r>
    </w:p>
    <w:p w14:paraId="3C0566A6"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（1）根据行业服务标准与学校规定要求，独立运作，落实项目管理整体方案，并结合校园变化实际在实践中不断完善。</w:t>
      </w:r>
    </w:p>
    <w:p w14:paraId="363FC2C0"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2）项目经理须与学校学生科、保卫科等部门保持必要的工作交流，每星期一次向学校学生科、保卫科等部门书面或口头汇报相应的工作开展情况及信息反馈，重大情况须及时报告；每学期要有书面总结汇报材料上交到学生科。</w:t>
      </w:r>
    </w:p>
    <w:p w14:paraId="471F0E6D"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（3）服从学校学生科、保卫科等部门领导及值班人员的工作安排和督查。</w:t>
      </w:r>
    </w:p>
    <w:p w14:paraId="0D793ACD"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（4）执勤人员要做好详细的执勤记录，原始台帐保存完好，以备核查。</w:t>
      </w:r>
    </w:p>
    <w:p w14:paraId="7ED17DB8"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（5）与校方有关部门及校外相关单位配合，内外联动，开展一体化安全防范。</w:t>
      </w:r>
    </w:p>
    <w:p w14:paraId="45D10556" w14:textId="77777777" w:rsidR="00A5247D" w:rsidRPr="009E761D" w:rsidRDefault="00A5247D" w:rsidP="00A5247D">
      <w:pPr>
        <w:spacing w:line="440" w:lineRule="exact"/>
        <w:rPr>
          <w:rFonts w:ascii="宋体" w:eastAsia="宋体" w:hAnsi="宋体" w:cs="Times New Roman" w:hint="eastAsia"/>
          <w:b/>
          <w:szCs w:val="24"/>
        </w:rPr>
      </w:pPr>
      <w:r w:rsidRPr="009E761D">
        <w:rPr>
          <w:rFonts w:ascii="宋体" w:eastAsia="宋体" w:hAnsi="宋体" w:cs="Times New Roman" w:hint="eastAsia"/>
          <w:szCs w:val="24"/>
        </w:rPr>
        <w:t>▲</w:t>
      </w:r>
      <w:r w:rsidRPr="009E761D">
        <w:rPr>
          <w:rFonts w:ascii="宋体" w:eastAsia="宋体" w:hAnsi="宋体" w:cs="Times New Roman" w:hint="eastAsia"/>
          <w:b/>
          <w:szCs w:val="24"/>
        </w:rPr>
        <w:t>4、</w:t>
      </w:r>
      <w:r w:rsidRPr="009E761D">
        <w:rPr>
          <w:rFonts w:ascii="宋体" w:eastAsia="宋体" w:hAnsi="宋体" w:cs="Times New Roman"/>
          <w:b/>
          <w:szCs w:val="24"/>
        </w:rPr>
        <w:t>承担风险</w:t>
      </w:r>
    </w:p>
    <w:p w14:paraId="7EC69A11"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szCs w:val="24"/>
        </w:rPr>
        <w:t>学校学生科对服务质量进行全过程监控，成交单位日常工作不到位、不达标、质量不符合要求、或有违约现象，将依据合同约定，</w:t>
      </w:r>
      <w:proofErr w:type="gramStart"/>
      <w:r w:rsidRPr="009E761D">
        <w:rPr>
          <w:rFonts w:ascii="宋体" w:eastAsia="宋体" w:hAnsi="宋体" w:cs="Times New Roman"/>
          <w:szCs w:val="24"/>
        </w:rPr>
        <w:t>作出</w:t>
      </w:r>
      <w:proofErr w:type="gramEnd"/>
      <w:r w:rsidRPr="009E761D">
        <w:rPr>
          <w:rFonts w:ascii="宋体" w:eastAsia="宋体" w:hAnsi="宋体" w:cs="Times New Roman"/>
          <w:szCs w:val="24"/>
        </w:rPr>
        <w:t>相应的违约处理与处罚。</w:t>
      </w:r>
    </w:p>
    <w:p w14:paraId="2411789C"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szCs w:val="24"/>
        </w:rPr>
        <w:lastRenderedPageBreak/>
        <w:t>违约处理与处罚规定：成交方在合同执行期间，如果有下列情形之一者，学校有权从项目管理服务费中视情节轻重予以扣减：</w:t>
      </w:r>
    </w:p>
    <w:p w14:paraId="4D4CCB05"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（1）</w:t>
      </w:r>
      <w:r w:rsidRPr="009E761D">
        <w:rPr>
          <w:rFonts w:ascii="宋体" w:eastAsia="宋体" w:hAnsi="宋体" w:cs="Times New Roman"/>
          <w:szCs w:val="24"/>
        </w:rPr>
        <w:t>未按磋商文件及合同规定</w:t>
      </w:r>
      <w:proofErr w:type="gramStart"/>
      <w:r w:rsidRPr="009E761D">
        <w:rPr>
          <w:rFonts w:ascii="宋体" w:eastAsia="宋体" w:hAnsi="宋体" w:cs="Times New Roman"/>
          <w:szCs w:val="24"/>
        </w:rPr>
        <w:t>派足人员</w:t>
      </w:r>
      <w:proofErr w:type="gramEnd"/>
      <w:r w:rsidRPr="009E761D">
        <w:rPr>
          <w:rFonts w:ascii="宋体" w:eastAsia="宋体" w:hAnsi="宋体" w:cs="Times New Roman"/>
          <w:szCs w:val="24"/>
        </w:rPr>
        <w:t>的，按人员缺额数×人均项目服务费×1.3扣减项目管理服务费。空缺人员必须7日内补足,避免影响工作正常开展。</w:t>
      </w:r>
    </w:p>
    <w:p w14:paraId="16154A32"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（2）</w:t>
      </w:r>
      <w:r w:rsidRPr="009E761D">
        <w:rPr>
          <w:rFonts w:ascii="宋体" w:eastAsia="宋体" w:hAnsi="宋体" w:cs="Times New Roman"/>
          <w:szCs w:val="24"/>
        </w:rPr>
        <w:t>未</w:t>
      </w:r>
      <w:proofErr w:type="gramStart"/>
      <w:r w:rsidRPr="009E761D">
        <w:rPr>
          <w:rFonts w:ascii="宋体" w:eastAsia="宋体" w:hAnsi="宋体" w:cs="Times New Roman"/>
          <w:szCs w:val="24"/>
        </w:rPr>
        <w:t>执行磋商</w:t>
      </w:r>
      <w:proofErr w:type="gramEnd"/>
      <w:r w:rsidRPr="009E761D">
        <w:rPr>
          <w:rFonts w:ascii="宋体" w:eastAsia="宋体" w:hAnsi="宋体" w:cs="Times New Roman"/>
          <w:szCs w:val="24"/>
        </w:rPr>
        <w:t>文件、合同规定任务的，或对学校学生科等部门要求整改的问题未在规定时间内完成整改的，学校有权</w:t>
      </w:r>
      <w:proofErr w:type="gramStart"/>
      <w:r w:rsidRPr="009E761D">
        <w:rPr>
          <w:rFonts w:ascii="宋体" w:eastAsia="宋体" w:hAnsi="宋体" w:cs="Times New Roman"/>
          <w:szCs w:val="24"/>
        </w:rPr>
        <w:t>扣减月</w:t>
      </w:r>
      <w:proofErr w:type="gramEnd"/>
      <w:r w:rsidRPr="009E761D">
        <w:rPr>
          <w:rFonts w:ascii="宋体" w:eastAsia="宋体" w:hAnsi="宋体" w:cs="Times New Roman"/>
          <w:szCs w:val="24"/>
        </w:rPr>
        <w:t>项目管理服务费的2%，直至执行、整改为止。所扣服务费年终结算退回，每月出现以上情形三次以上（含三次）的，学校可以终止合同。</w:t>
      </w:r>
    </w:p>
    <w:p w14:paraId="49CC2FAA"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（3）</w:t>
      </w:r>
      <w:r w:rsidRPr="009E761D">
        <w:rPr>
          <w:rFonts w:ascii="宋体" w:eastAsia="宋体" w:hAnsi="宋体" w:cs="Times New Roman"/>
          <w:szCs w:val="24"/>
        </w:rPr>
        <w:t>未经学校学生科书面同意，擅自更换项目经理，学校可以终止合同。</w:t>
      </w:r>
    </w:p>
    <w:p w14:paraId="394D5BE2"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（4）</w:t>
      </w:r>
      <w:r w:rsidRPr="009E761D">
        <w:rPr>
          <w:rFonts w:ascii="宋体" w:eastAsia="宋体" w:hAnsi="宋体" w:cs="Times New Roman"/>
          <w:szCs w:val="24"/>
        </w:rPr>
        <w:t>人员上岗15日内未配备统一服装，给工作带来不良影响的，每人每天扣减30元。</w:t>
      </w:r>
    </w:p>
    <w:p w14:paraId="67CABFBF"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（5）</w:t>
      </w:r>
      <w:r w:rsidRPr="009E761D">
        <w:rPr>
          <w:rFonts w:ascii="宋体" w:eastAsia="宋体" w:hAnsi="宋体" w:cs="Times New Roman"/>
          <w:szCs w:val="24"/>
        </w:rPr>
        <w:t>学校学生科、保卫科等部门工作人员在巡查中发现项目人员有离岗、窜岗、睡</w:t>
      </w:r>
      <w:proofErr w:type="gramStart"/>
      <w:r w:rsidRPr="009E761D">
        <w:rPr>
          <w:rFonts w:ascii="宋体" w:eastAsia="宋体" w:hAnsi="宋体" w:cs="Times New Roman"/>
          <w:szCs w:val="24"/>
        </w:rPr>
        <w:t>岗现象</w:t>
      </w:r>
      <w:proofErr w:type="gramEnd"/>
      <w:r w:rsidRPr="009E761D">
        <w:rPr>
          <w:rFonts w:ascii="宋体" w:eastAsia="宋体" w:hAnsi="宋体" w:cs="Times New Roman"/>
          <w:szCs w:val="24"/>
        </w:rPr>
        <w:t>或有玩手机、看报刊等不负责任情形的，每人次扣减50元。</w:t>
      </w:r>
    </w:p>
    <w:p w14:paraId="682AE9A3"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（6）</w:t>
      </w:r>
      <w:r w:rsidRPr="009E761D">
        <w:rPr>
          <w:rFonts w:ascii="宋体" w:eastAsia="宋体" w:hAnsi="宋体" w:cs="Times New Roman"/>
          <w:szCs w:val="24"/>
        </w:rPr>
        <w:t>不合格被媒体曝光一次扣1000元。</w:t>
      </w:r>
    </w:p>
    <w:p w14:paraId="5151F798"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（7）</w:t>
      </w:r>
      <w:r w:rsidRPr="009E761D">
        <w:rPr>
          <w:rFonts w:ascii="宋体" w:eastAsia="宋体" w:hAnsi="宋体" w:cs="Times New Roman"/>
          <w:szCs w:val="24"/>
        </w:rPr>
        <w:t>保卫科对接安保服务项目，学生科对接校园准军事化教育培训管理、宿舍管理项目。保卫科、学生科等部门每月底分别对对接的项目进行服务考核，成交方获得服务评价合格以上，采购人</w:t>
      </w:r>
      <w:r w:rsidRPr="009E761D">
        <w:rPr>
          <w:rFonts w:ascii="宋体" w:eastAsia="宋体" w:hAnsi="宋体" w:cs="Times New Roman" w:hint="eastAsia"/>
          <w:szCs w:val="24"/>
        </w:rPr>
        <w:t>按规定支</w:t>
      </w:r>
      <w:r w:rsidRPr="009E761D">
        <w:rPr>
          <w:rFonts w:ascii="宋体" w:eastAsia="宋体" w:hAnsi="宋体" w:cs="Times New Roman"/>
          <w:szCs w:val="24"/>
        </w:rPr>
        <w:t>付服务款。</w:t>
      </w:r>
    </w:p>
    <w:p w14:paraId="509452D7" w14:textId="77777777" w:rsidR="00A5247D" w:rsidRPr="009E761D" w:rsidRDefault="00A5247D" w:rsidP="00A5247D">
      <w:pPr>
        <w:spacing w:line="440" w:lineRule="exact"/>
        <w:rPr>
          <w:rFonts w:ascii="宋体" w:eastAsia="宋体" w:hAnsi="宋体" w:cs="Times New Roman" w:hint="eastAsia"/>
          <w:szCs w:val="24"/>
        </w:rPr>
      </w:pPr>
      <w:r w:rsidRPr="009E761D">
        <w:rPr>
          <w:rFonts w:ascii="宋体" w:eastAsia="宋体" w:hAnsi="宋体" w:cs="Times New Roman" w:hint="eastAsia"/>
          <w:szCs w:val="24"/>
        </w:rPr>
        <w:t>▲</w:t>
      </w:r>
      <w:r w:rsidRPr="009E761D">
        <w:rPr>
          <w:rFonts w:ascii="宋体" w:eastAsia="宋体" w:hAnsi="宋体" w:cs="Times New Roman" w:hint="eastAsia"/>
          <w:b/>
          <w:szCs w:val="24"/>
        </w:rPr>
        <w:t>5、采购预算：77.2</w:t>
      </w:r>
      <w:r w:rsidRPr="009E761D">
        <w:rPr>
          <w:rFonts w:ascii="宋体" w:eastAsia="宋体" w:hAnsi="宋体" w:cs="Times New Roman" w:hint="eastAsia"/>
          <w:szCs w:val="24"/>
        </w:rPr>
        <w:t>万元。采购服务时间为2026年2月-2027年1月（12个月，</w:t>
      </w:r>
      <w:proofErr w:type="gramStart"/>
      <w:r w:rsidRPr="009E761D">
        <w:rPr>
          <w:rFonts w:ascii="宋体" w:eastAsia="宋体" w:hAnsi="宋体" w:cs="Times New Roman" w:hint="eastAsia"/>
          <w:szCs w:val="24"/>
        </w:rPr>
        <w:t>校历表</w:t>
      </w:r>
      <w:proofErr w:type="gramEnd"/>
      <w:r w:rsidRPr="009E761D">
        <w:rPr>
          <w:rFonts w:ascii="宋体" w:eastAsia="宋体" w:hAnsi="宋体" w:cs="Times New Roman" w:hint="eastAsia"/>
          <w:szCs w:val="24"/>
        </w:rPr>
        <w:t>2026年春季学期时间为2月25日-7月13日，4000元/人/月，其中2月、7月、8月按半月工资结算），具体按实际到岗教官数量考勤结算。。</w:t>
      </w:r>
    </w:p>
    <w:p w14:paraId="653AED07" w14:textId="77777777" w:rsidR="00A5247D" w:rsidRPr="009E761D" w:rsidRDefault="00A5247D" w:rsidP="00A5247D">
      <w:pPr>
        <w:spacing w:line="440" w:lineRule="exact"/>
        <w:rPr>
          <w:rFonts w:ascii="宋体" w:eastAsia="宋体" w:hAnsi="宋体" w:cs="Times New Roman" w:hint="eastAsia"/>
          <w:b/>
          <w:szCs w:val="24"/>
        </w:rPr>
      </w:pPr>
      <w:r w:rsidRPr="009E761D">
        <w:rPr>
          <w:rFonts w:ascii="宋体" w:eastAsia="宋体" w:hAnsi="宋体" w:cs="Times New Roman" w:hint="eastAsia"/>
          <w:b/>
          <w:szCs w:val="24"/>
        </w:rPr>
        <w:t>▲6、报价方式：</w:t>
      </w:r>
    </w:p>
    <w:p w14:paraId="20A4071A"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1）磋商报价是履行合同的价格，应包括包含满足本次采购范围内服务价款、人员（工资、差旅、住宿、培训、保险、福利）、员工劳动保护用品及工作服装、利润、税费及其他所有成本费用的总和，除非上述费用在合同中另有说明外。在合同实施时，采购方将不予支付成交方没有列入的项目费用，并认为此项目的费用已包括在总报价中。</w:t>
      </w:r>
    </w:p>
    <w:p w14:paraId="4FB136F4" w14:textId="77777777" w:rsidR="00A5247D" w:rsidRPr="009E761D" w:rsidRDefault="00A5247D" w:rsidP="00A5247D">
      <w:pPr>
        <w:spacing w:line="440" w:lineRule="exact"/>
        <w:ind w:firstLineChars="200" w:firstLine="420"/>
        <w:rPr>
          <w:rFonts w:ascii="宋体" w:eastAsia="宋体" w:hAnsi="宋体" w:cs="Times New Roman" w:hint="eastAsia"/>
          <w:szCs w:val="24"/>
        </w:rPr>
      </w:pPr>
      <w:r w:rsidRPr="009E761D">
        <w:rPr>
          <w:rFonts w:ascii="宋体" w:eastAsia="宋体" w:hAnsi="宋体" w:cs="Times New Roman" w:hint="eastAsia"/>
          <w:szCs w:val="24"/>
        </w:rPr>
        <w:t>（2）在本次采购中按一年的服务费进行报价。</w:t>
      </w:r>
    </w:p>
    <w:p w14:paraId="5C96058E" w14:textId="77777777" w:rsidR="00A5247D" w:rsidRPr="009E761D" w:rsidRDefault="00A5247D" w:rsidP="00A5247D">
      <w:pPr>
        <w:spacing w:line="440" w:lineRule="exact"/>
        <w:rPr>
          <w:rFonts w:ascii="宋体" w:eastAsia="宋体" w:hAnsi="宋体" w:cs="Times New Roman" w:hint="eastAsia"/>
          <w:szCs w:val="24"/>
        </w:rPr>
      </w:pPr>
      <w:r w:rsidRPr="009E761D">
        <w:rPr>
          <w:rFonts w:ascii="宋体" w:eastAsia="宋体" w:hAnsi="宋体" w:cs="Times New Roman" w:hint="eastAsia"/>
          <w:szCs w:val="24"/>
        </w:rPr>
        <w:t>▲</w:t>
      </w:r>
      <w:r w:rsidRPr="009E761D">
        <w:rPr>
          <w:rFonts w:ascii="宋体" w:eastAsia="宋体" w:hAnsi="宋体" w:cs="Times New Roman" w:hint="eastAsia"/>
          <w:b/>
          <w:szCs w:val="24"/>
        </w:rPr>
        <w:t>7、付款方式：</w:t>
      </w:r>
      <w:r w:rsidRPr="009E761D">
        <w:rPr>
          <w:rFonts w:ascii="宋体" w:eastAsia="宋体" w:hAnsi="宋体" w:cs="Times New Roman" w:hint="eastAsia"/>
          <w:szCs w:val="24"/>
        </w:rPr>
        <w:t>本项目无预付款。采购方按月支付，服务次月支付上一个月的服务款，支付时间为每月的15日前，付款金额为实际到岗教官数量*4000元/人/月（其中2月、7月、8月按2000元/人/月结算）。</w:t>
      </w:r>
      <w:r w:rsidRPr="009E761D">
        <w:rPr>
          <w:rFonts w:ascii="宋体" w:eastAsia="宋体" w:hAnsi="宋体" w:cs="Times New Roman"/>
          <w:szCs w:val="24"/>
        </w:rPr>
        <w:t>成交方</w:t>
      </w:r>
      <w:r w:rsidRPr="009E761D">
        <w:rPr>
          <w:rFonts w:ascii="宋体" w:eastAsia="宋体" w:hAnsi="宋体" w:cs="Times New Roman" w:hint="eastAsia"/>
          <w:szCs w:val="24"/>
        </w:rPr>
        <w:t>在要求采购方付款前3日，需将符合采购方要求的发票向采购方出具及交付，采购</w:t>
      </w:r>
      <w:proofErr w:type="gramStart"/>
      <w:r w:rsidRPr="009E761D">
        <w:rPr>
          <w:rFonts w:ascii="宋体" w:eastAsia="宋体" w:hAnsi="宋体" w:cs="Times New Roman" w:hint="eastAsia"/>
          <w:szCs w:val="24"/>
        </w:rPr>
        <w:t>方收到</w:t>
      </w:r>
      <w:proofErr w:type="gramEnd"/>
      <w:r w:rsidRPr="009E761D">
        <w:rPr>
          <w:rFonts w:ascii="宋体" w:eastAsia="宋体" w:hAnsi="宋体" w:cs="Times New Roman" w:hint="eastAsia"/>
          <w:szCs w:val="24"/>
        </w:rPr>
        <w:t>发票后方可转款，否则采购方有权拒付合同服务款，直至</w:t>
      </w:r>
      <w:r w:rsidRPr="009E761D">
        <w:rPr>
          <w:rFonts w:ascii="宋体" w:eastAsia="宋体" w:hAnsi="宋体" w:cs="Times New Roman"/>
          <w:szCs w:val="24"/>
        </w:rPr>
        <w:t>成交方</w:t>
      </w:r>
      <w:r w:rsidRPr="009E761D">
        <w:rPr>
          <w:rFonts w:ascii="宋体" w:eastAsia="宋体" w:hAnsi="宋体" w:cs="Times New Roman" w:hint="eastAsia"/>
          <w:szCs w:val="24"/>
        </w:rPr>
        <w:t>开具及交付发票。</w:t>
      </w:r>
    </w:p>
    <w:p w14:paraId="02600D67" w14:textId="77777777" w:rsidR="00A5247D" w:rsidRPr="009E761D" w:rsidRDefault="00A5247D" w:rsidP="00A5247D">
      <w:pPr>
        <w:spacing w:line="440" w:lineRule="exact"/>
        <w:rPr>
          <w:rFonts w:ascii="宋体" w:eastAsia="宋体" w:hAnsi="宋体" w:cs="Times New Roman" w:hint="eastAsia"/>
          <w:b/>
          <w:szCs w:val="24"/>
        </w:rPr>
      </w:pPr>
      <w:r w:rsidRPr="009E761D">
        <w:rPr>
          <w:rFonts w:ascii="宋体" w:eastAsia="宋体" w:hAnsi="宋体" w:cs="Times New Roman" w:hint="eastAsia"/>
          <w:szCs w:val="24"/>
        </w:rPr>
        <w:t>▲</w:t>
      </w:r>
      <w:r w:rsidRPr="009E761D">
        <w:rPr>
          <w:rFonts w:ascii="宋体" w:eastAsia="宋体" w:hAnsi="宋体" w:cs="Times New Roman" w:hint="eastAsia"/>
          <w:b/>
          <w:szCs w:val="24"/>
        </w:rPr>
        <w:t>8、规范标准：</w:t>
      </w:r>
      <w:r w:rsidRPr="009E761D">
        <w:rPr>
          <w:rFonts w:ascii="宋体" w:eastAsia="宋体" w:hAnsi="宋体" w:cs="Times New Roman" w:hint="eastAsia"/>
          <w:szCs w:val="24"/>
        </w:rPr>
        <w:t>执行现行的国家、行业、地方标准。</w:t>
      </w:r>
    </w:p>
    <w:p w14:paraId="39EEE2B6" w14:textId="77777777" w:rsidR="00A5247D" w:rsidRPr="009E761D" w:rsidRDefault="00A5247D" w:rsidP="00A5247D">
      <w:pPr>
        <w:spacing w:line="440" w:lineRule="exact"/>
        <w:rPr>
          <w:rFonts w:ascii="宋体" w:eastAsia="宋体" w:hAnsi="宋体" w:cs="Times New Roman" w:hint="eastAsia"/>
          <w:b/>
          <w:szCs w:val="24"/>
        </w:rPr>
      </w:pPr>
      <w:r w:rsidRPr="009E761D">
        <w:rPr>
          <w:rFonts w:ascii="宋体" w:eastAsia="宋体" w:hAnsi="宋体" w:cs="Times New Roman" w:hint="eastAsia"/>
          <w:b/>
          <w:szCs w:val="24"/>
        </w:rPr>
        <w:t>▲9、采购标的验收标准：</w:t>
      </w:r>
    </w:p>
    <w:p w14:paraId="1C7C4619" w14:textId="77777777" w:rsidR="00911CD0" w:rsidRPr="009E761D" w:rsidRDefault="00A5247D" w:rsidP="00A5247D">
      <w:pPr>
        <w:spacing w:line="360" w:lineRule="auto"/>
        <w:ind w:firstLineChars="200" w:firstLine="420"/>
        <w:rPr>
          <w:rFonts w:ascii="宋体" w:eastAsia="宋体" w:hAnsi="宋体" w:cs="Times New Roman" w:hint="eastAsia"/>
          <w:szCs w:val="24"/>
        </w:rPr>
      </w:pPr>
      <w:r w:rsidRPr="009E761D">
        <w:rPr>
          <w:rFonts w:ascii="宋体" w:eastAsia="宋体" w:hAnsi="宋体" w:cs="Times New Roman" w:hint="eastAsia"/>
          <w:szCs w:val="24"/>
        </w:rPr>
        <w:lastRenderedPageBreak/>
        <w:t>按国家有关规定以及磋商采购文件的要求、供应商的响应文件及承诺与合同约定标准进行验收。如不</w:t>
      </w:r>
      <w:proofErr w:type="gramStart"/>
      <w:r w:rsidRPr="009E761D">
        <w:rPr>
          <w:rFonts w:ascii="宋体" w:eastAsia="宋体" w:hAnsi="宋体" w:cs="Times New Roman" w:hint="eastAsia"/>
          <w:szCs w:val="24"/>
        </w:rPr>
        <w:t>符合磋商</w:t>
      </w:r>
      <w:proofErr w:type="gramEnd"/>
      <w:r w:rsidRPr="009E761D">
        <w:rPr>
          <w:rFonts w:ascii="宋体" w:eastAsia="宋体" w:hAnsi="宋体" w:cs="Times New Roman" w:hint="eastAsia"/>
          <w:szCs w:val="24"/>
        </w:rPr>
        <w:t>采购文件的要求或者提供虚假承诺的，按相关规定做违约处理，成交人承担所有责任和费用，采购人保留进一步追究责任的权利。</w:t>
      </w:r>
    </w:p>
    <w:p w14:paraId="6699FFBA" w14:textId="77777777" w:rsidR="000D11A7" w:rsidRPr="009E761D" w:rsidRDefault="000D11A7">
      <w:pPr>
        <w:spacing w:line="440" w:lineRule="exact"/>
        <w:rPr>
          <w:rFonts w:asciiTheme="minorEastAsia" w:hAnsiTheme="minorEastAsia" w:hint="eastAsia"/>
          <w:szCs w:val="24"/>
        </w:rPr>
      </w:pPr>
    </w:p>
    <w:sectPr w:rsidR="000D11A7" w:rsidRPr="009E761D">
      <w:headerReference w:type="even"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5DD2" w14:textId="77777777" w:rsidR="00AF566B" w:rsidRDefault="00AF566B">
      <w:r>
        <w:separator/>
      </w:r>
    </w:p>
  </w:endnote>
  <w:endnote w:type="continuationSeparator" w:id="0">
    <w:p w14:paraId="5B3A2913" w14:textId="77777777" w:rsidR="00AF566B" w:rsidRDefault="00AF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9923" w14:textId="77777777" w:rsidR="00911CD0" w:rsidRDefault="00911CD0">
    <w:pPr>
      <w:pStyle w:val="a9"/>
      <w:framePr w:wrap="around" w:vAnchor="text" w:hAnchor="margin" w:xAlign="center" w:y="1"/>
      <w:ind w:firstLine="360"/>
      <w:rPr>
        <w:rStyle w:val="aff5"/>
      </w:rPr>
    </w:pPr>
    <w:r>
      <w:fldChar w:fldCharType="begin"/>
    </w:r>
    <w:r>
      <w:rPr>
        <w:rStyle w:val="aff5"/>
      </w:rPr>
      <w:instrText xml:space="preserve">PAGE  </w:instrText>
    </w:r>
    <w:r>
      <w:fldChar w:fldCharType="end"/>
    </w:r>
  </w:p>
  <w:p w14:paraId="606892E1" w14:textId="77777777" w:rsidR="00911CD0" w:rsidRDefault="00911CD0">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664A" w14:textId="77777777" w:rsidR="00911CD0" w:rsidRDefault="00000000">
    <w:pPr>
      <w:pStyle w:val="a9"/>
      <w:ind w:firstLine="360"/>
      <w:jc w:val="center"/>
      <w:rPr>
        <w:color w:val="000000"/>
      </w:rPr>
    </w:pPr>
    <w:r>
      <w:pict w14:anchorId="483909C4">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11.65pt;z-index:251659264;mso-wrap-style:none;mso-position-horizontal:center;mso-position-horizontal-relative:margin" filled="f" stroked="f">
          <v:fill o:detectmouseclick="t"/>
          <v:textbox style="mso-fit-shape-to-text:t" inset="0,0,0,0">
            <w:txbxContent>
              <w:p w14:paraId="4F387DE4" w14:textId="77777777" w:rsidR="00911CD0" w:rsidRDefault="00911CD0">
                <w:pPr>
                  <w:pStyle w:val="a9"/>
                </w:pPr>
                <w:r>
                  <w:rPr>
                    <w:rFonts w:hint="eastAsia"/>
                  </w:rPr>
                  <w:fldChar w:fldCharType="begin"/>
                </w:r>
                <w:r>
                  <w:rPr>
                    <w:rFonts w:hint="eastAsia"/>
                  </w:rPr>
                  <w:instrText xml:space="preserve"> PAGE  \* MERGEFORMAT </w:instrText>
                </w:r>
                <w:r>
                  <w:rPr>
                    <w:rFonts w:hint="eastAsia"/>
                  </w:rPr>
                  <w:fldChar w:fldCharType="separate"/>
                </w:r>
                <w:r w:rsidR="00A5247D">
                  <w:rPr>
                    <w:noProof/>
                  </w:rPr>
                  <w:t>7</w:t>
                </w:r>
                <w:r>
                  <w:rPr>
                    <w:rFonts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2420" w14:textId="77777777" w:rsidR="00911CD0" w:rsidRDefault="00911CD0">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9681" w14:textId="77777777" w:rsidR="00AF566B" w:rsidRDefault="00AF566B">
      <w:r>
        <w:separator/>
      </w:r>
    </w:p>
  </w:footnote>
  <w:footnote w:type="continuationSeparator" w:id="0">
    <w:p w14:paraId="1971ECC6" w14:textId="77777777" w:rsidR="00AF566B" w:rsidRDefault="00AF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F05F" w14:textId="77777777" w:rsidR="00911CD0" w:rsidRDefault="00911CD0">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A245" w14:textId="77777777" w:rsidR="00911CD0" w:rsidRDefault="00911CD0">
    <w:pPr>
      <w:pStyle w:val="ab"/>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3DA94"/>
    <w:multiLevelType w:val="singleLevel"/>
    <w:tmpl w:val="8783DA94"/>
    <w:lvl w:ilvl="0">
      <w:start w:val="1"/>
      <w:numFmt w:val="decimal"/>
      <w:lvlText w:val="(%1)"/>
      <w:lvlJc w:val="left"/>
      <w:pPr>
        <w:tabs>
          <w:tab w:val="left" w:pos="312"/>
        </w:tabs>
      </w:pPr>
    </w:lvl>
  </w:abstractNum>
  <w:abstractNum w:abstractNumId="1" w15:restartNumberingAfterBreak="0">
    <w:nsid w:val="9CEC1689"/>
    <w:multiLevelType w:val="singleLevel"/>
    <w:tmpl w:val="9CEC1689"/>
    <w:lvl w:ilvl="0">
      <w:start w:val="1"/>
      <w:numFmt w:val="decimal"/>
      <w:suff w:val="space"/>
      <w:lvlText w:val="%1."/>
      <w:lvlJc w:val="left"/>
    </w:lvl>
  </w:abstractNum>
  <w:abstractNum w:abstractNumId="2" w15:restartNumberingAfterBreak="0">
    <w:nsid w:val="A0640514"/>
    <w:multiLevelType w:val="singleLevel"/>
    <w:tmpl w:val="A0640514"/>
    <w:lvl w:ilvl="0">
      <w:start w:val="1"/>
      <w:numFmt w:val="decimal"/>
      <w:suff w:val="nothing"/>
      <w:lvlText w:val="（%1）"/>
      <w:lvlJc w:val="left"/>
    </w:lvl>
  </w:abstractNum>
  <w:abstractNum w:abstractNumId="3" w15:restartNumberingAfterBreak="0">
    <w:nsid w:val="ABF730E9"/>
    <w:multiLevelType w:val="singleLevel"/>
    <w:tmpl w:val="ABF730E9"/>
    <w:lvl w:ilvl="0">
      <w:start w:val="1"/>
      <w:numFmt w:val="decimal"/>
      <w:suff w:val="nothing"/>
      <w:lvlText w:val="（%1）"/>
      <w:lvlJc w:val="left"/>
    </w:lvl>
  </w:abstractNum>
  <w:abstractNum w:abstractNumId="4" w15:restartNumberingAfterBreak="0">
    <w:nsid w:val="AC0018D7"/>
    <w:multiLevelType w:val="singleLevel"/>
    <w:tmpl w:val="AC0018D7"/>
    <w:lvl w:ilvl="0">
      <w:start w:val="1"/>
      <w:numFmt w:val="decimal"/>
      <w:suff w:val="space"/>
      <w:lvlText w:val="%1."/>
      <w:lvlJc w:val="left"/>
    </w:lvl>
  </w:abstractNum>
  <w:abstractNum w:abstractNumId="5" w15:restartNumberingAfterBreak="0">
    <w:nsid w:val="ADE6E147"/>
    <w:multiLevelType w:val="singleLevel"/>
    <w:tmpl w:val="ADE6E147"/>
    <w:lvl w:ilvl="0">
      <w:start w:val="1"/>
      <w:numFmt w:val="decimal"/>
      <w:lvlText w:val="%1."/>
      <w:lvlJc w:val="left"/>
      <w:pPr>
        <w:tabs>
          <w:tab w:val="left" w:pos="312"/>
        </w:tabs>
      </w:pPr>
    </w:lvl>
  </w:abstractNum>
  <w:abstractNum w:abstractNumId="6" w15:restartNumberingAfterBreak="0">
    <w:nsid w:val="B12CC87F"/>
    <w:multiLevelType w:val="singleLevel"/>
    <w:tmpl w:val="B12CC87F"/>
    <w:lvl w:ilvl="0">
      <w:start w:val="1"/>
      <w:numFmt w:val="upperLetter"/>
      <w:lvlText w:val="%1."/>
      <w:lvlJc w:val="left"/>
      <w:pPr>
        <w:tabs>
          <w:tab w:val="left" w:pos="312"/>
        </w:tabs>
      </w:pPr>
    </w:lvl>
  </w:abstractNum>
  <w:abstractNum w:abstractNumId="7" w15:restartNumberingAfterBreak="0">
    <w:nsid w:val="CC4CCA9E"/>
    <w:multiLevelType w:val="singleLevel"/>
    <w:tmpl w:val="CC4CCA9E"/>
    <w:lvl w:ilvl="0">
      <w:start w:val="1"/>
      <w:numFmt w:val="decimal"/>
      <w:lvlText w:val="%1."/>
      <w:lvlJc w:val="left"/>
      <w:pPr>
        <w:tabs>
          <w:tab w:val="left" w:pos="312"/>
        </w:tabs>
      </w:pPr>
    </w:lvl>
  </w:abstractNum>
  <w:abstractNum w:abstractNumId="8" w15:restartNumberingAfterBreak="0">
    <w:nsid w:val="CDC6365A"/>
    <w:multiLevelType w:val="singleLevel"/>
    <w:tmpl w:val="CDC6365A"/>
    <w:lvl w:ilvl="0">
      <w:start w:val="1"/>
      <w:numFmt w:val="decimal"/>
      <w:pStyle w:val="5"/>
      <w:suff w:val="nothing"/>
      <w:lvlText w:val="（%1）"/>
      <w:lvlJc w:val="left"/>
    </w:lvl>
  </w:abstractNum>
  <w:abstractNum w:abstractNumId="9" w15:restartNumberingAfterBreak="0">
    <w:nsid w:val="00000001"/>
    <w:multiLevelType w:val="multilevel"/>
    <w:tmpl w:val="00000001"/>
    <w:lvl w:ilvl="0">
      <w:start w:val="3"/>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00000002"/>
    <w:multiLevelType w:val="multilevel"/>
    <w:tmpl w:val="00000002"/>
    <w:lvl w:ilvl="0">
      <w:start w:val="1"/>
      <w:numFmt w:val="lowerLetter"/>
      <w:lvlText w:val="%1)"/>
      <w:lvlJc w:val="left"/>
      <w:pPr>
        <w:tabs>
          <w:tab w:val="num" w:pos="1440"/>
        </w:tabs>
        <w:ind w:left="1440" w:hanging="360"/>
      </w:pPr>
      <w:rPr>
        <w:rFonts w:ascii="Arial" w:eastAsia="宋体" w:hAnsi="Arial" w:hint="default"/>
        <w:b w:val="0"/>
        <w:i w:val="0"/>
        <w:color w:val="auto"/>
        <w:sz w:val="24"/>
        <w:szCs w:val="24"/>
      </w:rPr>
    </w:lvl>
    <w:lvl w:ilvl="1">
      <w:start w:val="1"/>
      <w:numFmt w:val="decimal"/>
      <w:lvlText w:val="%2)"/>
      <w:lvlJc w:val="left"/>
      <w:pPr>
        <w:tabs>
          <w:tab w:val="num" w:pos="1800"/>
        </w:tabs>
        <w:ind w:left="1800" w:hanging="360"/>
      </w:pPr>
      <w:rPr>
        <w:rFonts w:ascii="Arial" w:eastAsia="宋体" w:hAnsi="Arial" w:hint="default"/>
        <w:b w:val="0"/>
        <w:i w:val="0"/>
        <w:color w:val="auto"/>
        <w:sz w:val="24"/>
        <w:szCs w:val="24"/>
      </w:rPr>
    </w:lvl>
    <w:lvl w:ilvl="2">
      <w:start w:val="1"/>
      <w:numFmt w:val="lowerRoman"/>
      <w:lvlText w:val="%3)"/>
      <w:lvlJc w:val="left"/>
      <w:pPr>
        <w:tabs>
          <w:tab w:val="num" w:pos="2520"/>
        </w:tabs>
        <w:ind w:left="2520" w:hanging="720"/>
      </w:pPr>
      <w:rPr>
        <w:rFonts w:ascii="Arial" w:eastAsia="宋体" w:hAnsi="Arial" w:hint="default"/>
        <w:b w:val="0"/>
        <w:i w:val="0"/>
        <w:color w:val="auto"/>
        <w:sz w:val="24"/>
        <w:szCs w:val="24"/>
      </w:rPr>
    </w:lvl>
    <w:lvl w:ilvl="3">
      <w:start w:val="1"/>
      <w:numFmt w:val="upperRoman"/>
      <w:lvlText w:val="(%4)"/>
      <w:lvlJc w:val="left"/>
      <w:pPr>
        <w:tabs>
          <w:tab w:val="num" w:pos="3240"/>
        </w:tabs>
        <w:ind w:left="3240" w:hanging="720"/>
      </w:pPr>
      <w:rPr>
        <w:rFonts w:ascii="Arial" w:eastAsia="宋体" w:hAnsi="Arial" w:hint="default"/>
        <w:b w:val="0"/>
        <w:i w:val="0"/>
        <w:color w:val="auto"/>
        <w:sz w:val="22"/>
      </w:rPr>
    </w:lvl>
    <w:lvl w:ilvl="4">
      <w:start w:val="1"/>
      <w:numFmt w:val="bullet"/>
      <w:lvlText w:val=""/>
      <w:lvlJc w:val="left"/>
      <w:pPr>
        <w:tabs>
          <w:tab w:val="num" w:pos="3600"/>
        </w:tabs>
        <w:ind w:left="3600" w:hanging="360"/>
      </w:pPr>
      <w:rPr>
        <w:rFonts w:hint="default"/>
        <w:b w:val="0"/>
        <w:i w:val="0"/>
        <w:color w:val="auto"/>
        <w:sz w:val="22"/>
      </w:rPr>
    </w:lvl>
    <w:lvl w:ilvl="5">
      <w:start w:val="1"/>
      <w:numFmt w:val="bullet"/>
      <w:lvlText w:val=""/>
      <w:lvlJc w:val="left"/>
      <w:pPr>
        <w:tabs>
          <w:tab w:val="num" w:pos="3960"/>
        </w:tabs>
        <w:ind w:left="3960" w:hanging="360"/>
      </w:pPr>
      <w:rPr>
        <w:rFonts w:ascii="Arial" w:eastAsia="宋体" w:hAnsi="Arial" w:hint="default"/>
        <w:b w:val="0"/>
        <w:i w:val="0"/>
        <w:color w:val="auto"/>
        <w:sz w:val="22"/>
      </w:rPr>
    </w:lvl>
    <w:lvl w:ilvl="6">
      <w:start w:val="1"/>
      <w:numFmt w:val="decimal"/>
      <w:lvlText w:val="%7."/>
      <w:lvlJc w:val="left"/>
      <w:pPr>
        <w:tabs>
          <w:tab w:val="num" w:pos="4320"/>
        </w:tabs>
        <w:ind w:left="4320" w:hanging="360"/>
      </w:pPr>
      <w:rPr>
        <w:rFonts w:hint="eastAsia"/>
      </w:rPr>
    </w:lvl>
    <w:lvl w:ilvl="7">
      <w:start w:val="1"/>
      <w:numFmt w:val="lowerLetter"/>
      <w:lvlText w:val="%8."/>
      <w:lvlJc w:val="left"/>
      <w:pPr>
        <w:tabs>
          <w:tab w:val="num" w:pos="4680"/>
        </w:tabs>
        <w:ind w:left="4680" w:hanging="360"/>
      </w:pPr>
      <w:rPr>
        <w:rFonts w:hint="eastAsia"/>
      </w:rPr>
    </w:lvl>
    <w:lvl w:ilvl="8">
      <w:start w:val="1"/>
      <w:numFmt w:val="lowerRoman"/>
      <w:lvlText w:val="%9."/>
      <w:lvlJc w:val="left"/>
      <w:pPr>
        <w:tabs>
          <w:tab w:val="num" w:pos="5040"/>
        </w:tabs>
        <w:ind w:left="5040" w:hanging="360"/>
      </w:pPr>
      <w:rPr>
        <w:rFonts w:hint="eastAsia"/>
      </w:rPr>
    </w:lvl>
  </w:abstractNum>
  <w:abstractNum w:abstractNumId="11"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000000D"/>
    <w:multiLevelType w:val="multilevel"/>
    <w:tmpl w:val="0000000D"/>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3" w15:restartNumberingAfterBreak="0">
    <w:nsid w:val="085E3118"/>
    <w:multiLevelType w:val="singleLevel"/>
    <w:tmpl w:val="085E3118"/>
    <w:lvl w:ilvl="0">
      <w:start w:val="1"/>
      <w:numFmt w:val="decimal"/>
      <w:lvlText w:val="%1."/>
      <w:lvlJc w:val="left"/>
      <w:pPr>
        <w:tabs>
          <w:tab w:val="left" w:pos="312"/>
        </w:tabs>
      </w:pPr>
    </w:lvl>
  </w:abstractNum>
  <w:abstractNum w:abstractNumId="14" w15:restartNumberingAfterBreak="0">
    <w:nsid w:val="09DFB4C4"/>
    <w:multiLevelType w:val="singleLevel"/>
    <w:tmpl w:val="09DFB4C4"/>
    <w:lvl w:ilvl="0">
      <w:start w:val="1"/>
      <w:numFmt w:val="decimal"/>
      <w:lvlText w:val="%1."/>
      <w:lvlJc w:val="left"/>
      <w:pPr>
        <w:tabs>
          <w:tab w:val="left" w:pos="312"/>
        </w:tabs>
      </w:pPr>
    </w:lvl>
  </w:abstractNum>
  <w:abstractNum w:abstractNumId="15" w15:restartNumberingAfterBreak="0">
    <w:nsid w:val="2A62D1FB"/>
    <w:multiLevelType w:val="singleLevel"/>
    <w:tmpl w:val="2A62D1FB"/>
    <w:lvl w:ilvl="0">
      <w:start w:val="1"/>
      <w:numFmt w:val="decimal"/>
      <w:pStyle w:val="ReportList"/>
      <w:suff w:val="nothing"/>
      <w:lvlText w:val="（%1）"/>
      <w:lvlJc w:val="left"/>
    </w:lvl>
  </w:abstractNum>
  <w:abstractNum w:abstractNumId="16" w15:restartNumberingAfterBreak="0">
    <w:nsid w:val="55CAF918"/>
    <w:multiLevelType w:val="singleLevel"/>
    <w:tmpl w:val="55CAF918"/>
    <w:lvl w:ilvl="0">
      <w:start w:val="1"/>
      <w:numFmt w:val="upperLetter"/>
      <w:lvlText w:val="%1."/>
      <w:lvlJc w:val="left"/>
      <w:pPr>
        <w:tabs>
          <w:tab w:val="left" w:pos="312"/>
        </w:tabs>
      </w:pPr>
    </w:lvl>
  </w:abstractNum>
  <w:abstractNum w:abstractNumId="17" w15:restartNumberingAfterBreak="0">
    <w:nsid w:val="5A8475FE"/>
    <w:multiLevelType w:val="singleLevel"/>
    <w:tmpl w:val="5A8475FE"/>
    <w:lvl w:ilvl="0">
      <w:start w:val="1"/>
      <w:numFmt w:val="decimal"/>
      <w:lvlText w:val="%1."/>
      <w:lvlJc w:val="left"/>
      <w:pPr>
        <w:tabs>
          <w:tab w:val="left" w:pos="312"/>
        </w:tabs>
      </w:pPr>
    </w:lvl>
  </w:abstractNum>
  <w:abstractNum w:abstractNumId="18" w15:restartNumberingAfterBreak="0">
    <w:nsid w:val="5DF4D757"/>
    <w:multiLevelType w:val="singleLevel"/>
    <w:tmpl w:val="5DF4D757"/>
    <w:lvl w:ilvl="0">
      <w:start w:val="1"/>
      <w:numFmt w:val="decimal"/>
      <w:lvlText w:val="%1."/>
      <w:lvlJc w:val="left"/>
      <w:pPr>
        <w:tabs>
          <w:tab w:val="left" w:pos="312"/>
        </w:tabs>
      </w:pPr>
    </w:lvl>
  </w:abstractNum>
  <w:abstractNum w:abstractNumId="19" w15:restartNumberingAfterBreak="0">
    <w:nsid w:val="6381869E"/>
    <w:multiLevelType w:val="singleLevel"/>
    <w:tmpl w:val="6381869E"/>
    <w:lvl w:ilvl="0">
      <w:start w:val="1"/>
      <w:numFmt w:val="decimal"/>
      <w:lvlText w:val="%1."/>
      <w:lvlJc w:val="left"/>
      <w:pPr>
        <w:tabs>
          <w:tab w:val="left" w:pos="312"/>
        </w:tabs>
      </w:pPr>
    </w:lvl>
  </w:abstractNum>
  <w:abstractNum w:abstractNumId="20" w15:restartNumberingAfterBreak="0">
    <w:nsid w:val="64429130"/>
    <w:multiLevelType w:val="singleLevel"/>
    <w:tmpl w:val="64429130"/>
    <w:lvl w:ilvl="0">
      <w:start w:val="1"/>
      <w:numFmt w:val="decimal"/>
      <w:suff w:val="nothing"/>
      <w:lvlText w:val="（%1）"/>
      <w:lvlJc w:val="left"/>
    </w:lvl>
  </w:abstractNum>
  <w:num w:numId="1" w16cid:durableId="1521582012">
    <w:abstractNumId w:val="0"/>
  </w:num>
  <w:num w:numId="2" w16cid:durableId="2097820914">
    <w:abstractNumId w:val="8"/>
  </w:num>
  <w:num w:numId="3" w16cid:durableId="181625725">
    <w:abstractNumId w:val="15"/>
  </w:num>
  <w:num w:numId="4" w16cid:durableId="1991329221">
    <w:abstractNumId w:val="2"/>
  </w:num>
  <w:num w:numId="5" w16cid:durableId="287247242">
    <w:abstractNumId w:val="20"/>
  </w:num>
  <w:num w:numId="6" w16cid:durableId="1626227534">
    <w:abstractNumId w:val="9"/>
  </w:num>
  <w:num w:numId="7" w16cid:durableId="360207557">
    <w:abstractNumId w:val="11"/>
  </w:num>
  <w:num w:numId="8" w16cid:durableId="1792900908">
    <w:abstractNumId w:val="10"/>
  </w:num>
  <w:num w:numId="9" w16cid:durableId="1790321837">
    <w:abstractNumId w:val="12"/>
  </w:num>
  <w:num w:numId="10" w16cid:durableId="1518082046">
    <w:abstractNumId w:val="4"/>
  </w:num>
  <w:num w:numId="11" w16cid:durableId="1353843548">
    <w:abstractNumId w:val="14"/>
  </w:num>
  <w:num w:numId="12" w16cid:durableId="1043285141">
    <w:abstractNumId w:val="7"/>
  </w:num>
  <w:num w:numId="13" w16cid:durableId="1735465497">
    <w:abstractNumId w:val="17"/>
  </w:num>
  <w:num w:numId="14" w16cid:durableId="197940280">
    <w:abstractNumId w:val="18"/>
  </w:num>
  <w:num w:numId="15" w16cid:durableId="2087916348">
    <w:abstractNumId w:val="5"/>
  </w:num>
  <w:num w:numId="16" w16cid:durableId="1450974922">
    <w:abstractNumId w:val="19"/>
  </w:num>
  <w:num w:numId="17" w16cid:durableId="1043092222">
    <w:abstractNumId w:val="13"/>
  </w:num>
  <w:num w:numId="18" w16cid:durableId="1823740614">
    <w:abstractNumId w:val="1"/>
  </w:num>
  <w:num w:numId="19" w16cid:durableId="1478230472">
    <w:abstractNumId w:val="3"/>
  </w:num>
  <w:num w:numId="20" w16cid:durableId="1222907415">
    <w:abstractNumId w:val="6"/>
  </w:num>
  <w:num w:numId="21" w16cid:durableId="1226801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ZmZWUzMDMxOGMxM2MwMDY5ZTFmNTg0MGI3ZjVmMjcifQ=="/>
  </w:docVars>
  <w:rsids>
    <w:rsidRoot w:val="00F671D5"/>
    <w:rsid w:val="00004E56"/>
    <w:rsid w:val="00023291"/>
    <w:rsid w:val="000D11A7"/>
    <w:rsid w:val="000F6103"/>
    <w:rsid w:val="001E71A9"/>
    <w:rsid w:val="00280DEF"/>
    <w:rsid w:val="00290EF9"/>
    <w:rsid w:val="002B78ED"/>
    <w:rsid w:val="00306F27"/>
    <w:rsid w:val="00307857"/>
    <w:rsid w:val="00320E5D"/>
    <w:rsid w:val="003C52CE"/>
    <w:rsid w:val="003D7452"/>
    <w:rsid w:val="003F5BA4"/>
    <w:rsid w:val="004A4F11"/>
    <w:rsid w:val="004D0ADC"/>
    <w:rsid w:val="004E1CD8"/>
    <w:rsid w:val="005A24EE"/>
    <w:rsid w:val="00671713"/>
    <w:rsid w:val="006B196C"/>
    <w:rsid w:val="006C029E"/>
    <w:rsid w:val="006F7763"/>
    <w:rsid w:val="007209F8"/>
    <w:rsid w:val="007C6604"/>
    <w:rsid w:val="008E5ED2"/>
    <w:rsid w:val="00911CD0"/>
    <w:rsid w:val="009E761D"/>
    <w:rsid w:val="00A5247D"/>
    <w:rsid w:val="00AF566B"/>
    <w:rsid w:val="00C06E0C"/>
    <w:rsid w:val="00CF5171"/>
    <w:rsid w:val="00D54EBC"/>
    <w:rsid w:val="00D92B58"/>
    <w:rsid w:val="00DB4D62"/>
    <w:rsid w:val="00DC6837"/>
    <w:rsid w:val="00E6112A"/>
    <w:rsid w:val="00E93072"/>
    <w:rsid w:val="00EE7F4D"/>
    <w:rsid w:val="00F671D5"/>
    <w:rsid w:val="00FF6E87"/>
    <w:rsid w:val="35753BC1"/>
    <w:rsid w:val="4290789F"/>
    <w:rsid w:val="4DAB1FDE"/>
    <w:rsid w:val="60031C46"/>
    <w:rsid w:val="67696832"/>
    <w:rsid w:val="72A746B3"/>
    <w:rsid w:val="7762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DC703"/>
  <w15:docId w15:val="{C12CAB0F-333A-4597-BDA6-BEB0F016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qFormat="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CF5171"/>
    <w:pPr>
      <w:keepNext/>
      <w:keepLines/>
      <w:spacing w:before="340" w:after="330" w:line="578" w:lineRule="auto"/>
      <w:outlineLvl w:val="0"/>
    </w:pPr>
    <w:rPr>
      <w:b/>
      <w:bCs/>
      <w:kern w:val="44"/>
      <w:sz w:val="44"/>
      <w:szCs w:val="44"/>
    </w:rPr>
  </w:style>
  <w:style w:type="paragraph" w:styleId="2">
    <w:name w:val="heading 2"/>
    <w:basedOn w:val="a"/>
    <w:next w:val="a"/>
    <w:link w:val="20"/>
    <w:qFormat/>
    <w:rsid w:val="00CF517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iPriority w:val="99"/>
    <w:unhideWhenUsed/>
    <w:qFormat/>
    <w:pPr>
      <w:keepNext/>
      <w:keepLines/>
      <w:spacing w:before="260" w:after="260" w:line="416" w:lineRule="auto"/>
      <w:outlineLvl w:val="2"/>
    </w:pPr>
    <w:rPr>
      <w:rFonts w:eastAsia="黑体"/>
      <w:b/>
      <w:kern w:val="0"/>
      <w:sz w:val="28"/>
      <w:szCs w:val="20"/>
    </w:rPr>
  </w:style>
  <w:style w:type="paragraph" w:styleId="4">
    <w:name w:val="heading 4"/>
    <w:basedOn w:val="a"/>
    <w:next w:val="a"/>
    <w:link w:val="40"/>
    <w:qFormat/>
    <w:rsid w:val="00CF5171"/>
    <w:pPr>
      <w:keepNext/>
      <w:keepLines/>
      <w:tabs>
        <w:tab w:val="left" w:pos="312"/>
      </w:tabs>
      <w:spacing w:before="280" w:after="290" w:line="376" w:lineRule="auto"/>
      <w:outlineLvl w:val="3"/>
    </w:pPr>
    <w:rPr>
      <w:rFonts w:ascii="宋体" w:eastAsia="黑体" w:hAnsi="Arial" w:cs="Times New Roman"/>
      <w:b/>
      <w:sz w:val="24"/>
      <w:szCs w:val="20"/>
    </w:rPr>
  </w:style>
  <w:style w:type="paragraph" w:styleId="50">
    <w:name w:val="heading 5"/>
    <w:basedOn w:val="a"/>
    <w:next w:val="a0"/>
    <w:link w:val="51"/>
    <w:qFormat/>
    <w:rsid w:val="00CF5171"/>
    <w:pPr>
      <w:keepNext/>
      <w:keepLines/>
      <w:tabs>
        <w:tab w:val="left" w:pos="312"/>
      </w:tabs>
      <w:spacing w:before="280" w:after="290" w:line="376" w:lineRule="auto"/>
      <w:outlineLvl w:val="4"/>
    </w:pPr>
    <w:rPr>
      <w:rFonts w:ascii="Calibri" w:eastAsia="宋体" w:hAnsi="Calibri" w:cs="Times New Roman"/>
      <w:b/>
      <w:sz w:val="28"/>
      <w:szCs w:val="20"/>
    </w:rPr>
  </w:style>
  <w:style w:type="paragraph" w:styleId="6">
    <w:name w:val="heading 6"/>
    <w:basedOn w:val="a"/>
    <w:next w:val="a0"/>
    <w:link w:val="60"/>
    <w:qFormat/>
    <w:rsid w:val="00CF5171"/>
    <w:pPr>
      <w:keepNext/>
      <w:keepLines/>
      <w:tabs>
        <w:tab w:val="left" w:pos="312"/>
      </w:tabs>
      <w:spacing w:before="240" w:after="64" w:line="320" w:lineRule="auto"/>
      <w:outlineLvl w:val="5"/>
    </w:pPr>
    <w:rPr>
      <w:rFonts w:ascii="Arial" w:eastAsia="黑体" w:hAnsi="Arial" w:cs="Times New Roman"/>
      <w:b/>
      <w:sz w:val="24"/>
      <w:szCs w:val="20"/>
    </w:rPr>
  </w:style>
  <w:style w:type="paragraph" w:styleId="7">
    <w:name w:val="heading 7"/>
    <w:basedOn w:val="a"/>
    <w:next w:val="a0"/>
    <w:link w:val="70"/>
    <w:qFormat/>
    <w:rsid w:val="00CF5171"/>
    <w:pPr>
      <w:keepNext/>
      <w:keepLines/>
      <w:tabs>
        <w:tab w:val="left" w:pos="312"/>
      </w:tabs>
      <w:spacing w:before="240" w:after="64" w:line="320" w:lineRule="auto"/>
      <w:outlineLvl w:val="6"/>
    </w:pPr>
    <w:rPr>
      <w:rFonts w:ascii="Calibri" w:eastAsia="宋体" w:hAnsi="Calibri" w:cs="Times New Roman"/>
      <w:b/>
      <w:sz w:val="24"/>
      <w:szCs w:val="20"/>
    </w:rPr>
  </w:style>
  <w:style w:type="paragraph" w:styleId="8">
    <w:name w:val="heading 8"/>
    <w:basedOn w:val="a"/>
    <w:next w:val="a0"/>
    <w:link w:val="80"/>
    <w:qFormat/>
    <w:rsid w:val="00CF5171"/>
    <w:pPr>
      <w:keepNext/>
      <w:keepLines/>
      <w:tabs>
        <w:tab w:val="left" w:pos="312"/>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0"/>
    <w:qFormat/>
    <w:rsid w:val="00CF5171"/>
    <w:pPr>
      <w:keepNext/>
      <w:keepLines/>
      <w:tabs>
        <w:tab w:val="left" w:pos="312"/>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widowControl/>
      <w:spacing w:line="360" w:lineRule="auto"/>
      <w:ind w:firstLine="420"/>
      <w:textAlignment w:val="baseline"/>
    </w:pPr>
    <w:rPr>
      <w:rFonts w:ascii="Times" w:eastAsia="宋体" w:hAnsi="Times" w:cs="Times New Roman"/>
      <w:sz w:val="24"/>
      <w:szCs w:val="20"/>
    </w:rPr>
  </w:style>
  <w:style w:type="paragraph" w:styleId="a5">
    <w:name w:val="annotation text"/>
    <w:basedOn w:val="a"/>
    <w:link w:val="a6"/>
    <w:autoRedefine/>
    <w:uiPriority w:val="99"/>
    <w:unhideWhenUsed/>
    <w:qFormat/>
    <w:pPr>
      <w:widowControl/>
      <w:jc w:val="left"/>
      <w:textAlignment w:val="baseline"/>
    </w:pPr>
    <w:rPr>
      <w:rFonts w:ascii="Times New Roman" w:eastAsia="宋体" w:hAnsi="Times New Roman" w:cs="Times New Roman"/>
    </w:rPr>
  </w:style>
  <w:style w:type="paragraph" w:styleId="a7">
    <w:name w:val="Body Text"/>
    <w:basedOn w:val="a"/>
    <w:link w:val="a8"/>
    <w:autoRedefine/>
    <w:unhideWhenUsed/>
    <w:qFormat/>
    <w:pPr>
      <w:spacing w:after="120"/>
    </w:pPr>
  </w:style>
  <w:style w:type="paragraph" w:styleId="a9">
    <w:name w:val="footer"/>
    <w:basedOn w:val="a"/>
    <w:link w:val="aa"/>
    <w:autoRedefine/>
    <w:uiPriority w:val="99"/>
    <w:unhideWhenUsed/>
    <w:qFormat/>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paragraph" w:styleId="ab">
    <w:name w:val="header"/>
    <w:basedOn w:val="a"/>
    <w:link w:val="ac"/>
    <w:autoRedefine/>
    <w:uiPriority w:val="99"/>
    <w:unhideWhenUsed/>
    <w:qFormat/>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paragraph" w:styleId="ad">
    <w:name w:val="Title"/>
    <w:basedOn w:val="a"/>
    <w:next w:val="a"/>
    <w:link w:val="ae"/>
    <w:uiPriority w:val="10"/>
    <w:qFormat/>
    <w:pPr>
      <w:spacing w:before="240" w:after="60"/>
      <w:jc w:val="center"/>
      <w:outlineLvl w:val="0"/>
    </w:pPr>
    <w:rPr>
      <w:rFonts w:asciiTheme="majorHAnsi" w:eastAsia="宋体" w:hAnsiTheme="majorHAnsi" w:cstheme="majorBidi"/>
      <w:b/>
      <w:bCs/>
      <w:sz w:val="32"/>
      <w:szCs w:val="32"/>
    </w:rPr>
  </w:style>
  <w:style w:type="paragraph" w:styleId="af">
    <w:name w:val="annotation subject"/>
    <w:basedOn w:val="a5"/>
    <w:next w:val="a5"/>
    <w:link w:val="af0"/>
    <w:uiPriority w:val="99"/>
    <w:unhideWhenUsed/>
    <w:pPr>
      <w:widowControl w:val="0"/>
      <w:textAlignment w:val="auto"/>
    </w:pPr>
    <w:rPr>
      <w:rFonts w:asciiTheme="minorHAnsi" w:eastAsiaTheme="minorEastAsia" w:hAnsiTheme="minorHAnsi" w:cstheme="minorBidi"/>
      <w:b/>
      <w:bCs/>
    </w:rPr>
  </w:style>
  <w:style w:type="paragraph" w:styleId="af1">
    <w:name w:val="Body Text First Indent"/>
    <w:basedOn w:val="a7"/>
    <w:link w:val="af2"/>
    <w:autoRedefine/>
    <w:unhideWhenUsed/>
    <w:qFormat/>
    <w:pPr>
      <w:widowControl/>
      <w:ind w:firstLineChars="100" w:firstLine="420"/>
      <w:textAlignment w:val="baseline"/>
    </w:pPr>
    <w:rPr>
      <w:rFonts w:ascii="Times New Roman" w:eastAsia="宋体" w:hAnsi="Times New Roman" w:cs="Times New Roman"/>
    </w:rPr>
  </w:style>
  <w:style w:type="table" w:styleId="af3">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unhideWhenUsed/>
    <w:rPr>
      <w:sz w:val="21"/>
      <w:szCs w:val="21"/>
    </w:rPr>
  </w:style>
  <w:style w:type="paragraph" w:customStyle="1" w:styleId="31">
    <w:name w:val="标题 31"/>
    <w:basedOn w:val="a"/>
    <w:next w:val="a"/>
    <w:autoRedefine/>
    <w:uiPriority w:val="99"/>
    <w:qFormat/>
    <w:pPr>
      <w:tabs>
        <w:tab w:val="left" w:pos="900"/>
        <w:tab w:val="left" w:pos="1588"/>
      </w:tabs>
      <w:adjustRightInd w:val="0"/>
      <w:spacing w:before="120" w:line="360" w:lineRule="auto"/>
      <w:ind w:left="1588" w:hanging="737"/>
      <w:outlineLvl w:val="2"/>
    </w:pPr>
    <w:rPr>
      <w:rFonts w:eastAsia="黑体"/>
      <w:b/>
      <w:kern w:val="0"/>
      <w:sz w:val="28"/>
      <w:szCs w:val="20"/>
    </w:rPr>
  </w:style>
  <w:style w:type="character" w:customStyle="1" w:styleId="a8">
    <w:name w:val="正文文本 字符"/>
    <w:basedOn w:val="a1"/>
    <w:link w:val="a7"/>
    <w:autoRedefine/>
    <w:qFormat/>
  </w:style>
  <w:style w:type="character" w:customStyle="1" w:styleId="af2">
    <w:name w:val="正文文本首行缩进 字符"/>
    <w:basedOn w:val="a8"/>
    <w:link w:val="af1"/>
    <w:autoRedefine/>
    <w:qFormat/>
    <w:rPr>
      <w:rFonts w:ascii="Times New Roman" w:eastAsia="宋体" w:hAnsi="Times New Roman" w:cs="Times New Roman"/>
    </w:rPr>
  </w:style>
  <w:style w:type="character" w:customStyle="1" w:styleId="a6">
    <w:name w:val="批注文字 字符"/>
    <w:basedOn w:val="a1"/>
    <w:link w:val="a5"/>
    <w:autoRedefine/>
    <w:uiPriority w:val="99"/>
    <w:qFormat/>
    <w:rPr>
      <w:rFonts w:ascii="Times New Roman" w:eastAsia="宋体" w:hAnsi="Times New Roman" w:cs="Times New Roman"/>
    </w:rPr>
  </w:style>
  <w:style w:type="character" w:customStyle="1" w:styleId="aa">
    <w:name w:val="页脚 字符"/>
    <w:basedOn w:val="a1"/>
    <w:link w:val="a9"/>
    <w:autoRedefine/>
    <w:uiPriority w:val="99"/>
    <w:qFormat/>
    <w:rPr>
      <w:rFonts w:ascii="Times New Roman" w:eastAsia="宋体" w:hAnsi="Times New Roman" w:cs="Times New Roman"/>
      <w:sz w:val="18"/>
      <w:szCs w:val="18"/>
    </w:rPr>
  </w:style>
  <w:style w:type="character" w:customStyle="1" w:styleId="ac">
    <w:name w:val="页眉 字符"/>
    <w:basedOn w:val="a1"/>
    <w:link w:val="ab"/>
    <w:autoRedefine/>
    <w:uiPriority w:val="99"/>
    <w:qFormat/>
    <w:rPr>
      <w:rFonts w:ascii="Times New Roman" w:eastAsia="宋体" w:hAnsi="Times New Roman" w:cs="Times New Roman"/>
      <w:sz w:val="18"/>
      <w:szCs w:val="18"/>
    </w:rPr>
  </w:style>
  <w:style w:type="paragraph" w:customStyle="1" w:styleId="11">
    <w:name w:val="标题1"/>
    <w:basedOn w:val="a"/>
    <w:next w:val="ad"/>
    <w:link w:val="Char"/>
    <w:autoRedefine/>
    <w:uiPriority w:val="10"/>
    <w:qFormat/>
    <w:pPr>
      <w:spacing w:before="240" w:after="60"/>
      <w:jc w:val="center"/>
    </w:pPr>
    <w:rPr>
      <w:rFonts w:ascii="Arial" w:hAnsi="Arial"/>
      <w:sz w:val="44"/>
      <w:szCs w:val="32"/>
    </w:rPr>
  </w:style>
  <w:style w:type="paragraph" w:customStyle="1" w:styleId="12">
    <w:name w:val="样式1"/>
    <w:basedOn w:val="a"/>
    <w:autoRedefine/>
    <w:qFormat/>
    <w:pPr>
      <w:widowControl/>
      <w:spacing w:line="360" w:lineRule="auto"/>
      <w:textAlignment w:val="baseline"/>
    </w:pPr>
    <w:rPr>
      <w:rFonts w:ascii="Calibri" w:eastAsia="宋体" w:hAnsi="宋体" w:cs="Times New Roman"/>
      <w:color w:val="000000"/>
      <w:sz w:val="18"/>
      <w:szCs w:val="21"/>
    </w:rPr>
  </w:style>
  <w:style w:type="paragraph" w:customStyle="1" w:styleId="21">
    <w:name w:val="列表段落2"/>
    <w:basedOn w:val="a"/>
    <w:autoRedefine/>
    <w:uiPriority w:val="34"/>
    <w:qFormat/>
    <w:pPr>
      <w:widowControl/>
      <w:ind w:firstLineChars="200" w:firstLine="420"/>
      <w:textAlignment w:val="baseline"/>
    </w:pPr>
    <w:rPr>
      <w:rFonts w:ascii="Times New Roman" w:eastAsia="宋体" w:hAnsi="Times New Roman" w:cs="Times New Roman"/>
    </w:rPr>
  </w:style>
  <w:style w:type="paragraph" w:styleId="af5">
    <w:name w:val="List Paragraph"/>
    <w:basedOn w:val="a"/>
    <w:autoRedefine/>
    <w:uiPriority w:val="34"/>
    <w:qFormat/>
    <w:pPr>
      <w:widowControl/>
      <w:ind w:firstLineChars="200" w:firstLine="420"/>
      <w:textAlignment w:val="baseline"/>
    </w:pPr>
    <w:rPr>
      <w:rFonts w:ascii="Times New Roman" w:eastAsia="宋体" w:hAnsi="Times New Roman" w:cs="Times New Roman"/>
    </w:rPr>
  </w:style>
  <w:style w:type="character" w:customStyle="1" w:styleId="30">
    <w:name w:val="标题 3 字符"/>
    <w:basedOn w:val="a1"/>
    <w:link w:val="3"/>
    <w:autoRedefine/>
    <w:uiPriority w:val="99"/>
    <w:qFormat/>
    <w:rPr>
      <w:rFonts w:eastAsia="黑体"/>
      <w:b/>
      <w:kern w:val="0"/>
      <w:sz w:val="28"/>
      <w:szCs w:val="20"/>
    </w:rPr>
  </w:style>
  <w:style w:type="character" w:customStyle="1" w:styleId="Char">
    <w:name w:val="标题 Char"/>
    <w:basedOn w:val="a1"/>
    <w:link w:val="11"/>
    <w:autoRedefine/>
    <w:uiPriority w:val="10"/>
    <w:qFormat/>
    <w:rPr>
      <w:rFonts w:ascii="Arial" w:hAnsi="Arial"/>
      <w:sz w:val="44"/>
      <w:szCs w:val="32"/>
    </w:rPr>
  </w:style>
  <w:style w:type="character" w:customStyle="1" w:styleId="NormalCharacter">
    <w:name w:val="NormalCharacter"/>
    <w:autoRedefine/>
    <w:qFormat/>
  </w:style>
  <w:style w:type="paragraph" w:customStyle="1" w:styleId="af6">
    <w:name w:val="段"/>
    <w:next w:val="a"/>
    <w:autoRedefine/>
    <w:qFormat/>
    <w:pPr>
      <w:autoSpaceDE w:val="0"/>
      <w:autoSpaceDN w:val="0"/>
      <w:adjustRightInd w:val="0"/>
      <w:snapToGrid w:val="0"/>
      <w:spacing w:line="360" w:lineRule="auto"/>
      <w:ind w:firstLineChars="200" w:firstLine="200"/>
      <w:jc w:val="both"/>
    </w:pPr>
    <w:rPr>
      <w:rFonts w:ascii="宋体" w:eastAsia="宋体" w:hAnsi="Times New Roman" w:cs="Times New Roman"/>
      <w:sz w:val="24"/>
      <w:szCs w:val="22"/>
    </w:rPr>
  </w:style>
  <w:style w:type="paragraph" w:customStyle="1" w:styleId="ql-lineheight-200">
    <w:name w:val="ql-lineheight-200"/>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ql-lineheight-150">
    <w:name w:val="ql-lineheight-150"/>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ql-font-timesnewroman">
    <w:name w:val="ql-font-timesnewroman"/>
    <w:basedOn w:val="a1"/>
    <w:autoRedefine/>
    <w:qFormat/>
  </w:style>
  <w:style w:type="character" w:customStyle="1" w:styleId="ql-font-songti">
    <w:name w:val="ql-font-songti"/>
    <w:basedOn w:val="a1"/>
    <w:autoRedefine/>
    <w:qFormat/>
  </w:style>
  <w:style w:type="paragraph" w:customStyle="1" w:styleId="ql-lineheight-100">
    <w:name w:val="ql-lineheight-100"/>
    <w:basedOn w:val="a"/>
    <w:pPr>
      <w:widowControl/>
      <w:spacing w:before="100" w:beforeAutospacing="1" w:after="100" w:afterAutospacing="1"/>
      <w:jc w:val="left"/>
    </w:pPr>
    <w:rPr>
      <w:rFonts w:ascii="宋体" w:eastAsia="宋体" w:hAnsi="宋体" w:cs="宋体"/>
      <w:kern w:val="0"/>
      <w:sz w:val="24"/>
      <w:szCs w:val="24"/>
    </w:rPr>
  </w:style>
  <w:style w:type="paragraph" w:customStyle="1" w:styleId="ql-align-left">
    <w:name w:val="ql-align-left"/>
    <w:basedOn w:val="a"/>
    <w:pPr>
      <w:widowControl/>
      <w:spacing w:before="100" w:beforeAutospacing="1" w:after="100" w:afterAutospacing="1"/>
      <w:jc w:val="left"/>
    </w:pPr>
    <w:rPr>
      <w:rFonts w:ascii="宋体" w:eastAsia="宋体" w:hAnsi="宋体" w:cs="宋体"/>
      <w:kern w:val="0"/>
      <w:sz w:val="24"/>
      <w:szCs w:val="24"/>
    </w:rPr>
  </w:style>
  <w:style w:type="paragraph" w:customStyle="1" w:styleId="ql-lineheight-115">
    <w:name w:val="ql-lineheight-115"/>
    <w:basedOn w:val="a"/>
    <w:pPr>
      <w:widowControl/>
      <w:spacing w:before="100" w:beforeAutospacing="1" w:after="100" w:afterAutospacing="1"/>
      <w:jc w:val="left"/>
    </w:pPr>
    <w:rPr>
      <w:rFonts w:ascii="宋体" w:eastAsia="宋体" w:hAnsi="宋体" w:cs="宋体"/>
      <w:kern w:val="0"/>
      <w:sz w:val="24"/>
      <w:szCs w:val="24"/>
    </w:rPr>
  </w:style>
  <w:style w:type="character" w:customStyle="1" w:styleId="font21">
    <w:name w:val="font21"/>
    <w:basedOn w:val="a1"/>
    <w:rPr>
      <w:rFonts w:ascii="宋体" w:eastAsia="宋体" w:hAnsi="宋体" w:hint="eastAsia"/>
      <w:color w:val="FF0000"/>
      <w:sz w:val="21"/>
      <w:szCs w:val="21"/>
      <w:u w:val="none"/>
    </w:rPr>
  </w:style>
  <w:style w:type="character" w:customStyle="1" w:styleId="font11">
    <w:name w:val="font11"/>
    <w:basedOn w:val="a1"/>
    <w:rPr>
      <w:rFonts w:ascii="宋体" w:eastAsia="宋体" w:hAnsi="宋体" w:hint="eastAsia"/>
      <w:color w:val="000000"/>
      <w:sz w:val="21"/>
      <w:szCs w:val="21"/>
      <w:u w:val="none"/>
    </w:rPr>
  </w:style>
  <w:style w:type="paragraph" w:customStyle="1" w:styleId="Default">
    <w:name w:val="Default"/>
    <w:basedOn w:val="a"/>
    <w:next w:val="a5"/>
    <w:pPr>
      <w:autoSpaceDE w:val="0"/>
      <w:autoSpaceDN w:val="0"/>
      <w:adjustRightInd w:val="0"/>
      <w:jc w:val="left"/>
    </w:pPr>
    <w:rPr>
      <w:rFonts w:ascii="Times New Roman" w:eastAsia="宋体" w:hAnsi="Times New Roman" w:cs="Calibri"/>
      <w:color w:val="000000"/>
      <w:kern w:val="0"/>
      <w:sz w:val="24"/>
      <w:szCs w:val="24"/>
    </w:rPr>
  </w:style>
  <w:style w:type="character" w:customStyle="1" w:styleId="ae">
    <w:name w:val="标题 字符"/>
    <w:basedOn w:val="a1"/>
    <w:link w:val="ad"/>
    <w:uiPriority w:val="10"/>
    <w:rPr>
      <w:rFonts w:asciiTheme="majorHAnsi" w:eastAsia="宋体" w:hAnsiTheme="majorHAnsi" w:cstheme="majorBidi"/>
      <w:b/>
      <w:bCs/>
      <w:sz w:val="32"/>
      <w:szCs w:val="32"/>
    </w:rPr>
  </w:style>
  <w:style w:type="character" w:customStyle="1" w:styleId="3Char1">
    <w:name w:val="标题 3 Char1"/>
    <w:basedOn w:val="a1"/>
    <w:uiPriority w:val="9"/>
    <w:rPr>
      <w:b/>
      <w:bCs/>
      <w:sz w:val="32"/>
      <w:szCs w:val="32"/>
    </w:rPr>
  </w:style>
  <w:style w:type="character" w:customStyle="1" w:styleId="af0">
    <w:name w:val="批注主题 字符"/>
    <w:basedOn w:val="a6"/>
    <w:link w:val="af"/>
    <w:uiPriority w:val="99"/>
    <w:rPr>
      <w:rFonts w:ascii="Times New Roman" w:eastAsia="宋体" w:hAnsi="Times New Roman" w:cs="Times New Roman"/>
      <w:b/>
      <w:bCs/>
    </w:rPr>
  </w:style>
  <w:style w:type="character" w:customStyle="1" w:styleId="10">
    <w:name w:val="标题 1 字符"/>
    <w:basedOn w:val="a1"/>
    <w:link w:val="1"/>
    <w:rsid w:val="00CF5171"/>
    <w:rPr>
      <w:b/>
      <w:bCs/>
      <w:kern w:val="44"/>
      <w:sz w:val="44"/>
      <w:szCs w:val="44"/>
    </w:rPr>
  </w:style>
  <w:style w:type="character" w:customStyle="1" w:styleId="20">
    <w:name w:val="标题 2 字符"/>
    <w:basedOn w:val="a1"/>
    <w:link w:val="2"/>
    <w:rsid w:val="00CF5171"/>
    <w:rPr>
      <w:rFonts w:ascii="Arial" w:eastAsia="黑体" w:hAnsi="Arial" w:cs="Times New Roman"/>
      <w:b/>
      <w:bCs/>
      <w:kern w:val="2"/>
      <w:sz w:val="32"/>
      <w:szCs w:val="32"/>
    </w:rPr>
  </w:style>
  <w:style w:type="character" w:customStyle="1" w:styleId="40">
    <w:name w:val="标题 4 字符"/>
    <w:basedOn w:val="a1"/>
    <w:link w:val="4"/>
    <w:rsid w:val="00CF5171"/>
    <w:rPr>
      <w:rFonts w:ascii="宋体" w:eastAsia="黑体" w:hAnsi="Arial" w:cs="Times New Roman"/>
      <w:b/>
      <w:kern w:val="2"/>
      <w:sz w:val="24"/>
    </w:rPr>
  </w:style>
  <w:style w:type="character" w:customStyle="1" w:styleId="51">
    <w:name w:val="标题 5 字符"/>
    <w:basedOn w:val="a1"/>
    <w:link w:val="50"/>
    <w:rsid w:val="00CF5171"/>
    <w:rPr>
      <w:rFonts w:ascii="Calibri" w:eastAsia="宋体" w:hAnsi="Calibri" w:cs="Times New Roman"/>
      <w:b/>
      <w:kern w:val="2"/>
      <w:sz w:val="28"/>
    </w:rPr>
  </w:style>
  <w:style w:type="character" w:customStyle="1" w:styleId="60">
    <w:name w:val="标题 6 字符"/>
    <w:basedOn w:val="a1"/>
    <w:link w:val="6"/>
    <w:rsid w:val="00CF5171"/>
    <w:rPr>
      <w:rFonts w:ascii="Arial" w:eastAsia="黑体" w:hAnsi="Arial" w:cs="Times New Roman"/>
      <w:b/>
      <w:kern w:val="2"/>
      <w:sz w:val="24"/>
    </w:rPr>
  </w:style>
  <w:style w:type="character" w:customStyle="1" w:styleId="70">
    <w:name w:val="标题 7 字符"/>
    <w:basedOn w:val="a1"/>
    <w:link w:val="7"/>
    <w:rsid w:val="00CF5171"/>
    <w:rPr>
      <w:rFonts w:ascii="Calibri" w:eastAsia="宋体" w:hAnsi="Calibri" w:cs="Times New Roman"/>
      <w:b/>
      <w:kern w:val="2"/>
      <w:sz w:val="24"/>
    </w:rPr>
  </w:style>
  <w:style w:type="character" w:customStyle="1" w:styleId="80">
    <w:name w:val="标题 8 字符"/>
    <w:basedOn w:val="a1"/>
    <w:link w:val="8"/>
    <w:rsid w:val="00CF5171"/>
    <w:rPr>
      <w:rFonts w:ascii="Arial" w:eastAsia="黑体" w:hAnsi="Arial" w:cs="Times New Roman"/>
      <w:kern w:val="2"/>
      <w:sz w:val="24"/>
    </w:rPr>
  </w:style>
  <w:style w:type="character" w:customStyle="1" w:styleId="90">
    <w:name w:val="标题 9 字符"/>
    <w:basedOn w:val="a1"/>
    <w:link w:val="9"/>
    <w:rsid w:val="00CF5171"/>
    <w:rPr>
      <w:rFonts w:ascii="Arial" w:eastAsia="黑体" w:hAnsi="Arial" w:cs="Times New Roman"/>
      <w:kern w:val="2"/>
      <w:sz w:val="21"/>
    </w:rPr>
  </w:style>
  <w:style w:type="numbering" w:customStyle="1" w:styleId="13">
    <w:name w:val="无列表1"/>
    <w:next w:val="a3"/>
    <w:uiPriority w:val="99"/>
    <w:semiHidden/>
    <w:unhideWhenUsed/>
    <w:rsid w:val="00CF5171"/>
  </w:style>
  <w:style w:type="character" w:customStyle="1" w:styleId="a4">
    <w:name w:val="正文缩进 字符"/>
    <w:link w:val="a0"/>
    <w:uiPriority w:val="99"/>
    <w:rsid w:val="00CF5171"/>
    <w:rPr>
      <w:rFonts w:ascii="Times" w:eastAsia="宋体" w:hAnsi="Times" w:cs="Times New Roman"/>
      <w:kern w:val="2"/>
      <w:sz w:val="24"/>
    </w:rPr>
  </w:style>
  <w:style w:type="paragraph" w:styleId="81">
    <w:name w:val="index 8"/>
    <w:basedOn w:val="a"/>
    <w:next w:val="a"/>
    <w:rsid w:val="00CF5171"/>
    <w:pPr>
      <w:ind w:leftChars="1400" w:left="1400"/>
    </w:pPr>
    <w:rPr>
      <w:rFonts w:ascii="Calibri" w:eastAsia="宋体" w:hAnsi="Calibri" w:cs="Times New Roman"/>
      <w:szCs w:val="24"/>
    </w:rPr>
  </w:style>
  <w:style w:type="paragraph" w:styleId="af7">
    <w:name w:val="caption"/>
    <w:basedOn w:val="a"/>
    <w:next w:val="a"/>
    <w:qFormat/>
    <w:rsid w:val="00CF5171"/>
    <w:pPr>
      <w:spacing w:before="152" w:after="160"/>
    </w:pPr>
    <w:rPr>
      <w:rFonts w:ascii="Arial" w:eastAsia="黑体" w:hAnsi="Arial" w:cs="Arial"/>
      <w:sz w:val="20"/>
      <w:szCs w:val="20"/>
    </w:rPr>
  </w:style>
  <w:style w:type="paragraph" w:styleId="af8">
    <w:name w:val="Document Map"/>
    <w:basedOn w:val="a"/>
    <w:link w:val="af9"/>
    <w:rsid w:val="00CF5171"/>
    <w:pPr>
      <w:shd w:val="clear" w:color="auto" w:fill="000080"/>
    </w:pPr>
    <w:rPr>
      <w:rFonts w:ascii="Calibri" w:eastAsia="宋体" w:hAnsi="Calibri" w:cs="Times New Roman"/>
      <w:szCs w:val="24"/>
    </w:rPr>
  </w:style>
  <w:style w:type="character" w:customStyle="1" w:styleId="af9">
    <w:name w:val="文档结构图 字符"/>
    <w:basedOn w:val="a1"/>
    <w:link w:val="af8"/>
    <w:rsid w:val="00CF5171"/>
    <w:rPr>
      <w:rFonts w:ascii="Calibri" w:eastAsia="宋体" w:hAnsi="Calibri" w:cs="Times New Roman"/>
      <w:kern w:val="2"/>
      <w:sz w:val="21"/>
      <w:szCs w:val="24"/>
      <w:shd w:val="clear" w:color="auto" w:fill="000080"/>
    </w:rPr>
  </w:style>
  <w:style w:type="paragraph" w:styleId="32">
    <w:name w:val="Body Text 3"/>
    <w:basedOn w:val="a"/>
    <w:link w:val="33"/>
    <w:rsid w:val="00CF5171"/>
    <w:pPr>
      <w:spacing w:line="500" w:lineRule="exact"/>
    </w:pPr>
    <w:rPr>
      <w:rFonts w:ascii="Calibri" w:eastAsia="宋体" w:hAnsi="Calibri" w:cs="Times New Roman"/>
      <w:b/>
      <w:bCs/>
      <w:kern w:val="0"/>
      <w:sz w:val="24"/>
      <w:szCs w:val="24"/>
    </w:rPr>
  </w:style>
  <w:style w:type="character" w:customStyle="1" w:styleId="33">
    <w:name w:val="正文文本 3 字符"/>
    <w:basedOn w:val="a1"/>
    <w:link w:val="32"/>
    <w:rsid w:val="00CF5171"/>
    <w:rPr>
      <w:rFonts w:ascii="Calibri" w:eastAsia="宋体" w:hAnsi="Calibri" w:cs="Times New Roman"/>
      <w:b/>
      <w:bCs/>
      <w:sz w:val="24"/>
      <w:szCs w:val="24"/>
    </w:rPr>
  </w:style>
  <w:style w:type="paragraph" w:styleId="afa">
    <w:name w:val="Body Text Indent"/>
    <w:basedOn w:val="a"/>
    <w:link w:val="afb"/>
    <w:rsid w:val="00CF5171"/>
    <w:pPr>
      <w:spacing w:line="200" w:lineRule="exact"/>
      <w:ind w:firstLine="301"/>
    </w:pPr>
    <w:rPr>
      <w:rFonts w:ascii="宋体" w:eastAsia="宋体" w:hAnsi="Courier New" w:cs="Times New Roman"/>
      <w:spacing w:val="-4"/>
      <w:sz w:val="18"/>
      <w:szCs w:val="20"/>
    </w:rPr>
  </w:style>
  <w:style w:type="character" w:customStyle="1" w:styleId="afb">
    <w:name w:val="正文文本缩进 字符"/>
    <w:basedOn w:val="a1"/>
    <w:link w:val="afa"/>
    <w:rsid w:val="00CF5171"/>
    <w:rPr>
      <w:rFonts w:ascii="宋体" w:eastAsia="宋体" w:hAnsi="Courier New" w:cs="Times New Roman"/>
      <w:spacing w:val="-4"/>
      <w:kern w:val="2"/>
      <w:sz w:val="18"/>
    </w:rPr>
  </w:style>
  <w:style w:type="paragraph" w:styleId="afc">
    <w:name w:val="Block Text"/>
    <w:basedOn w:val="a"/>
    <w:rsid w:val="00CF5171"/>
    <w:pPr>
      <w:spacing w:after="120"/>
      <w:ind w:leftChars="700" w:left="1440" w:rightChars="700" w:right="1440"/>
    </w:pPr>
    <w:rPr>
      <w:rFonts w:ascii="Times New Roman" w:eastAsia="宋体" w:hAnsi="Times New Roman" w:cs="Times New Roman"/>
      <w:szCs w:val="24"/>
    </w:rPr>
  </w:style>
  <w:style w:type="paragraph" w:styleId="afd">
    <w:name w:val="Plain Text"/>
    <w:basedOn w:val="a"/>
    <w:next w:val="afe"/>
    <w:link w:val="aff"/>
    <w:qFormat/>
    <w:rsid w:val="00CF5171"/>
    <w:rPr>
      <w:rFonts w:ascii="宋体" w:eastAsia="宋体" w:hAnsi="Courier New" w:cs="Times New Roman"/>
      <w:szCs w:val="20"/>
    </w:rPr>
  </w:style>
  <w:style w:type="character" w:customStyle="1" w:styleId="Char0">
    <w:name w:val="纯文本 Char"/>
    <w:basedOn w:val="a1"/>
    <w:qFormat/>
    <w:rsid w:val="00CF5171"/>
    <w:rPr>
      <w:rFonts w:ascii="宋体" w:eastAsia="宋体" w:hAnsi="Courier New" w:cs="Courier New"/>
      <w:kern w:val="2"/>
      <w:sz w:val="21"/>
      <w:szCs w:val="21"/>
    </w:rPr>
  </w:style>
  <w:style w:type="character" w:customStyle="1" w:styleId="aff">
    <w:name w:val="纯文本 字符"/>
    <w:link w:val="afd"/>
    <w:rsid w:val="00CF5171"/>
    <w:rPr>
      <w:rFonts w:ascii="宋体" w:eastAsia="宋体" w:hAnsi="Courier New" w:cs="Times New Roman"/>
      <w:kern w:val="2"/>
      <w:sz w:val="21"/>
    </w:rPr>
  </w:style>
  <w:style w:type="paragraph" w:styleId="afe">
    <w:name w:val="Date"/>
    <w:basedOn w:val="a"/>
    <w:next w:val="a"/>
    <w:link w:val="aff0"/>
    <w:rsid w:val="00CF5171"/>
    <w:pPr>
      <w:ind w:leftChars="2500" w:left="100"/>
    </w:pPr>
    <w:rPr>
      <w:rFonts w:ascii="Calibri" w:eastAsia="宋体" w:hAnsi="Calibri" w:cs="Times New Roman"/>
      <w:spacing w:val="30"/>
      <w:sz w:val="28"/>
      <w:szCs w:val="24"/>
    </w:rPr>
  </w:style>
  <w:style w:type="character" w:customStyle="1" w:styleId="aff0">
    <w:name w:val="日期 字符"/>
    <w:basedOn w:val="a1"/>
    <w:link w:val="afe"/>
    <w:rsid w:val="00CF5171"/>
    <w:rPr>
      <w:rFonts w:ascii="Calibri" w:eastAsia="宋体" w:hAnsi="Calibri" w:cs="Times New Roman"/>
      <w:spacing w:val="30"/>
      <w:kern w:val="2"/>
      <w:sz w:val="28"/>
      <w:szCs w:val="24"/>
    </w:rPr>
  </w:style>
  <w:style w:type="paragraph" w:styleId="TOC8">
    <w:name w:val="toc 8"/>
    <w:basedOn w:val="a"/>
    <w:next w:val="a"/>
    <w:qFormat/>
    <w:rsid w:val="00CF5171"/>
    <w:pPr>
      <w:ind w:leftChars="1400" w:left="2940"/>
    </w:pPr>
    <w:rPr>
      <w:rFonts w:ascii="Calibri" w:eastAsia="宋体" w:hAnsi="Calibri" w:cs="Times New Roman"/>
    </w:rPr>
  </w:style>
  <w:style w:type="paragraph" w:styleId="22">
    <w:name w:val="Body Text Indent 2"/>
    <w:basedOn w:val="a"/>
    <w:link w:val="23"/>
    <w:rsid w:val="00CF5171"/>
    <w:pPr>
      <w:spacing w:line="400" w:lineRule="exact"/>
      <w:ind w:firstLine="480"/>
    </w:pPr>
    <w:rPr>
      <w:rFonts w:ascii="Calibri" w:eastAsia="宋体" w:hAnsi="Calibri" w:cs="Times New Roman"/>
      <w:szCs w:val="24"/>
    </w:rPr>
  </w:style>
  <w:style w:type="character" w:customStyle="1" w:styleId="23">
    <w:name w:val="正文文本缩进 2 字符"/>
    <w:basedOn w:val="a1"/>
    <w:link w:val="22"/>
    <w:rsid w:val="00CF5171"/>
    <w:rPr>
      <w:rFonts w:ascii="Calibri" w:eastAsia="宋体" w:hAnsi="Calibri" w:cs="Times New Roman"/>
      <w:kern w:val="2"/>
      <w:sz w:val="21"/>
      <w:szCs w:val="24"/>
    </w:rPr>
  </w:style>
  <w:style w:type="paragraph" w:styleId="aff1">
    <w:name w:val="Balloon Text"/>
    <w:basedOn w:val="a"/>
    <w:link w:val="aff2"/>
    <w:rsid w:val="00CF5171"/>
    <w:rPr>
      <w:rFonts w:ascii="Calibri" w:eastAsia="宋体" w:hAnsi="Calibri" w:cs="Times New Roman"/>
      <w:sz w:val="18"/>
      <w:szCs w:val="18"/>
    </w:rPr>
  </w:style>
  <w:style w:type="character" w:customStyle="1" w:styleId="aff2">
    <w:name w:val="批注框文本 字符"/>
    <w:basedOn w:val="a1"/>
    <w:link w:val="aff1"/>
    <w:rsid w:val="00CF5171"/>
    <w:rPr>
      <w:rFonts w:ascii="Calibri" w:eastAsia="宋体" w:hAnsi="Calibri" w:cs="Times New Roman"/>
      <w:kern w:val="2"/>
      <w:sz w:val="18"/>
      <w:szCs w:val="18"/>
    </w:rPr>
  </w:style>
  <w:style w:type="paragraph" w:styleId="34">
    <w:name w:val="Body Text Indent 3"/>
    <w:basedOn w:val="a"/>
    <w:link w:val="35"/>
    <w:rsid w:val="00CF5171"/>
    <w:pPr>
      <w:spacing w:line="360" w:lineRule="auto"/>
      <w:ind w:firstLineChars="171" w:firstLine="359"/>
    </w:pPr>
    <w:rPr>
      <w:rFonts w:ascii="Calibri" w:eastAsia="宋体" w:hAnsi="Calibri" w:cs="Times New Roman"/>
      <w:szCs w:val="24"/>
    </w:rPr>
  </w:style>
  <w:style w:type="character" w:customStyle="1" w:styleId="35">
    <w:name w:val="正文文本缩进 3 字符"/>
    <w:basedOn w:val="a1"/>
    <w:link w:val="34"/>
    <w:rsid w:val="00CF5171"/>
    <w:rPr>
      <w:rFonts w:ascii="Calibri" w:eastAsia="宋体" w:hAnsi="Calibri" w:cs="Times New Roman"/>
      <w:kern w:val="2"/>
      <w:sz w:val="21"/>
      <w:szCs w:val="24"/>
    </w:rPr>
  </w:style>
  <w:style w:type="paragraph" w:styleId="24">
    <w:name w:val="Body Text 2"/>
    <w:basedOn w:val="a"/>
    <w:link w:val="25"/>
    <w:rsid w:val="00CF5171"/>
    <w:pPr>
      <w:spacing w:after="120" w:line="480" w:lineRule="auto"/>
    </w:pPr>
    <w:rPr>
      <w:rFonts w:ascii="Calibri" w:eastAsia="宋体" w:hAnsi="Calibri" w:cs="Times New Roman"/>
      <w:kern w:val="0"/>
      <w:sz w:val="20"/>
      <w:szCs w:val="24"/>
    </w:rPr>
  </w:style>
  <w:style w:type="character" w:customStyle="1" w:styleId="25">
    <w:name w:val="正文文本 2 字符"/>
    <w:basedOn w:val="a1"/>
    <w:link w:val="24"/>
    <w:rsid w:val="00CF5171"/>
    <w:rPr>
      <w:rFonts w:ascii="Calibri" w:eastAsia="宋体" w:hAnsi="Calibri" w:cs="Times New Roman"/>
      <w:szCs w:val="24"/>
    </w:rPr>
  </w:style>
  <w:style w:type="paragraph" w:styleId="HTML">
    <w:name w:val="HTML Preformatted"/>
    <w:basedOn w:val="a"/>
    <w:link w:val="HTML0"/>
    <w:rsid w:val="00CF51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0">
    <w:name w:val="HTML 预设格式 字符"/>
    <w:basedOn w:val="a1"/>
    <w:link w:val="HTML"/>
    <w:rsid w:val="00CF5171"/>
    <w:rPr>
      <w:rFonts w:ascii="黑体" w:eastAsia="黑体" w:hAnsi="Courier New" w:cs="Courier New"/>
    </w:rPr>
  </w:style>
  <w:style w:type="paragraph" w:styleId="aff3">
    <w:name w:val="Normal (Web)"/>
    <w:basedOn w:val="a"/>
    <w:rsid w:val="00CF5171"/>
    <w:rPr>
      <w:rFonts w:ascii="Calibri" w:eastAsia="宋体" w:hAnsi="Calibri" w:cs="Times New Roman"/>
      <w:sz w:val="24"/>
      <w:szCs w:val="24"/>
    </w:rPr>
  </w:style>
  <w:style w:type="paragraph" w:styleId="14">
    <w:name w:val="index 1"/>
    <w:basedOn w:val="a"/>
    <w:next w:val="a"/>
    <w:rsid w:val="00CF5171"/>
    <w:pPr>
      <w:spacing w:line="360" w:lineRule="exact"/>
      <w:ind w:firstLineChars="240" w:firstLine="432"/>
    </w:pPr>
    <w:rPr>
      <w:rFonts w:ascii="宋体" w:eastAsia="宋体" w:hAnsi="宋体" w:cs="Times New Roman"/>
      <w:bCs/>
      <w:sz w:val="18"/>
      <w:szCs w:val="18"/>
    </w:rPr>
  </w:style>
  <w:style w:type="paragraph" w:styleId="26">
    <w:name w:val="Body Text First Indent 2"/>
    <w:basedOn w:val="afa"/>
    <w:link w:val="27"/>
    <w:rsid w:val="00CF5171"/>
    <w:pPr>
      <w:spacing w:after="120" w:line="240" w:lineRule="auto"/>
      <w:ind w:leftChars="200" w:left="420" w:firstLineChars="200" w:firstLine="420"/>
    </w:pPr>
    <w:rPr>
      <w:rFonts w:ascii="Calibri" w:hAnsi="Calibri"/>
      <w:szCs w:val="24"/>
    </w:rPr>
  </w:style>
  <w:style w:type="character" w:customStyle="1" w:styleId="27">
    <w:name w:val="正文文本首行缩进 2 字符"/>
    <w:basedOn w:val="afb"/>
    <w:link w:val="26"/>
    <w:rsid w:val="00CF5171"/>
    <w:rPr>
      <w:rFonts w:ascii="Calibri" w:eastAsia="宋体" w:hAnsi="Calibri" w:cs="Times New Roman"/>
      <w:spacing w:val="-4"/>
      <w:kern w:val="2"/>
      <w:sz w:val="18"/>
      <w:szCs w:val="24"/>
    </w:rPr>
  </w:style>
  <w:style w:type="table" w:customStyle="1" w:styleId="15">
    <w:name w:val="网格型1"/>
    <w:basedOn w:val="a2"/>
    <w:next w:val="af3"/>
    <w:uiPriority w:val="59"/>
    <w:rsid w:val="00CF5171"/>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sid w:val="00CF5171"/>
    <w:rPr>
      <w:rFonts w:ascii="Calibri" w:eastAsia="宋体" w:hAnsi="Calibri" w:cs="Times New Roman"/>
      <w:b/>
      <w:bCs/>
    </w:rPr>
  </w:style>
  <w:style w:type="character" w:styleId="aff5">
    <w:name w:val="page number"/>
    <w:rsid w:val="00CF5171"/>
    <w:rPr>
      <w:rFonts w:ascii="Calibri" w:eastAsia="宋体" w:hAnsi="Calibri" w:cs="Times New Roman"/>
    </w:rPr>
  </w:style>
  <w:style w:type="character" w:styleId="aff6">
    <w:name w:val="FollowedHyperlink"/>
    <w:rsid w:val="00CF5171"/>
    <w:rPr>
      <w:rFonts w:ascii="Calibri" w:eastAsia="宋体" w:hAnsi="Calibri" w:cs="Times New Roman"/>
      <w:color w:val="800080"/>
      <w:u w:val="single"/>
    </w:rPr>
  </w:style>
  <w:style w:type="character" w:styleId="aff7">
    <w:name w:val="Emphasis"/>
    <w:qFormat/>
    <w:rsid w:val="00CF5171"/>
    <w:rPr>
      <w:rFonts w:ascii="Calibri" w:eastAsia="宋体" w:hAnsi="Calibri" w:cs="Times New Roman"/>
      <w:i w:val="0"/>
      <w:iCs w:val="0"/>
    </w:rPr>
  </w:style>
  <w:style w:type="character" w:styleId="aff8">
    <w:name w:val="Hyperlink"/>
    <w:uiPriority w:val="99"/>
    <w:rsid w:val="00CF5171"/>
    <w:rPr>
      <w:rFonts w:ascii="Calibri" w:eastAsia="宋体" w:hAnsi="Calibri" w:cs="Times New Roman"/>
      <w:color w:val="0000FF"/>
      <w:u w:val="single"/>
    </w:rPr>
  </w:style>
  <w:style w:type="character" w:customStyle="1" w:styleId="Title3Char">
    <w:name w:val="Title3 Char"/>
    <w:aliases w:val="第 章 Char,h3 Char,Heading 3 - old Char,H3 Char,l3 Char,CT Char,Map Char,H31 Char,3rd level Char,sect1.2.3 Char,Bold Head Char,bh Char,l3+toc 3 Char,heading 3 Char,Sub-section Title Char,Head3 Char,3 Char,Level 3 Head Char,第二层条 Char,BOD 0 Char"/>
    <w:rsid w:val="00CF5171"/>
    <w:rPr>
      <w:rFonts w:ascii="宋体" w:eastAsia="宋体" w:hAnsi="Courier New" w:cs="Times New Roman"/>
      <w:b/>
      <w:bCs/>
      <w:sz w:val="32"/>
      <w:szCs w:val="32"/>
    </w:rPr>
  </w:style>
  <w:style w:type="character" w:customStyle="1" w:styleId="unnamed21">
    <w:name w:val="unnamed21"/>
    <w:rsid w:val="00CF5171"/>
    <w:rPr>
      <w:rFonts w:ascii="Calibri" w:eastAsia="宋体" w:hAnsi="Calibri" w:cs="Times New Roman"/>
    </w:rPr>
  </w:style>
  <w:style w:type="character" w:customStyle="1" w:styleId="H1Char">
    <w:name w:val="H1 Char"/>
    <w:aliases w:val="L1 Heading 1 Char,h1 Char,1st level Char,h11 Char,1st level1 Char,heading 11 Char,h12 Char,1st level2 Char,heading 12 Char,h111 Char,1st level11 Char,heading 111 Char,h13 Char,1st level3 Char,heading 13 Char,h112 Char,1st level12 Char,h121 Char"/>
    <w:rsid w:val="00CF5171"/>
    <w:rPr>
      <w:rFonts w:ascii="Times New Roman" w:eastAsia="宋体" w:hAnsi="Times New Roman" w:cs="Times New Roman"/>
      <w:b/>
      <w:bCs/>
      <w:kern w:val="44"/>
      <w:sz w:val="44"/>
      <w:szCs w:val="44"/>
    </w:rPr>
  </w:style>
  <w:style w:type="character" w:customStyle="1" w:styleId="CharChar2">
    <w:name w:val="纯文本 Char Char2"/>
    <w:aliases w:val="普通文字 Char Char2,普通文字1 Char,普通文字2 Char,普通文字3 Char,普通文字4 Char,普通文字5 Char,普通文字6 Char,普通文字11 Char,普通文字21 Char1,普通文字31 Char,普通文字41 Char,普通文字7 Char,正 文 1 Char,普通文字 Char Char Char,Texte Char,纯文本 Char1 Char Char Char,纯文本 Char Char Char Char Char"/>
    <w:rsid w:val="00CF5171"/>
    <w:rPr>
      <w:rFonts w:ascii="宋体" w:eastAsia="宋体" w:hAnsi="Courier New" w:cs="Times New Roman"/>
      <w:kern w:val="2"/>
      <w:sz w:val="21"/>
      <w:lang w:val="en-US" w:eastAsia="zh-CN" w:bidi="ar-SA"/>
    </w:rPr>
  </w:style>
  <w:style w:type="character" w:customStyle="1" w:styleId="style54">
    <w:name w:val="style54"/>
    <w:rsid w:val="00CF5171"/>
    <w:rPr>
      <w:rFonts w:ascii="Calibri" w:eastAsia="宋体" w:hAnsi="Calibri" w:cs="Times New Roman"/>
    </w:rPr>
  </w:style>
  <w:style w:type="character" w:customStyle="1" w:styleId="H2Char">
    <w:name w:val="H2 Char"/>
    <w:aliases w:val="Heading 2 Hidden Char,Heading 2 CCBS Char,heading 2 Char,HD2 Char,Titre3 Char,H21 Char,H22 Char,H23 Char,H24 Char,H25 Char,H26 Char,H27 Char,H28 Char,H29 Char,H210 Char,H211 Char,H212 Char,H221 Char,H231 Char,H241 Char,H251 Char,H261 Char"/>
    <w:rsid w:val="00CF5171"/>
    <w:rPr>
      <w:rFonts w:ascii="Arial" w:eastAsia="黑体" w:hAnsi="Arial" w:cs="Times New Roman"/>
      <w:b/>
      <w:bCs/>
      <w:sz w:val="32"/>
      <w:szCs w:val="32"/>
    </w:rPr>
  </w:style>
  <w:style w:type="character" w:customStyle="1" w:styleId="CharChar20">
    <w:name w:val="Char Char2"/>
    <w:rsid w:val="00CF5171"/>
    <w:rPr>
      <w:rFonts w:ascii="宋体" w:eastAsia="宋体" w:hAnsi="Courier New" w:cs="Times New Roman"/>
      <w:spacing w:val="-4"/>
      <w:kern w:val="2"/>
      <w:sz w:val="18"/>
      <w:lang w:val="en-US" w:eastAsia="zh-CN" w:bidi="ar-SA"/>
    </w:rPr>
  </w:style>
  <w:style w:type="character" w:customStyle="1" w:styleId="mark">
    <w:name w:val="mark"/>
    <w:rsid w:val="00CF5171"/>
    <w:rPr>
      <w:rFonts w:ascii="Calibri" w:eastAsia="宋体" w:hAnsi="Calibri" w:cs="Times New Roman"/>
    </w:rPr>
  </w:style>
  <w:style w:type="character" w:customStyle="1" w:styleId="1jiCharChar">
    <w:name w:val="1ji Char Char"/>
    <w:link w:val="1ji"/>
    <w:rsid w:val="00CF5171"/>
    <w:rPr>
      <w:rFonts w:ascii="宋体" w:eastAsia="宋体" w:hAnsi="宋体" w:cs="Times New Roman"/>
      <w:b/>
      <w:bCs/>
      <w:kern w:val="44"/>
      <w:sz w:val="36"/>
      <w:szCs w:val="44"/>
    </w:rPr>
  </w:style>
  <w:style w:type="paragraph" w:customStyle="1" w:styleId="1ji">
    <w:name w:val="1ji"/>
    <w:basedOn w:val="1"/>
    <w:link w:val="1jiCharChar"/>
    <w:rsid w:val="00CF5171"/>
    <w:pPr>
      <w:keepLines w:val="0"/>
      <w:widowControl/>
      <w:spacing w:before="0" w:after="0" w:line="240" w:lineRule="auto"/>
      <w:jc w:val="center"/>
    </w:pPr>
    <w:rPr>
      <w:rFonts w:ascii="宋体" w:eastAsia="宋体" w:hAnsi="宋体" w:cs="Times New Roman"/>
      <w:sz w:val="36"/>
    </w:rPr>
  </w:style>
  <w:style w:type="character" w:customStyle="1" w:styleId="0hChar">
    <w:name w:val="0h Char"/>
    <w:link w:val="0h"/>
    <w:rsid w:val="00CF5171"/>
    <w:rPr>
      <w:rFonts w:ascii="宋体" w:eastAsia="宋体" w:hAnsi="宋体" w:cs="Times New Roman"/>
      <w:kern w:val="2"/>
      <w:sz w:val="24"/>
      <w:szCs w:val="24"/>
    </w:rPr>
  </w:style>
  <w:style w:type="paragraph" w:customStyle="1" w:styleId="0h">
    <w:name w:val="0h"/>
    <w:basedOn w:val="a"/>
    <w:link w:val="0hChar"/>
    <w:rsid w:val="00CF5171"/>
    <w:pPr>
      <w:spacing w:line="360" w:lineRule="auto"/>
      <w:ind w:firstLineChars="200" w:firstLine="480"/>
    </w:pPr>
    <w:rPr>
      <w:rFonts w:ascii="宋体" w:eastAsia="宋体" w:hAnsi="宋体" w:cs="Times New Roman"/>
      <w:sz w:val="24"/>
      <w:szCs w:val="24"/>
    </w:rPr>
  </w:style>
  <w:style w:type="character" w:customStyle="1" w:styleId="textcontents">
    <w:name w:val="textcontents"/>
    <w:rsid w:val="00CF5171"/>
    <w:rPr>
      <w:rFonts w:ascii="Calibri" w:eastAsia="宋体" w:hAnsi="Calibri" w:cs="Times New Roman"/>
    </w:rPr>
  </w:style>
  <w:style w:type="character" w:customStyle="1" w:styleId="1-2Char">
    <w:name w:val="中等深浅网格 1 - 强调文字颜色 2 Char"/>
    <w:link w:val="1-21"/>
    <w:rsid w:val="00CF5171"/>
    <w:rPr>
      <w:rFonts w:ascii="Calibri" w:eastAsia="宋体" w:hAnsi="Calibri" w:cs="Times New Roman"/>
      <w:kern w:val="2"/>
      <w:sz w:val="21"/>
      <w:szCs w:val="24"/>
    </w:rPr>
  </w:style>
  <w:style w:type="paragraph" w:customStyle="1" w:styleId="1-21">
    <w:name w:val="中等深浅网格 1 - 强调文字颜色 21"/>
    <w:basedOn w:val="a"/>
    <w:link w:val="1-2Char"/>
    <w:rsid w:val="00CF5171"/>
    <w:pPr>
      <w:ind w:firstLineChars="200" w:firstLine="420"/>
    </w:pPr>
    <w:rPr>
      <w:rFonts w:ascii="Calibri" w:eastAsia="宋体" w:hAnsi="Calibri" w:cs="Times New Roman"/>
      <w:szCs w:val="24"/>
    </w:rPr>
  </w:style>
  <w:style w:type="character" w:customStyle="1" w:styleId="Char1">
    <w:name w:val="正 文 Char"/>
    <w:link w:val="aff9"/>
    <w:rsid w:val="00CF5171"/>
    <w:rPr>
      <w:rFonts w:ascii="Calibri" w:eastAsia="宋体" w:hAnsi="Calibri" w:cs="Times New Roman"/>
      <w:sz w:val="24"/>
      <w:szCs w:val="32"/>
      <w:lang w:eastAsia="en-US" w:bidi="en-US"/>
    </w:rPr>
  </w:style>
  <w:style w:type="paragraph" w:customStyle="1" w:styleId="aff9">
    <w:name w:val="正 文"/>
    <w:basedOn w:val="a"/>
    <w:link w:val="Char1"/>
    <w:rsid w:val="00CF5171"/>
    <w:pPr>
      <w:widowControl/>
      <w:spacing w:line="360" w:lineRule="auto"/>
      <w:ind w:firstLineChars="200" w:firstLine="200"/>
      <w:jc w:val="left"/>
    </w:pPr>
    <w:rPr>
      <w:rFonts w:ascii="Calibri" w:eastAsia="宋体" w:hAnsi="Calibri" w:cs="Times New Roman"/>
      <w:kern w:val="0"/>
      <w:sz w:val="24"/>
      <w:szCs w:val="32"/>
      <w:lang w:eastAsia="en-US" w:bidi="en-US"/>
    </w:rPr>
  </w:style>
  <w:style w:type="character" w:customStyle="1" w:styleId="fontstyle01">
    <w:name w:val="fontstyle01"/>
    <w:rsid w:val="00CF5171"/>
    <w:rPr>
      <w:rFonts w:ascii="宋体" w:eastAsia="宋体" w:hAnsi="宋体" w:cs="宋体" w:hint="eastAsia"/>
      <w:color w:val="000000"/>
      <w:sz w:val="22"/>
      <w:szCs w:val="22"/>
    </w:rPr>
  </w:style>
  <w:style w:type="character" w:customStyle="1" w:styleId="ReportTextCharChar">
    <w:name w:val="Report Text Char Char"/>
    <w:link w:val="ReportText"/>
    <w:rsid w:val="00CF5171"/>
    <w:rPr>
      <w:rFonts w:ascii="Arial" w:eastAsia="宋体" w:hAnsi="Arial" w:cs="Tahoma"/>
      <w:kern w:val="28"/>
      <w:sz w:val="22"/>
    </w:rPr>
  </w:style>
  <w:style w:type="paragraph" w:customStyle="1" w:styleId="ReportText">
    <w:name w:val="Report Text"/>
    <w:basedOn w:val="a"/>
    <w:link w:val="ReportTextCharChar"/>
    <w:rsid w:val="00CF5171"/>
    <w:pPr>
      <w:widowControl/>
      <w:spacing w:before="240" w:after="120"/>
      <w:ind w:left="1080"/>
    </w:pPr>
    <w:rPr>
      <w:rFonts w:ascii="Arial" w:eastAsia="宋体" w:hAnsi="Arial" w:cs="Tahoma"/>
      <w:kern w:val="28"/>
      <w:sz w:val="22"/>
      <w:szCs w:val="20"/>
    </w:rPr>
  </w:style>
  <w:style w:type="character" w:customStyle="1" w:styleId="affa">
    <w:name w:val="副标题 字符"/>
    <w:qFormat/>
    <w:rsid w:val="00CF5171"/>
    <w:rPr>
      <w:rFonts w:ascii="Cambria" w:hAnsi="Cambria"/>
      <w:b/>
      <w:bCs/>
      <w:kern w:val="28"/>
      <w:sz w:val="32"/>
      <w:szCs w:val="32"/>
      <w:lang w:bidi="ar-SA"/>
    </w:rPr>
  </w:style>
  <w:style w:type="character" w:customStyle="1" w:styleId="apple-style-span">
    <w:name w:val="apple-style-span"/>
    <w:rsid w:val="00CF5171"/>
    <w:rPr>
      <w:rFonts w:ascii="Calibri" w:eastAsia="宋体" w:hAnsi="Calibri" w:cs="Times New Roman"/>
    </w:rPr>
  </w:style>
  <w:style w:type="character" w:customStyle="1" w:styleId="Char10">
    <w:name w:val="纯文本 Char1"/>
    <w:rsid w:val="00CF5171"/>
    <w:rPr>
      <w:rFonts w:ascii="宋体" w:eastAsia="宋体" w:hAnsi="Courier New" w:cs="Courier New"/>
      <w:szCs w:val="21"/>
    </w:rPr>
  </w:style>
  <w:style w:type="character" w:customStyle="1" w:styleId="CharChar1">
    <w:name w:val="普通文字 Char Char1"/>
    <w:aliases w:val="纯文本 Char1 Char Char Char1,纯文本 Char Char Char Char Char1,纯文本 Char Char1 Char1,纯文本 Char1 Char Char2,纯文本 Char Char Char Char2,正 文 1 Char1,普通文字1 Char1,普通文字2 Char1,普通文字3 Char1,普通文字4 Char1,普通文字5 Char1,普通文字6 Char1,普通文字11 Char1,普通文字21 Char"/>
    <w:rsid w:val="00CF5171"/>
    <w:rPr>
      <w:rFonts w:ascii="宋体" w:eastAsia="宋体" w:hAnsi="Courier New" w:cs="Times New Roman"/>
      <w:kern w:val="2"/>
      <w:sz w:val="21"/>
      <w:lang w:val="en-US" w:eastAsia="zh-CN" w:bidi="ar-SA"/>
    </w:rPr>
  </w:style>
  <w:style w:type="character" w:customStyle="1" w:styleId="style31">
    <w:name w:val="style31"/>
    <w:rsid w:val="00CF5171"/>
    <w:rPr>
      <w:rFonts w:ascii="Calibri" w:eastAsia="宋体" w:hAnsi="Calibri" w:cs="Times New Roman"/>
      <w:sz w:val="18"/>
      <w:szCs w:val="18"/>
    </w:rPr>
  </w:style>
  <w:style w:type="character" w:customStyle="1" w:styleId="style51">
    <w:name w:val="style51"/>
    <w:rsid w:val="00CF5171"/>
    <w:rPr>
      <w:rFonts w:ascii="Calibri" w:eastAsia="宋体" w:hAnsi="Calibri" w:cs="Times New Roman"/>
    </w:rPr>
  </w:style>
  <w:style w:type="character" w:customStyle="1" w:styleId="1051">
    <w:name w:val="1051"/>
    <w:rsid w:val="00CF5171"/>
    <w:rPr>
      <w:rFonts w:ascii="Calibri" w:eastAsia="宋体" w:hAnsi="Calibri" w:cs="Times New Roman"/>
      <w:b w:val="0"/>
      <w:bCs w:val="0"/>
      <w:i w:val="0"/>
      <w:iCs w:val="0"/>
      <w:sz w:val="21"/>
      <w:szCs w:val="21"/>
    </w:rPr>
  </w:style>
  <w:style w:type="character" w:customStyle="1" w:styleId="f141">
    <w:name w:val="f141"/>
    <w:rsid w:val="00CF5171"/>
    <w:rPr>
      <w:rFonts w:ascii="Calibri" w:eastAsia="宋体" w:hAnsi="Calibri" w:cs="Times New Roman"/>
      <w:sz w:val="21"/>
      <w:szCs w:val="21"/>
    </w:rPr>
  </w:style>
  <w:style w:type="paragraph" w:customStyle="1" w:styleId="2-21">
    <w:name w:val="中等深浅列表 2 - 强调文字颜色 21"/>
    <w:rsid w:val="00CF5171"/>
    <w:rPr>
      <w:rFonts w:ascii="Times New Roman" w:eastAsia="宋体" w:hAnsi="Times New Roman" w:cs="Times New Roman"/>
      <w:kern w:val="2"/>
      <w:sz w:val="21"/>
      <w:szCs w:val="24"/>
    </w:rPr>
  </w:style>
  <w:style w:type="paragraph" w:customStyle="1" w:styleId="GP">
    <w:name w:val="GP正文(首行缩进)"/>
    <w:basedOn w:val="a"/>
    <w:rsid w:val="00CF5171"/>
    <w:pPr>
      <w:spacing w:line="360" w:lineRule="auto"/>
      <w:ind w:firstLineChars="200" w:firstLine="200"/>
      <w:jc w:val="left"/>
    </w:pPr>
    <w:rPr>
      <w:rFonts w:ascii="Calibri" w:eastAsia="宋体" w:hAnsi="Calibri" w:cs="Times New Roman"/>
      <w:sz w:val="24"/>
      <w:szCs w:val="21"/>
    </w:rPr>
  </w:style>
  <w:style w:type="paragraph" w:customStyle="1" w:styleId="CharChar1CharChar1">
    <w:name w:val="Char Char1 Char Char1"/>
    <w:basedOn w:val="a"/>
    <w:rsid w:val="00CF5171"/>
    <w:rPr>
      <w:rFonts w:ascii="Tahoma" w:eastAsia="宋体" w:hAnsi="Tahoma" w:cs="Times New Roman"/>
      <w:sz w:val="24"/>
      <w:szCs w:val="20"/>
    </w:rPr>
  </w:style>
  <w:style w:type="paragraph" w:customStyle="1" w:styleId="Char1CharCharChar">
    <w:name w:val="Char1 Char Char Char"/>
    <w:basedOn w:val="a"/>
    <w:rsid w:val="00CF5171"/>
    <w:rPr>
      <w:rFonts w:ascii="Tahoma" w:eastAsia="宋体" w:hAnsi="Tahoma" w:cs="Times New Roman"/>
      <w:sz w:val="24"/>
      <w:szCs w:val="20"/>
    </w:rPr>
  </w:style>
  <w:style w:type="paragraph" w:customStyle="1" w:styleId="16">
    <w:name w:val="1"/>
    <w:basedOn w:val="a"/>
    <w:next w:val="afd"/>
    <w:rsid w:val="00CF5171"/>
    <w:rPr>
      <w:rFonts w:ascii="宋体" w:eastAsia="宋体" w:hAnsi="Courier New" w:cs="Times New Roman"/>
      <w:szCs w:val="20"/>
    </w:rPr>
  </w:style>
  <w:style w:type="paragraph" w:customStyle="1" w:styleId="CharCharCharCharCharCharChar">
    <w:name w:val="Char Char Char Char Char Char Char"/>
    <w:basedOn w:val="a"/>
    <w:rsid w:val="00CF5171"/>
    <w:rPr>
      <w:rFonts w:ascii="Calibri" w:eastAsia="宋体" w:hAnsi="Calibri" w:cs="Times New Roman"/>
      <w:szCs w:val="24"/>
    </w:rPr>
  </w:style>
  <w:style w:type="paragraph" w:customStyle="1" w:styleId="36">
    <w:name w:val="样式3"/>
    <w:basedOn w:val="a7"/>
    <w:rsid w:val="00CF5171"/>
    <w:pPr>
      <w:spacing w:line="360" w:lineRule="auto"/>
    </w:pPr>
    <w:rPr>
      <w:rFonts w:ascii="Calibri" w:eastAsia="宋体" w:hAnsi="Calibri" w:cs="Times New Roman"/>
      <w:szCs w:val="24"/>
    </w:rPr>
  </w:style>
  <w:style w:type="paragraph" w:customStyle="1" w:styleId="17">
    <w:name w:val="列表段落1"/>
    <w:basedOn w:val="a"/>
    <w:rsid w:val="00CF5171"/>
    <w:pPr>
      <w:spacing w:line="360" w:lineRule="auto"/>
      <w:ind w:firstLineChars="200" w:firstLine="420"/>
    </w:pPr>
    <w:rPr>
      <w:rFonts w:ascii="Calibri" w:eastAsia="宋体" w:hAnsi="Calibri" w:cs="Times New Roman"/>
      <w:sz w:val="28"/>
    </w:rPr>
  </w:style>
  <w:style w:type="paragraph" w:customStyle="1" w:styleId="CharCharCharCharCharChar">
    <w:name w:val="Char Char Char Char Char Char"/>
    <w:basedOn w:val="a"/>
    <w:rsid w:val="00CF5171"/>
    <w:rPr>
      <w:rFonts w:ascii="Calibri" w:eastAsia="宋体" w:hAnsi="Calibri" w:cs="Times New Roman"/>
      <w:szCs w:val="20"/>
    </w:rPr>
  </w:style>
  <w:style w:type="paragraph" w:customStyle="1" w:styleId="CharCharCharCharCharChar1Char">
    <w:name w:val="Char Char Char Char Char Char1 Char"/>
    <w:basedOn w:val="a"/>
    <w:rsid w:val="00CF5171"/>
    <w:pPr>
      <w:widowControl/>
      <w:spacing w:after="160" w:line="240" w:lineRule="exact"/>
      <w:jc w:val="left"/>
    </w:pPr>
    <w:rPr>
      <w:rFonts w:ascii="Arial" w:eastAsia="Times New Roman" w:hAnsi="Arial" w:cs="Verdana"/>
      <w:b/>
      <w:kern w:val="0"/>
      <w:sz w:val="24"/>
      <w:szCs w:val="20"/>
      <w:lang w:eastAsia="en-US"/>
    </w:rPr>
  </w:style>
  <w:style w:type="paragraph" w:customStyle="1" w:styleId="Char2">
    <w:name w:val="Char"/>
    <w:basedOn w:val="af8"/>
    <w:rsid w:val="00CF5171"/>
    <w:rPr>
      <w:rFonts w:ascii="Tahoma" w:hAnsi="Tahoma"/>
      <w:sz w:val="24"/>
    </w:rPr>
  </w:style>
  <w:style w:type="paragraph" w:customStyle="1" w:styleId="NewNewNewNew">
    <w:name w:val="正文 New New New New"/>
    <w:rsid w:val="00CF5171"/>
    <w:pPr>
      <w:widowControl w:val="0"/>
      <w:jc w:val="both"/>
    </w:pPr>
    <w:rPr>
      <w:rFonts w:ascii="Times New Roman" w:eastAsia="宋体" w:hAnsi="Times New Roman" w:cs="Times New Roman"/>
      <w:kern w:val="2"/>
      <w:sz w:val="21"/>
      <w:szCs w:val="24"/>
    </w:rPr>
  </w:style>
  <w:style w:type="paragraph" w:customStyle="1" w:styleId="ParaChar1">
    <w:name w:val="默认段落字体 Para Char1"/>
    <w:next w:val="a"/>
    <w:rsid w:val="00CF5171"/>
    <w:pPr>
      <w:keepNext/>
      <w:keepLines/>
      <w:tabs>
        <w:tab w:val="left" w:pos="360"/>
      </w:tabs>
      <w:snapToGrid w:val="0"/>
      <w:spacing w:before="240" w:after="240"/>
      <w:outlineLvl w:val="7"/>
    </w:pPr>
    <w:rPr>
      <w:rFonts w:ascii="Arial" w:eastAsia="宋体" w:hAnsi="Arial" w:cs="Arial"/>
      <w:kern w:val="2"/>
    </w:rPr>
  </w:style>
  <w:style w:type="paragraph" w:customStyle="1" w:styleId="a20">
    <w:name w:val="a2"/>
    <w:basedOn w:val="a"/>
    <w:rsid w:val="00CF5171"/>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CF5171"/>
    <w:pPr>
      <w:widowControl/>
    </w:pPr>
    <w:rPr>
      <w:rFonts w:ascii="Calibri" w:eastAsia="宋体" w:hAnsi="Calibri" w:cs="Times New Roman"/>
      <w:kern w:val="0"/>
      <w:szCs w:val="21"/>
    </w:rPr>
  </w:style>
  <w:style w:type="paragraph" w:customStyle="1" w:styleId="Char1CharCharCharCharCharChar">
    <w:name w:val="Char1 Char Char Char Char Char Char"/>
    <w:basedOn w:val="a"/>
    <w:rsid w:val="00CF5171"/>
    <w:rPr>
      <w:rFonts w:ascii="Tahoma" w:eastAsia="宋体" w:hAnsi="Tahoma" w:cs="Times New Roman"/>
      <w:sz w:val="24"/>
      <w:szCs w:val="20"/>
    </w:rPr>
  </w:style>
  <w:style w:type="paragraph" w:customStyle="1" w:styleId="Char3">
    <w:name w:val="Char"/>
    <w:basedOn w:val="af8"/>
    <w:rsid w:val="00CF5171"/>
    <w:rPr>
      <w:rFonts w:ascii="Tahoma" w:hAnsi="Tahoma"/>
      <w:sz w:val="24"/>
    </w:rPr>
  </w:style>
  <w:style w:type="paragraph" w:customStyle="1" w:styleId="CharCharChar">
    <w:name w:val="Char Char Char"/>
    <w:basedOn w:val="af8"/>
    <w:rsid w:val="00CF5171"/>
    <w:pPr>
      <w:shd w:val="clear" w:color="auto" w:fill="auto"/>
    </w:pPr>
    <w:rPr>
      <w:rFonts w:ascii="宋体"/>
      <w:sz w:val="18"/>
      <w:szCs w:val="18"/>
    </w:rPr>
  </w:style>
  <w:style w:type="paragraph" w:customStyle="1" w:styleId="affb">
    <w:name w:val="缺省文本"/>
    <w:basedOn w:val="a"/>
    <w:rsid w:val="00CF5171"/>
    <w:pPr>
      <w:autoSpaceDE w:val="0"/>
      <w:autoSpaceDN w:val="0"/>
      <w:adjustRightInd w:val="0"/>
      <w:jc w:val="left"/>
    </w:pPr>
    <w:rPr>
      <w:rFonts w:ascii="仿宋_GB2312" w:eastAsia="仿宋_GB2312" w:hAnsi="Calibri" w:cs="Times New Roman"/>
      <w:kern w:val="0"/>
      <w:sz w:val="24"/>
      <w:szCs w:val="20"/>
    </w:rPr>
  </w:style>
  <w:style w:type="paragraph" w:customStyle="1" w:styleId="CharCharCharChar">
    <w:name w:val="Char Char Char Char"/>
    <w:basedOn w:val="af8"/>
    <w:rsid w:val="00CF5171"/>
    <w:rPr>
      <w:rFonts w:ascii="Tahoma" w:hAnsi="Tahoma"/>
      <w:sz w:val="24"/>
    </w:rPr>
  </w:style>
  <w:style w:type="paragraph" w:customStyle="1" w:styleId="xl28">
    <w:name w:val="xl28"/>
    <w:basedOn w:val="a"/>
    <w:rsid w:val="00CF51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26">
    <w:name w:val="xl26"/>
    <w:basedOn w:val="a"/>
    <w:rsid w:val="00CF5171"/>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Cs w:val="21"/>
    </w:rPr>
  </w:style>
  <w:style w:type="paragraph" w:customStyle="1" w:styleId="18">
    <w:name w:val="列出段落1"/>
    <w:basedOn w:val="a"/>
    <w:rsid w:val="00CF5171"/>
    <w:pPr>
      <w:ind w:firstLineChars="200" w:firstLine="420"/>
    </w:pPr>
    <w:rPr>
      <w:rFonts w:ascii="Calibri" w:eastAsia="宋体" w:hAnsi="Calibri" w:cs="Times New Roman"/>
    </w:rPr>
  </w:style>
  <w:style w:type="paragraph" w:customStyle="1" w:styleId="xl27">
    <w:name w:val="xl27"/>
    <w:basedOn w:val="a"/>
    <w:rsid w:val="00CF5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styleId="affc">
    <w:name w:val="Revision"/>
    <w:rsid w:val="00CF5171"/>
    <w:rPr>
      <w:rFonts w:ascii="Times New Roman" w:eastAsia="宋体" w:hAnsi="Times New Roman" w:cs="Times New Roman"/>
      <w:kern w:val="2"/>
      <w:sz w:val="21"/>
      <w:szCs w:val="24"/>
    </w:rPr>
  </w:style>
  <w:style w:type="paragraph" w:styleId="TOC">
    <w:name w:val="TOC Heading"/>
    <w:basedOn w:val="1"/>
    <w:next w:val="a"/>
    <w:uiPriority w:val="39"/>
    <w:qFormat/>
    <w:rsid w:val="00CF5171"/>
    <w:pPr>
      <w:outlineLvl w:val="9"/>
    </w:pPr>
    <w:rPr>
      <w:rFonts w:ascii="Times New Roman" w:eastAsia="宋体" w:hAnsi="Times New Roman" w:cs="Times New Roman"/>
    </w:rPr>
  </w:style>
  <w:style w:type="paragraph" w:customStyle="1" w:styleId="19">
    <w:name w:val="纯文本1"/>
    <w:rsid w:val="00CF5171"/>
    <w:pPr>
      <w:framePr w:wrap="around" w:hAnchor="text" w:y="1"/>
      <w:widowControl w:val="0"/>
      <w:jc w:val="both"/>
    </w:pPr>
    <w:rPr>
      <w:rFonts w:ascii="宋体" w:eastAsia="宋体" w:hAnsi="宋体" w:cs="宋体"/>
      <w:color w:val="000000"/>
      <w:kern w:val="2"/>
      <w:sz w:val="21"/>
      <w:szCs w:val="21"/>
    </w:rPr>
  </w:style>
  <w:style w:type="paragraph" w:customStyle="1" w:styleId="affd">
    <w:name w:val="表格文字"/>
    <w:basedOn w:val="a"/>
    <w:rsid w:val="00CF5171"/>
    <w:pPr>
      <w:spacing w:before="25" w:after="25"/>
      <w:jc w:val="left"/>
    </w:pPr>
    <w:rPr>
      <w:rFonts w:ascii="Calibri" w:eastAsia="宋体" w:hAnsi="Calibri" w:cs="Times New Roman"/>
      <w:bCs/>
      <w:spacing w:val="10"/>
      <w:kern w:val="0"/>
      <w:sz w:val="24"/>
      <w:szCs w:val="24"/>
    </w:rPr>
  </w:style>
  <w:style w:type="paragraph" w:customStyle="1" w:styleId="xl25">
    <w:name w:val="xl25"/>
    <w:basedOn w:val="a"/>
    <w:rsid w:val="00CF51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5">
    <w:name w:val="项目5"/>
    <w:basedOn w:val="a"/>
    <w:rsid w:val="00CF5171"/>
    <w:pPr>
      <w:numPr>
        <w:numId w:val="2"/>
      </w:numPr>
      <w:tabs>
        <w:tab w:val="left" w:pos="874"/>
      </w:tabs>
      <w:spacing w:line="400" w:lineRule="exact"/>
      <w:jc w:val="left"/>
    </w:pPr>
    <w:rPr>
      <w:rFonts w:ascii="Calibri" w:eastAsia="宋体" w:hAnsi="Calibri" w:cs="Times New Roman"/>
      <w:szCs w:val="20"/>
    </w:rPr>
  </w:style>
  <w:style w:type="paragraph" w:customStyle="1" w:styleId="CharCharCharCharCharCharCharCharCharCharCharCharCharCharCharChar">
    <w:name w:val="Char Char Char Char Char Char Char Char Char Char Char Char Char Char Char Char"/>
    <w:basedOn w:val="a"/>
    <w:rsid w:val="00CF5171"/>
    <w:pPr>
      <w:tabs>
        <w:tab w:val="left" w:pos="360"/>
      </w:tabs>
      <w:spacing w:line="360" w:lineRule="auto"/>
      <w:ind w:left="482" w:firstLineChars="200" w:firstLine="200"/>
    </w:pPr>
    <w:rPr>
      <w:rFonts w:ascii="宋体" w:eastAsia="宋体" w:hAnsi="Calibri" w:cs="Times New Roman"/>
      <w:sz w:val="24"/>
      <w:szCs w:val="24"/>
    </w:rPr>
  </w:style>
  <w:style w:type="paragraph" w:customStyle="1" w:styleId="ReportList">
    <w:name w:val="Report List"/>
    <w:basedOn w:val="a"/>
    <w:rsid w:val="00CF5171"/>
    <w:pPr>
      <w:widowControl/>
      <w:numPr>
        <w:numId w:val="3"/>
      </w:numPr>
      <w:tabs>
        <w:tab w:val="left" w:pos="1440"/>
      </w:tabs>
      <w:spacing w:before="120" w:after="120"/>
    </w:pPr>
    <w:rPr>
      <w:rFonts w:ascii="Arial" w:eastAsia="宋体" w:hAnsi="Arial" w:cs="Tahoma"/>
      <w:kern w:val="28"/>
      <w:sz w:val="22"/>
      <w:szCs w:val="20"/>
    </w:rPr>
  </w:style>
  <w:style w:type="paragraph" w:customStyle="1" w:styleId="1a">
    <w:name w:val="正文1"/>
    <w:basedOn w:val="a"/>
    <w:rsid w:val="00CF5171"/>
    <w:pPr>
      <w:spacing w:line="360" w:lineRule="auto"/>
      <w:ind w:firstLine="420"/>
      <w:jc w:val="left"/>
    </w:pPr>
    <w:rPr>
      <w:rFonts w:ascii="仿宋" w:eastAsia="仿宋" w:hAnsi="仿宋" w:cs="Times New Roman"/>
      <w:kern w:val="0"/>
      <w:sz w:val="24"/>
      <w:szCs w:val="24"/>
    </w:rPr>
  </w:style>
  <w:style w:type="paragraph" w:customStyle="1" w:styleId="xl31">
    <w:name w:val="xl31"/>
    <w:basedOn w:val="a"/>
    <w:rsid w:val="00CF5171"/>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affe">
    <w:name w:val="正文段"/>
    <w:basedOn w:val="a"/>
    <w:rsid w:val="00CF5171"/>
    <w:pPr>
      <w:widowControl/>
      <w:snapToGrid w:val="0"/>
      <w:spacing w:afterLines="50" w:after="156"/>
      <w:ind w:firstLineChars="200" w:firstLine="200"/>
    </w:pPr>
    <w:rPr>
      <w:rFonts w:ascii="Calibri" w:eastAsia="宋体" w:hAnsi="Calibri" w:cs="Times New Roman"/>
      <w:kern w:val="0"/>
      <w:sz w:val="24"/>
      <w:szCs w:val="20"/>
    </w:rPr>
  </w:style>
  <w:style w:type="paragraph" w:customStyle="1" w:styleId="CharCharCharCharCharChar1Char0">
    <w:name w:val="Char Char Char Char Char Char1 Char"/>
    <w:basedOn w:val="a"/>
    <w:rsid w:val="00CF5171"/>
    <w:pPr>
      <w:widowControl/>
      <w:spacing w:after="160" w:line="240" w:lineRule="exact"/>
      <w:jc w:val="left"/>
    </w:pPr>
    <w:rPr>
      <w:rFonts w:ascii="Arial" w:eastAsia="楷体_GB2312" w:hAnsi="Arial" w:cs="Verdana"/>
      <w:b/>
      <w:kern w:val="0"/>
      <w:sz w:val="24"/>
      <w:szCs w:val="24"/>
      <w:lang w:eastAsia="en-US"/>
    </w:rPr>
  </w:style>
  <w:style w:type="paragraph" w:customStyle="1" w:styleId="28">
    <w:name w:val="列出段落2"/>
    <w:basedOn w:val="a"/>
    <w:rsid w:val="00CF5171"/>
    <w:pPr>
      <w:ind w:firstLineChars="200" w:firstLine="420"/>
    </w:pPr>
    <w:rPr>
      <w:rFonts w:ascii="Times New Roman" w:eastAsia="宋体" w:hAnsi="Times New Roman" w:cs="Times New Roman"/>
      <w:szCs w:val="24"/>
    </w:rPr>
  </w:style>
  <w:style w:type="paragraph" w:customStyle="1" w:styleId="F2">
    <w:name w:val="F2"/>
    <w:basedOn w:val="a"/>
    <w:rsid w:val="00CF5171"/>
    <w:pPr>
      <w:autoSpaceDE w:val="0"/>
      <w:autoSpaceDN w:val="0"/>
      <w:adjustRightInd w:val="0"/>
      <w:ind w:firstLine="601"/>
      <w:textAlignment w:val="baseline"/>
    </w:pPr>
    <w:rPr>
      <w:rFonts w:ascii="Calibri" w:eastAsia="宋体" w:hAnsi="Calibri" w:cs="Times New Roman"/>
      <w:kern w:val="0"/>
      <w:sz w:val="24"/>
      <w:szCs w:val="20"/>
    </w:rPr>
  </w:style>
  <w:style w:type="paragraph" w:customStyle="1" w:styleId="205">
    <w:name w:val="样式 正文缩进 + 首行缩进:  2 字符 段前: 0.5 行"/>
    <w:basedOn w:val="a"/>
    <w:rsid w:val="00CF5171"/>
    <w:pPr>
      <w:spacing w:beforeLines="50" w:before="156" w:line="300" w:lineRule="auto"/>
      <w:ind w:firstLineChars="200" w:firstLine="480"/>
    </w:pPr>
    <w:rPr>
      <w:rFonts w:ascii="Calibri" w:eastAsia="宋体" w:hAnsi="Calibri" w:cs="宋体"/>
      <w:szCs w:val="20"/>
    </w:rPr>
  </w:style>
  <w:style w:type="paragraph" w:customStyle="1" w:styleId="PullQuote">
    <w:name w:val="Pull Quote"/>
    <w:basedOn w:val="a"/>
    <w:rsid w:val="00CF517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ascii="Calibri" w:eastAsia="宋体" w:hAnsi="Calibri" w:cs="Times New Roman"/>
      <w:b/>
      <w:i/>
      <w:sz w:val="24"/>
      <w:szCs w:val="20"/>
    </w:rPr>
  </w:style>
  <w:style w:type="paragraph" w:customStyle="1" w:styleId="xl24">
    <w:name w:val="xl24"/>
    <w:basedOn w:val="a"/>
    <w:rsid w:val="00CF51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ParaCharCharCharCharCharCharCharCharCharChar">
    <w:name w:val="默认段落字体 Para Char Char Char Char Char Char Char Char Char Char"/>
    <w:basedOn w:val="a"/>
    <w:rsid w:val="00CF5171"/>
    <w:rPr>
      <w:rFonts w:ascii="Calibri" w:eastAsia="宋体" w:hAnsi="Calibri" w:cs="Times New Roman"/>
      <w:kern w:val="0"/>
      <w:szCs w:val="20"/>
    </w:rPr>
  </w:style>
  <w:style w:type="paragraph" w:customStyle="1" w:styleId="29">
    <w:name w:val="列出段落2"/>
    <w:basedOn w:val="a"/>
    <w:rsid w:val="00CF5171"/>
    <w:pPr>
      <w:ind w:firstLineChars="200" w:firstLine="420"/>
    </w:pPr>
    <w:rPr>
      <w:rFonts w:ascii="Calibri" w:eastAsia="宋体" w:hAnsi="Calibri" w:cs="Times New Roman"/>
      <w:szCs w:val="24"/>
    </w:rPr>
  </w:style>
  <w:style w:type="paragraph" w:customStyle="1" w:styleId="Char20">
    <w:name w:val="Char2"/>
    <w:basedOn w:val="a"/>
    <w:rsid w:val="00CF5171"/>
    <w:pPr>
      <w:widowControl/>
      <w:spacing w:after="160" w:line="240" w:lineRule="exact"/>
      <w:jc w:val="left"/>
    </w:pPr>
    <w:rPr>
      <w:rFonts w:ascii="Verdana" w:eastAsia="宋体" w:hAnsi="Verdana" w:cs="Times New Roman"/>
      <w:kern w:val="0"/>
      <w:szCs w:val="20"/>
      <w:lang w:eastAsia="en-US"/>
    </w:rPr>
  </w:style>
  <w:style w:type="paragraph" w:customStyle="1" w:styleId="ParaChar">
    <w:name w:val="默认段落字体 Para Char"/>
    <w:basedOn w:val="a"/>
    <w:rsid w:val="00CF5171"/>
    <w:pPr>
      <w:adjustRightInd w:val="0"/>
      <w:spacing w:line="360" w:lineRule="auto"/>
    </w:pPr>
    <w:rPr>
      <w:rFonts w:ascii="Calibri" w:eastAsia="宋体" w:hAnsi="Calibri" w:cs="Times New Roman"/>
      <w:kern w:val="0"/>
      <w:sz w:val="24"/>
      <w:szCs w:val="20"/>
    </w:rPr>
  </w:style>
  <w:style w:type="paragraph" w:customStyle="1" w:styleId="CharCharCharCharCharCharCharCharCharCharCharCharCharCharCharChar0">
    <w:name w:val="Char Char Char Char Char Char Char Char Char Char Char Char Char Char Char Char"/>
    <w:basedOn w:val="a"/>
    <w:rsid w:val="00CF5171"/>
    <w:pPr>
      <w:tabs>
        <w:tab w:val="left" w:pos="360"/>
      </w:tabs>
      <w:spacing w:line="360" w:lineRule="auto"/>
      <w:ind w:left="482" w:firstLineChars="200" w:firstLine="200"/>
    </w:pPr>
    <w:rPr>
      <w:rFonts w:ascii="Calibri" w:eastAsia="宋体" w:hAnsi="Calibri" w:cs="Times New Roman"/>
      <w:szCs w:val="24"/>
    </w:rPr>
  </w:style>
  <w:style w:type="paragraph" w:customStyle="1" w:styleId="font5">
    <w:name w:val="font5"/>
    <w:basedOn w:val="a"/>
    <w:rsid w:val="00CF5171"/>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2a">
    <w:name w:val="样式 标题 2 + 宋体"/>
    <w:basedOn w:val="2"/>
    <w:uiPriority w:val="99"/>
    <w:qFormat/>
    <w:rsid w:val="00CF5171"/>
    <w:pPr>
      <w:tabs>
        <w:tab w:val="left" w:pos="1021"/>
      </w:tabs>
    </w:pPr>
    <w:rPr>
      <w:rFonts w:ascii="宋体" w:hAnsi="宋体"/>
      <w:sz w:val="30"/>
    </w:rPr>
  </w:style>
  <w:style w:type="numbering" w:customStyle="1" w:styleId="110">
    <w:name w:val="无列表11"/>
    <w:next w:val="a3"/>
    <w:uiPriority w:val="99"/>
    <w:semiHidden/>
    <w:unhideWhenUsed/>
    <w:rsid w:val="00CF5171"/>
  </w:style>
  <w:style w:type="numbering" w:customStyle="1" w:styleId="111">
    <w:name w:val="无列表111"/>
    <w:next w:val="a3"/>
    <w:uiPriority w:val="99"/>
    <w:semiHidden/>
    <w:unhideWhenUsed/>
    <w:rsid w:val="00CF5171"/>
  </w:style>
  <w:style w:type="table" w:customStyle="1" w:styleId="2b">
    <w:name w:val="网格型2"/>
    <w:basedOn w:val="a2"/>
    <w:next w:val="af3"/>
    <w:autoRedefine/>
    <w:qFormat/>
    <w:rsid w:val="00CF5171"/>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a"/>
    <w:next w:val="a"/>
    <w:autoRedefine/>
    <w:uiPriority w:val="39"/>
    <w:unhideWhenUsed/>
    <w:rsid w:val="00CF5171"/>
    <w:pPr>
      <w:ind w:leftChars="200" w:left="420"/>
    </w:pPr>
    <w:rPr>
      <w:rFonts w:ascii="Times New Roman" w:eastAsia="宋体" w:hAnsi="Times New Roman" w:cs="Times New Roman"/>
      <w:szCs w:val="24"/>
    </w:rPr>
  </w:style>
  <w:style w:type="paragraph" w:styleId="TOC1">
    <w:name w:val="toc 1"/>
    <w:basedOn w:val="a"/>
    <w:next w:val="a"/>
    <w:autoRedefine/>
    <w:uiPriority w:val="39"/>
    <w:unhideWhenUsed/>
    <w:rsid w:val="00CF5171"/>
    <w:rPr>
      <w:rFonts w:ascii="Times New Roman" w:eastAsia="宋体" w:hAnsi="Times New Roman" w:cs="Times New Roman"/>
      <w:szCs w:val="24"/>
    </w:rPr>
  </w:style>
  <w:style w:type="paragraph" w:styleId="TOC3">
    <w:name w:val="toc 3"/>
    <w:basedOn w:val="a"/>
    <w:next w:val="a"/>
    <w:autoRedefine/>
    <w:uiPriority w:val="39"/>
    <w:unhideWhenUsed/>
    <w:rsid w:val="00CF5171"/>
    <w:pPr>
      <w:ind w:leftChars="400" w:left="840"/>
    </w:pPr>
    <w:rPr>
      <w:rFonts w:ascii="Times New Roman" w:eastAsia="宋体" w:hAnsi="Times New Roman" w:cs="Times New Roman"/>
      <w:szCs w:val="24"/>
    </w:rPr>
  </w:style>
  <w:style w:type="numbering" w:customStyle="1" w:styleId="2c">
    <w:name w:val="无列表2"/>
    <w:next w:val="a3"/>
    <w:uiPriority w:val="99"/>
    <w:semiHidden/>
    <w:unhideWhenUsed/>
    <w:rsid w:val="00CF5171"/>
  </w:style>
  <w:style w:type="table" w:customStyle="1" w:styleId="37">
    <w:name w:val="网格型3"/>
    <w:basedOn w:val="a2"/>
    <w:next w:val="af3"/>
    <w:autoRedefine/>
    <w:qFormat/>
    <w:rsid w:val="00CF5171"/>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CF52-2BE7-4815-9BA7-CA0765DE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7</Pages>
  <Words>3150</Words>
  <Characters>3213</Characters>
  <DocSecurity>0</DocSecurity>
  <Lines>128</Lines>
  <Paragraphs>127</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2024-05-23T01:31:00Z</dcterms:created>
  <dcterms:modified xsi:type="dcterms:W3CDTF">2026-01-23T00:26:00Z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74E1E6DB218845E58D3C3E98F0B3613F_12</vt:lpwstr>
  </property>
</Properties>
</file>