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D4BFE" w14:textId="77777777" w:rsidR="00891519" w:rsidRPr="00532D0B" w:rsidRDefault="00891519">
      <w:pPr>
        <w:pStyle w:val="ac"/>
        <w:jc w:val="center"/>
        <w:rPr>
          <w:rFonts w:hAnsi="宋体" w:cs="宋体" w:hint="eastAsia"/>
          <w:b/>
          <w:bCs/>
          <w:sz w:val="52"/>
          <w:szCs w:val="52"/>
        </w:rPr>
      </w:pPr>
    </w:p>
    <w:p w14:paraId="384A7C46" w14:textId="77777777" w:rsidR="00891519" w:rsidRPr="00532D0B" w:rsidRDefault="00891519" w:rsidP="00891519">
      <w:pPr>
        <w:pStyle w:val="8"/>
      </w:pPr>
    </w:p>
    <w:p w14:paraId="0B920509" w14:textId="08277D56" w:rsidR="0093561A" w:rsidRPr="00532D0B" w:rsidRDefault="00D62F75" w:rsidP="00D62F75">
      <w:pPr>
        <w:pStyle w:val="ac"/>
        <w:jc w:val="center"/>
        <w:rPr>
          <w:rFonts w:hAnsi="宋体" w:cs="宋体" w:hint="eastAsia"/>
          <w:b/>
          <w:sz w:val="72"/>
          <w:szCs w:val="72"/>
        </w:rPr>
      </w:pPr>
      <w:r w:rsidRPr="00532D0B">
        <w:rPr>
          <w:noProof/>
        </w:rPr>
        <w:drawing>
          <wp:inline distT="0" distB="0" distL="0" distR="0" wp14:anchorId="7FF847BC" wp14:editId="71ACD785">
            <wp:extent cx="5904230" cy="792480"/>
            <wp:effectExtent l="0" t="0" r="1270" b="7620"/>
            <wp:docPr id="1262726242" name="图片 4"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卡通人物&#10;&#10;描述已自动生成"/>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4230" cy="792480"/>
                    </a:xfrm>
                    <a:prstGeom prst="rect">
                      <a:avLst/>
                    </a:prstGeom>
                    <a:noFill/>
                    <a:ln>
                      <a:noFill/>
                    </a:ln>
                  </pic:spPr>
                </pic:pic>
              </a:graphicData>
            </a:graphic>
          </wp:inline>
        </w:drawing>
      </w:r>
      <w:r w:rsidRPr="00532D0B">
        <w:rPr>
          <w:rFonts w:hAnsi="宋体" w:cs="宋体" w:hint="eastAsia"/>
          <w:b/>
          <w:bCs/>
          <w:sz w:val="72"/>
          <w:szCs w:val="72"/>
        </w:rPr>
        <w:cr/>
      </w:r>
    </w:p>
    <w:p w14:paraId="7BD7E456" w14:textId="77777777" w:rsidR="0093561A" w:rsidRPr="00532D0B" w:rsidRDefault="00000000" w:rsidP="007F2E5E">
      <w:pPr>
        <w:tabs>
          <w:tab w:val="left" w:pos="2694"/>
        </w:tabs>
        <w:spacing w:line="360" w:lineRule="auto"/>
        <w:jc w:val="center"/>
        <w:rPr>
          <w:rFonts w:ascii="宋体" w:hAnsi="宋体" w:cs="宋体" w:hint="eastAsia"/>
          <w:b/>
          <w:sz w:val="120"/>
          <w:szCs w:val="120"/>
        </w:rPr>
      </w:pPr>
      <w:r w:rsidRPr="00532D0B">
        <w:rPr>
          <w:rFonts w:ascii="宋体" w:hAnsi="宋体" w:cs="宋体" w:hint="eastAsia"/>
          <w:b/>
          <w:spacing w:val="40"/>
          <w:sz w:val="120"/>
          <w:szCs w:val="120"/>
        </w:rPr>
        <w:t>征集文件</w:t>
      </w:r>
      <w:r w:rsidRPr="00532D0B">
        <w:rPr>
          <w:rFonts w:ascii="宋体" w:hAnsi="宋体" w:cs="宋体" w:hint="eastAsia"/>
          <w:b/>
          <w:sz w:val="120"/>
          <w:szCs w:val="120"/>
        </w:rPr>
        <w:cr/>
      </w:r>
    </w:p>
    <w:p w14:paraId="245FAEAE" w14:textId="77777777" w:rsidR="0093561A" w:rsidRPr="00532D0B" w:rsidRDefault="0093561A">
      <w:pPr>
        <w:pStyle w:val="8"/>
        <w:ind w:left="0"/>
        <w:rPr>
          <w:rFonts w:ascii="宋体" w:hAnsi="宋体" w:cs="宋体" w:hint="eastAsia"/>
        </w:rPr>
      </w:pPr>
    </w:p>
    <w:p w14:paraId="05BD115F" w14:textId="77777777" w:rsidR="0093561A" w:rsidRPr="00532D0B" w:rsidRDefault="0093561A">
      <w:pPr>
        <w:rPr>
          <w:rFonts w:ascii="宋体" w:hAnsi="宋体" w:cs="宋体" w:hint="eastAsia"/>
        </w:rPr>
      </w:pPr>
    </w:p>
    <w:p w14:paraId="415019EA" w14:textId="77777777" w:rsidR="0093561A" w:rsidRPr="00532D0B" w:rsidRDefault="0093561A">
      <w:pPr>
        <w:rPr>
          <w:rFonts w:ascii="宋体" w:hAnsi="宋体" w:cs="宋体" w:hint="eastAsia"/>
          <w:b/>
          <w:bCs/>
          <w:sz w:val="32"/>
          <w:szCs w:val="32"/>
        </w:rPr>
      </w:pPr>
    </w:p>
    <w:p w14:paraId="712EFD5C" w14:textId="77777777" w:rsidR="007F2E5E" w:rsidRPr="00532D0B" w:rsidRDefault="007F2E5E" w:rsidP="007F2E5E">
      <w:pPr>
        <w:spacing w:line="700" w:lineRule="exact"/>
        <w:ind w:leftChars="600" w:left="1903" w:rightChars="300" w:right="630" w:hangingChars="200" w:hanging="643"/>
        <w:rPr>
          <w:rFonts w:ascii="宋体" w:hAnsi="宋体" w:hint="eastAsia"/>
          <w:b/>
          <w:sz w:val="32"/>
          <w:szCs w:val="32"/>
        </w:rPr>
      </w:pPr>
      <w:r w:rsidRPr="00532D0B">
        <w:rPr>
          <w:rFonts w:ascii="宋体" w:hAnsi="宋体" w:hint="eastAsia"/>
          <w:b/>
          <w:sz w:val="32"/>
          <w:szCs w:val="32"/>
        </w:rPr>
        <w:t>项目名称：钟山县政府投资审计</w:t>
      </w:r>
      <w:proofErr w:type="gramStart"/>
      <w:r w:rsidRPr="00532D0B">
        <w:rPr>
          <w:rFonts w:ascii="宋体" w:hAnsi="宋体" w:hint="eastAsia"/>
          <w:b/>
          <w:sz w:val="32"/>
          <w:szCs w:val="32"/>
        </w:rPr>
        <w:t>协审服务</w:t>
      </w:r>
      <w:proofErr w:type="gramEnd"/>
      <w:r w:rsidRPr="00532D0B">
        <w:rPr>
          <w:rFonts w:ascii="宋体" w:hAnsi="宋体" w:hint="eastAsia"/>
          <w:b/>
          <w:sz w:val="32"/>
          <w:szCs w:val="32"/>
        </w:rPr>
        <w:t>项目</w:t>
      </w:r>
    </w:p>
    <w:p w14:paraId="32BA93C1" w14:textId="77649CEF" w:rsidR="007F2E5E" w:rsidRPr="00532D0B" w:rsidRDefault="007F2E5E" w:rsidP="007F2E5E">
      <w:pPr>
        <w:spacing w:line="700" w:lineRule="exact"/>
        <w:ind w:leftChars="300" w:left="630" w:rightChars="300" w:right="630" w:firstLineChars="200" w:firstLine="643"/>
        <w:rPr>
          <w:rFonts w:ascii="宋体" w:hAnsi="宋体" w:cs="宋体" w:hint="eastAsia"/>
          <w:b/>
          <w:sz w:val="32"/>
          <w:szCs w:val="32"/>
        </w:rPr>
      </w:pPr>
      <w:r w:rsidRPr="00532D0B">
        <w:rPr>
          <w:rFonts w:ascii="宋体" w:hAnsi="宋体" w:hint="eastAsia"/>
          <w:b/>
          <w:sz w:val="32"/>
          <w:szCs w:val="32"/>
        </w:rPr>
        <w:t>项目编号：</w:t>
      </w:r>
      <w:r w:rsidR="00D402BE" w:rsidRPr="00532D0B">
        <w:rPr>
          <w:rFonts w:ascii="宋体" w:hAnsi="宋体" w:cs="宋体" w:hint="eastAsia"/>
          <w:b/>
          <w:sz w:val="32"/>
          <w:szCs w:val="32"/>
        </w:rPr>
        <w:t>HZZC2026-K3-220027-GXTJ</w:t>
      </w:r>
    </w:p>
    <w:p w14:paraId="3AC32B28" w14:textId="7CE84742" w:rsidR="007F2E5E" w:rsidRPr="00532D0B" w:rsidRDefault="007F2E5E" w:rsidP="007F2E5E">
      <w:pPr>
        <w:spacing w:line="600" w:lineRule="exact"/>
        <w:ind w:rightChars="33" w:right="69"/>
        <w:rPr>
          <w:rFonts w:ascii="宋体" w:hAnsi="宋体" w:hint="eastAsia"/>
          <w:sz w:val="32"/>
        </w:rPr>
      </w:pPr>
      <w:r w:rsidRPr="00532D0B">
        <w:rPr>
          <w:rFonts w:ascii="宋体" w:hAnsi="宋体"/>
          <w:noProof/>
        </w:rPr>
        <mc:AlternateContent>
          <mc:Choice Requires="wps">
            <w:drawing>
              <wp:anchor distT="4294967295" distB="4294967295" distL="114300" distR="114300" simplePos="0" relativeHeight="251657728" behindDoc="0" locked="0" layoutInCell="1" allowOverlap="1" wp14:anchorId="73788263" wp14:editId="7DDF5C63">
                <wp:simplePos x="0" y="0"/>
                <wp:positionH relativeFrom="column">
                  <wp:posOffset>260985</wp:posOffset>
                </wp:positionH>
                <wp:positionV relativeFrom="paragraph">
                  <wp:posOffset>193039</wp:posOffset>
                </wp:positionV>
                <wp:extent cx="5507355" cy="0"/>
                <wp:effectExtent l="0" t="19050" r="55245" b="38100"/>
                <wp:wrapNone/>
                <wp:docPr id="1206381839"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7355" cy="0"/>
                        </a:xfrm>
                        <a:prstGeom prst="line">
                          <a:avLst/>
                        </a:prstGeom>
                        <a:noFill/>
                        <a:ln w="47625" cmpd="thinThick">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EE37D36" id="直接连接符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5pt,15.2pt" to="454.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" strokeweight="3.75pt">
                <v:stroke linestyle="thinThick"/>
              </v:line>
            </w:pict>
          </mc:Fallback>
        </mc:AlternateContent>
      </w:r>
    </w:p>
    <w:p w14:paraId="6C5B616A" w14:textId="77777777" w:rsidR="007F2E5E" w:rsidRPr="00532D0B" w:rsidRDefault="007F2E5E" w:rsidP="007F2E5E">
      <w:pPr>
        <w:spacing w:line="700" w:lineRule="exact"/>
        <w:ind w:firstLineChars="353" w:firstLine="1134"/>
        <w:rPr>
          <w:rFonts w:ascii="宋体" w:hAnsi="宋体" w:hint="eastAsia"/>
          <w:b/>
          <w:sz w:val="32"/>
        </w:rPr>
      </w:pPr>
      <w:r w:rsidRPr="00532D0B">
        <w:rPr>
          <w:rFonts w:ascii="宋体" w:hAnsi="宋体" w:hint="eastAsia"/>
          <w:b/>
          <w:sz w:val="32"/>
        </w:rPr>
        <w:t xml:space="preserve"> 征   集   人：</w:t>
      </w:r>
      <w:r w:rsidRPr="00532D0B">
        <w:rPr>
          <w:rFonts w:ascii="宋体" w:hAnsi="宋体" w:hint="eastAsia"/>
          <w:b/>
          <w:sz w:val="32"/>
          <w:szCs w:val="32"/>
        </w:rPr>
        <w:t>钟山县审计局</w:t>
      </w:r>
    </w:p>
    <w:p w14:paraId="08B50F14" w14:textId="77777777" w:rsidR="007F2E5E" w:rsidRPr="00532D0B" w:rsidRDefault="007F2E5E" w:rsidP="007F2E5E">
      <w:pPr>
        <w:spacing w:line="700" w:lineRule="exact"/>
        <w:ind w:firstLineChars="353" w:firstLine="1134"/>
        <w:rPr>
          <w:rFonts w:ascii="宋体" w:hAnsi="宋体" w:hint="eastAsia"/>
          <w:b/>
          <w:sz w:val="32"/>
          <w:szCs w:val="36"/>
        </w:rPr>
      </w:pPr>
      <w:r w:rsidRPr="00532D0B">
        <w:rPr>
          <w:rFonts w:ascii="宋体" w:hAnsi="宋体" w:hint="eastAsia"/>
          <w:b/>
          <w:sz w:val="32"/>
        </w:rPr>
        <w:t xml:space="preserve"> 采购代理机构：</w:t>
      </w:r>
      <w:r w:rsidRPr="00532D0B">
        <w:rPr>
          <w:rFonts w:ascii="宋体" w:hAnsi="宋体" w:hint="eastAsia"/>
          <w:b/>
          <w:sz w:val="32"/>
          <w:szCs w:val="36"/>
        </w:rPr>
        <w:t>广西泰佳</w:t>
      </w:r>
      <w:proofErr w:type="gramStart"/>
      <w:r w:rsidRPr="00532D0B">
        <w:rPr>
          <w:rFonts w:ascii="宋体" w:hAnsi="宋体" w:hint="eastAsia"/>
          <w:b/>
          <w:sz w:val="32"/>
          <w:szCs w:val="36"/>
        </w:rPr>
        <w:t>禾</w:t>
      </w:r>
      <w:proofErr w:type="gramEnd"/>
      <w:r w:rsidRPr="00532D0B">
        <w:rPr>
          <w:rFonts w:ascii="宋体" w:hAnsi="宋体" w:hint="eastAsia"/>
          <w:b/>
          <w:sz w:val="32"/>
          <w:szCs w:val="36"/>
        </w:rPr>
        <w:t>项目管理有限公司</w:t>
      </w:r>
    </w:p>
    <w:p w14:paraId="25103794" w14:textId="77777777" w:rsidR="007F2E5E" w:rsidRPr="00532D0B" w:rsidRDefault="007F2E5E" w:rsidP="007F2E5E">
      <w:pPr>
        <w:spacing w:line="600" w:lineRule="exact"/>
        <w:ind w:rightChars="33" w:right="69"/>
        <w:rPr>
          <w:rFonts w:ascii="宋体" w:hAnsi="宋体" w:hint="eastAsia"/>
          <w:b/>
          <w:sz w:val="32"/>
          <w:szCs w:val="36"/>
        </w:rPr>
      </w:pPr>
    </w:p>
    <w:p w14:paraId="7A30DCEA" w14:textId="3D36FA0B" w:rsidR="007F2E5E" w:rsidRPr="00532D0B" w:rsidRDefault="007F2E5E" w:rsidP="007F2E5E">
      <w:pPr>
        <w:spacing w:line="600" w:lineRule="exact"/>
        <w:jc w:val="center"/>
        <w:rPr>
          <w:rFonts w:ascii="宋体" w:hAnsi="宋体" w:hint="eastAsia"/>
          <w:b/>
          <w:sz w:val="32"/>
          <w:szCs w:val="32"/>
        </w:rPr>
      </w:pPr>
      <w:r w:rsidRPr="00532D0B">
        <w:rPr>
          <w:rFonts w:ascii="宋体" w:hAnsi="宋体" w:hint="eastAsia"/>
          <w:b/>
          <w:sz w:val="32"/>
          <w:szCs w:val="32"/>
        </w:rPr>
        <w:t>2026年</w:t>
      </w:r>
      <w:r w:rsidR="008A00C9" w:rsidRPr="00532D0B">
        <w:rPr>
          <w:rFonts w:ascii="宋体" w:hAnsi="宋体" w:hint="eastAsia"/>
          <w:b/>
          <w:sz w:val="32"/>
          <w:szCs w:val="32"/>
        </w:rPr>
        <w:t>4</w:t>
      </w:r>
      <w:r w:rsidRPr="00532D0B">
        <w:rPr>
          <w:rFonts w:ascii="宋体" w:hAnsi="宋体" w:hint="eastAsia"/>
          <w:b/>
          <w:sz w:val="32"/>
          <w:szCs w:val="32"/>
        </w:rPr>
        <w:t>月</w:t>
      </w:r>
      <w:r w:rsidR="008A00C9" w:rsidRPr="00532D0B">
        <w:rPr>
          <w:rFonts w:ascii="宋体" w:hAnsi="宋体" w:hint="eastAsia"/>
          <w:b/>
          <w:sz w:val="32"/>
          <w:szCs w:val="32"/>
        </w:rPr>
        <w:t>7</w:t>
      </w:r>
      <w:r w:rsidRPr="00532D0B">
        <w:rPr>
          <w:rFonts w:ascii="宋体" w:hAnsi="宋体" w:hint="eastAsia"/>
          <w:b/>
          <w:sz w:val="32"/>
          <w:szCs w:val="32"/>
        </w:rPr>
        <w:t>日</w:t>
      </w:r>
    </w:p>
    <w:p w14:paraId="51E06DF8" w14:textId="77777777" w:rsidR="0093561A" w:rsidRPr="00532D0B" w:rsidRDefault="0093561A">
      <w:pPr>
        <w:pStyle w:val="8"/>
        <w:rPr>
          <w:rFonts w:ascii="宋体" w:hAnsi="宋体" w:cs="宋体" w:hint="eastAsia"/>
          <w:sz w:val="44"/>
        </w:rPr>
      </w:pPr>
    </w:p>
    <w:p w14:paraId="36E67E34" w14:textId="77777777" w:rsidR="0093561A" w:rsidRPr="00532D0B" w:rsidRDefault="0093561A">
      <w:pPr>
        <w:pStyle w:val="a3"/>
        <w:ind w:firstLine="520"/>
      </w:pPr>
    </w:p>
    <w:p w14:paraId="438455C0" w14:textId="223B3212" w:rsidR="0093561A" w:rsidRPr="00532D0B" w:rsidRDefault="00000000" w:rsidP="00D62F75">
      <w:pPr>
        <w:pStyle w:val="ac"/>
        <w:spacing w:line="700" w:lineRule="exact"/>
        <w:jc w:val="center"/>
        <w:rPr>
          <w:rFonts w:hAnsi="宋体" w:cs="宋体" w:hint="eastAsia"/>
          <w:b/>
          <w:bCs/>
          <w:sz w:val="44"/>
        </w:rPr>
      </w:pPr>
      <w:r w:rsidRPr="00532D0B">
        <w:rPr>
          <w:rFonts w:hAnsi="宋体" w:cs="宋体" w:hint="eastAsia"/>
          <w:b/>
          <w:bCs/>
          <w:sz w:val="44"/>
        </w:rPr>
        <w:t>目</w:t>
      </w:r>
      <w:r w:rsidR="00D62F75" w:rsidRPr="00532D0B">
        <w:rPr>
          <w:rFonts w:hAnsi="宋体" w:cs="宋体" w:hint="eastAsia"/>
          <w:b/>
          <w:bCs/>
          <w:sz w:val="44"/>
        </w:rPr>
        <w:t xml:space="preserve"> </w:t>
      </w:r>
      <w:r w:rsidRPr="00532D0B">
        <w:rPr>
          <w:rFonts w:hAnsi="宋体" w:cs="宋体" w:hint="eastAsia"/>
          <w:b/>
          <w:bCs/>
          <w:sz w:val="44"/>
        </w:rPr>
        <w:t>录</w:t>
      </w:r>
    </w:p>
    <w:p w14:paraId="46DA7DD1" w14:textId="77777777" w:rsidR="0093561A" w:rsidRPr="00532D0B" w:rsidRDefault="0093561A">
      <w:pPr>
        <w:pStyle w:val="8"/>
        <w:rPr>
          <w:rFonts w:ascii="宋体" w:hAnsi="宋体" w:cs="宋体" w:hint="eastAsia"/>
        </w:rPr>
      </w:pPr>
    </w:p>
    <w:p w14:paraId="47199750" w14:textId="0D8E153A" w:rsidR="0093561A" w:rsidRPr="00532D0B" w:rsidRDefault="00000000">
      <w:pPr>
        <w:pStyle w:val="TOC1"/>
        <w:tabs>
          <w:tab w:val="right" w:leader="dot" w:pos="8788"/>
        </w:tabs>
        <w:spacing w:line="800" w:lineRule="exact"/>
        <w:rPr>
          <w:rFonts w:ascii="宋体" w:hAnsi="宋体" w:cs="宋体" w:hint="eastAsia"/>
          <w:b/>
          <w:bCs/>
          <w:sz w:val="32"/>
          <w:szCs w:val="32"/>
        </w:rPr>
      </w:pPr>
      <w:r w:rsidRPr="00532D0B">
        <w:rPr>
          <w:rFonts w:ascii="宋体" w:hAnsi="宋体" w:cs="宋体" w:hint="eastAsia"/>
        </w:rPr>
        <w:fldChar w:fldCharType="begin"/>
      </w:r>
      <w:r w:rsidRPr="00532D0B">
        <w:rPr>
          <w:rFonts w:ascii="宋体" w:hAnsi="宋体" w:cs="宋体" w:hint="eastAsia"/>
        </w:rPr>
        <w:instrText xml:space="preserve">TOC \o "1-1" \h \u </w:instrText>
      </w:r>
      <w:r w:rsidRPr="00532D0B">
        <w:rPr>
          <w:rFonts w:ascii="宋体" w:hAnsi="宋体" w:cs="宋体" w:hint="eastAsia"/>
        </w:rPr>
        <w:fldChar w:fldCharType="separate"/>
      </w:r>
      <w:hyperlink w:anchor="_Toc10212" w:history="1">
        <w:r w:rsidR="0093561A" w:rsidRPr="00532D0B">
          <w:rPr>
            <w:rFonts w:ascii="宋体" w:hAnsi="宋体" w:cs="宋体" w:hint="eastAsia"/>
            <w:b/>
            <w:bCs/>
            <w:sz w:val="32"/>
            <w:szCs w:val="32"/>
          </w:rPr>
          <w:t>第一章</w:t>
        </w:r>
        <w:r w:rsidR="00D62F75" w:rsidRPr="00532D0B">
          <w:rPr>
            <w:rFonts w:ascii="宋体" w:hAnsi="宋体" w:cs="宋体" w:hint="eastAsia"/>
            <w:b/>
            <w:bCs/>
            <w:sz w:val="32"/>
            <w:szCs w:val="32"/>
          </w:rPr>
          <w:t xml:space="preserve"> </w:t>
        </w:r>
        <w:r w:rsidR="0093561A" w:rsidRPr="00532D0B">
          <w:rPr>
            <w:rFonts w:ascii="宋体" w:hAnsi="宋体" w:cs="宋体" w:hint="eastAsia"/>
            <w:b/>
            <w:bCs/>
            <w:sz w:val="32"/>
            <w:szCs w:val="32"/>
          </w:rPr>
          <w:t>征集公告</w:t>
        </w:r>
        <w:r w:rsidR="0093561A" w:rsidRPr="00532D0B">
          <w:rPr>
            <w:rFonts w:ascii="宋体" w:hAnsi="宋体" w:cs="宋体" w:hint="eastAsia"/>
            <w:b/>
            <w:bCs/>
            <w:sz w:val="32"/>
            <w:szCs w:val="32"/>
          </w:rPr>
          <w:tab/>
        </w:r>
        <w:r w:rsidR="0093561A" w:rsidRPr="00532D0B">
          <w:rPr>
            <w:rFonts w:ascii="宋体" w:hAnsi="宋体" w:cs="宋体" w:hint="eastAsia"/>
            <w:b/>
            <w:bCs/>
            <w:sz w:val="32"/>
            <w:szCs w:val="32"/>
          </w:rPr>
          <w:fldChar w:fldCharType="begin"/>
        </w:r>
        <w:r w:rsidR="0093561A" w:rsidRPr="00532D0B">
          <w:rPr>
            <w:rFonts w:ascii="宋体" w:hAnsi="宋体" w:cs="宋体" w:hint="eastAsia"/>
            <w:b/>
            <w:bCs/>
            <w:sz w:val="32"/>
            <w:szCs w:val="32"/>
          </w:rPr>
          <w:instrText xml:space="preserve"> PAGEREF _Toc10212 \h </w:instrText>
        </w:r>
        <w:r w:rsidR="0093561A" w:rsidRPr="00532D0B">
          <w:rPr>
            <w:rFonts w:ascii="宋体" w:hAnsi="宋体" w:cs="宋体" w:hint="eastAsia"/>
            <w:b/>
            <w:bCs/>
            <w:sz w:val="32"/>
            <w:szCs w:val="32"/>
          </w:rPr>
        </w:r>
        <w:r w:rsidR="0093561A" w:rsidRPr="00532D0B">
          <w:rPr>
            <w:rFonts w:ascii="宋体" w:hAnsi="宋体" w:cs="宋体" w:hint="eastAsia"/>
            <w:b/>
            <w:bCs/>
            <w:sz w:val="32"/>
            <w:szCs w:val="32"/>
          </w:rPr>
          <w:fldChar w:fldCharType="separate"/>
        </w:r>
        <w:r w:rsidR="00D72030" w:rsidRPr="00532D0B">
          <w:rPr>
            <w:rFonts w:ascii="宋体" w:hAnsi="宋体" w:cs="宋体" w:hint="eastAsia"/>
            <w:b/>
            <w:bCs/>
            <w:noProof/>
            <w:sz w:val="32"/>
            <w:szCs w:val="32"/>
          </w:rPr>
          <w:t>3</w:t>
        </w:r>
        <w:r w:rsidR="0093561A" w:rsidRPr="00532D0B">
          <w:rPr>
            <w:rFonts w:ascii="宋体" w:hAnsi="宋体" w:cs="宋体" w:hint="eastAsia"/>
            <w:b/>
            <w:bCs/>
            <w:sz w:val="32"/>
            <w:szCs w:val="32"/>
          </w:rPr>
          <w:fldChar w:fldCharType="end"/>
        </w:r>
      </w:hyperlink>
    </w:p>
    <w:p w14:paraId="3BCEB07A" w14:textId="62E59993" w:rsidR="0093561A" w:rsidRPr="00532D0B" w:rsidRDefault="0093561A">
      <w:pPr>
        <w:pStyle w:val="TOC1"/>
        <w:tabs>
          <w:tab w:val="right" w:leader="dot" w:pos="8788"/>
        </w:tabs>
        <w:spacing w:line="800" w:lineRule="exact"/>
        <w:rPr>
          <w:rFonts w:ascii="宋体" w:hAnsi="宋体" w:cs="宋体" w:hint="eastAsia"/>
          <w:b/>
          <w:bCs/>
          <w:sz w:val="32"/>
          <w:szCs w:val="32"/>
        </w:rPr>
      </w:pPr>
      <w:hyperlink w:anchor="_Toc5406" w:history="1">
        <w:r w:rsidRPr="00532D0B">
          <w:rPr>
            <w:rFonts w:ascii="宋体" w:hAnsi="宋体" w:cs="宋体" w:hint="eastAsia"/>
            <w:b/>
            <w:bCs/>
            <w:sz w:val="32"/>
            <w:szCs w:val="32"/>
          </w:rPr>
          <w:t>第二章</w:t>
        </w:r>
        <w:r w:rsidR="00D62F75" w:rsidRPr="00532D0B">
          <w:rPr>
            <w:rFonts w:ascii="宋体" w:hAnsi="宋体" w:cs="宋体" w:hint="eastAsia"/>
            <w:b/>
            <w:bCs/>
            <w:sz w:val="32"/>
            <w:szCs w:val="32"/>
          </w:rPr>
          <w:t xml:space="preserve"> </w:t>
        </w:r>
        <w:r w:rsidRPr="00532D0B">
          <w:rPr>
            <w:rFonts w:ascii="宋体" w:hAnsi="宋体" w:cs="宋体" w:hint="eastAsia"/>
            <w:b/>
            <w:bCs/>
            <w:sz w:val="32"/>
            <w:szCs w:val="32"/>
          </w:rPr>
          <w:t>供应商须知</w:t>
        </w:r>
        <w:r w:rsidRPr="00532D0B">
          <w:rPr>
            <w:rFonts w:ascii="宋体" w:hAnsi="宋体" w:cs="宋体" w:hint="eastAsia"/>
            <w:b/>
            <w:bCs/>
            <w:sz w:val="32"/>
            <w:szCs w:val="32"/>
          </w:rPr>
          <w:tab/>
        </w:r>
        <w:r w:rsidRPr="00532D0B">
          <w:rPr>
            <w:rFonts w:ascii="宋体" w:hAnsi="宋体" w:cs="宋体" w:hint="eastAsia"/>
            <w:b/>
            <w:bCs/>
            <w:sz w:val="32"/>
            <w:szCs w:val="32"/>
          </w:rPr>
          <w:fldChar w:fldCharType="begin"/>
        </w:r>
        <w:r w:rsidRPr="00532D0B">
          <w:rPr>
            <w:rFonts w:ascii="宋体" w:hAnsi="宋体" w:cs="宋体" w:hint="eastAsia"/>
            <w:b/>
            <w:bCs/>
            <w:sz w:val="32"/>
            <w:szCs w:val="32"/>
          </w:rPr>
          <w:instrText xml:space="preserve"> PAGEREF _Toc5406 \h </w:instrText>
        </w:r>
        <w:r w:rsidRPr="00532D0B">
          <w:rPr>
            <w:rFonts w:ascii="宋体" w:hAnsi="宋体" w:cs="宋体" w:hint="eastAsia"/>
            <w:b/>
            <w:bCs/>
            <w:sz w:val="32"/>
            <w:szCs w:val="32"/>
          </w:rPr>
        </w:r>
        <w:r w:rsidRPr="00532D0B">
          <w:rPr>
            <w:rFonts w:ascii="宋体" w:hAnsi="宋体" w:cs="宋体" w:hint="eastAsia"/>
            <w:b/>
            <w:bCs/>
            <w:sz w:val="32"/>
            <w:szCs w:val="32"/>
          </w:rPr>
          <w:fldChar w:fldCharType="separate"/>
        </w:r>
        <w:r w:rsidR="00D72030" w:rsidRPr="00532D0B">
          <w:rPr>
            <w:rFonts w:ascii="宋体" w:hAnsi="宋体" w:cs="宋体" w:hint="eastAsia"/>
            <w:b/>
            <w:bCs/>
            <w:noProof/>
            <w:sz w:val="32"/>
            <w:szCs w:val="32"/>
          </w:rPr>
          <w:t>6</w:t>
        </w:r>
        <w:r w:rsidRPr="00532D0B">
          <w:rPr>
            <w:rFonts w:ascii="宋体" w:hAnsi="宋体" w:cs="宋体" w:hint="eastAsia"/>
            <w:b/>
            <w:bCs/>
            <w:sz w:val="32"/>
            <w:szCs w:val="32"/>
          </w:rPr>
          <w:fldChar w:fldCharType="end"/>
        </w:r>
      </w:hyperlink>
    </w:p>
    <w:p w14:paraId="03551F0D" w14:textId="538D3810" w:rsidR="0093561A" w:rsidRPr="00532D0B" w:rsidRDefault="0093561A">
      <w:pPr>
        <w:pStyle w:val="TOC1"/>
        <w:tabs>
          <w:tab w:val="right" w:leader="dot" w:pos="8788"/>
        </w:tabs>
        <w:spacing w:line="800" w:lineRule="exact"/>
        <w:rPr>
          <w:rFonts w:ascii="宋体" w:hAnsi="宋体" w:cs="宋体" w:hint="eastAsia"/>
          <w:b/>
          <w:bCs/>
          <w:sz w:val="32"/>
          <w:szCs w:val="32"/>
        </w:rPr>
      </w:pPr>
      <w:hyperlink w:anchor="_Toc18799" w:history="1">
        <w:r w:rsidRPr="00532D0B">
          <w:rPr>
            <w:rFonts w:ascii="宋体" w:hAnsi="宋体" w:cs="宋体" w:hint="eastAsia"/>
            <w:b/>
            <w:bCs/>
            <w:sz w:val="32"/>
            <w:szCs w:val="32"/>
          </w:rPr>
          <w:t>第三章</w:t>
        </w:r>
        <w:r w:rsidR="00D62F75" w:rsidRPr="00532D0B">
          <w:rPr>
            <w:rFonts w:ascii="宋体" w:hAnsi="宋体" w:cs="宋体" w:hint="eastAsia"/>
            <w:b/>
            <w:bCs/>
            <w:sz w:val="32"/>
            <w:szCs w:val="32"/>
          </w:rPr>
          <w:t xml:space="preserve"> </w:t>
        </w:r>
        <w:r w:rsidR="00680B6E" w:rsidRPr="00532D0B">
          <w:rPr>
            <w:rFonts w:ascii="宋体" w:hAnsi="宋体" w:cs="宋体" w:hint="eastAsia"/>
            <w:b/>
            <w:bCs/>
            <w:sz w:val="32"/>
            <w:szCs w:val="32"/>
          </w:rPr>
          <w:t>项目</w:t>
        </w:r>
        <w:r w:rsidRPr="00532D0B">
          <w:rPr>
            <w:rFonts w:ascii="宋体" w:hAnsi="宋体" w:cs="宋体" w:hint="eastAsia"/>
            <w:b/>
            <w:bCs/>
            <w:sz w:val="32"/>
            <w:szCs w:val="32"/>
          </w:rPr>
          <w:t>采购需求</w:t>
        </w:r>
        <w:r w:rsidRPr="00532D0B">
          <w:rPr>
            <w:rFonts w:ascii="宋体" w:hAnsi="宋体" w:cs="宋体" w:hint="eastAsia"/>
            <w:b/>
            <w:bCs/>
            <w:sz w:val="32"/>
            <w:szCs w:val="32"/>
          </w:rPr>
          <w:tab/>
        </w:r>
        <w:r w:rsidR="00993E33" w:rsidRPr="00532D0B">
          <w:rPr>
            <w:rFonts w:ascii="宋体" w:hAnsi="宋体" w:cs="宋体" w:hint="eastAsia"/>
            <w:b/>
            <w:bCs/>
            <w:sz w:val="32"/>
            <w:szCs w:val="32"/>
          </w:rPr>
          <w:t>29</w:t>
        </w:r>
      </w:hyperlink>
    </w:p>
    <w:p w14:paraId="7394EA52" w14:textId="78A8FD69" w:rsidR="0093561A" w:rsidRPr="00532D0B" w:rsidRDefault="0093561A">
      <w:pPr>
        <w:pStyle w:val="TOC1"/>
        <w:tabs>
          <w:tab w:val="right" w:leader="dot" w:pos="8788"/>
        </w:tabs>
        <w:spacing w:line="800" w:lineRule="exact"/>
        <w:rPr>
          <w:rFonts w:ascii="宋体" w:hAnsi="宋体" w:cs="宋体" w:hint="eastAsia"/>
          <w:b/>
          <w:bCs/>
          <w:sz w:val="32"/>
          <w:szCs w:val="32"/>
        </w:rPr>
      </w:pPr>
      <w:hyperlink w:anchor="_Toc25135" w:history="1">
        <w:r w:rsidRPr="00532D0B">
          <w:rPr>
            <w:rFonts w:ascii="宋体" w:hAnsi="宋体" w:cs="宋体" w:hint="eastAsia"/>
            <w:b/>
            <w:bCs/>
            <w:sz w:val="32"/>
            <w:szCs w:val="32"/>
          </w:rPr>
          <w:t>第四章</w:t>
        </w:r>
        <w:r w:rsidR="00D62F75" w:rsidRPr="00532D0B">
          <w:rPr>
            <w:rFonts w:ascii="宋体" w:hAnsi="宋体" w:cs="宋体" w:hint="eastAsia"/>
            <w:b/>
            <w:bCs/>
            <w:sz w:val="32"/>
            <w:szCs w:val="32"/>
          </w:rPr>
          <w:t xml:space="preserve"> </w:t>
        </w:r>
        <w:r w:rsidR="00022C4B" w:rsidRPr="00532D0B">
          <w:rPr>
            <w:rFonts w:ascii="宋体" w:hAnsi="宋体" w:cs="宋体" w:hint="eastAsia"/>
            <w:b/>
            <w:bCs/>
            <w:sz w:val="32"/>
            <w:szCs w:val="32"/>
          </w:rPr>
          <w:t>评标方法及评标标准</w:t>
        </w:r>
        <w:r w:rsidRPr="00532D0B">
          <w:rPr>
            <w:rFonts w:ascii="宋体" w:hAnsi="宋体" w:cs="宋体" w:hint="eastAsia"/>
            <w:b/>
            <w:bCs/>
            <w:sz w:val="32"/>
            <w:szCs w:val="32"/>
          </w:rPr>
          <w:tab/>
        </w:r>
        <w:r w:rsidRPr="00532D0B">
          <w:rPr>
            <w:rFonts w:ascii="宋体" w:hAnsi="宋体" w:cs="宋体" w:hint="eastAsia"/>
            <w:b/>
            <w:bCs/>
            <w:sz w:val="32"/>
            <w:szCs w:val="32"/>
          </w:rPr>
          <w:fldChar w:fldCharType="begin"/>
        </w:r>
        <w:r w:rsidRPr="00532D0B">
          <w:rPr>
            <w:rFonts w:ascii="宋体" w:hAnsi="宋体" w:cs="宋体" w:hint="eastAsia"/>
            <w:b/>
            <w:bCs/>
            <w:sz w:val="32"/>
            <w:szCs w:val="32"/>
          </w:rPr>
          <w:instrText xml:space="preserve"> PAGEREF _Toc25135 \h </w:instrText>
        </w:r>
        <w:r w:rsidRPr="00532D0B">
          <w:rPr>
            <w:rFonts w:ascii="宋体" w:hAnsi="宋体" w:cs="宋体" w:hint="eastAsia"/>
            <w:b/>
            <w:bCs/>
            <w:sz w:val="32"/>
            <w:szCs w:val="32"/>
          </w:rPr>
        </w:r>
        <w:r w:rsidRPr="00532D0B">
          <w:rPr>
            <w:rFonts w:ascii="宋体" w:hAnsi="宋体" w:cs="宋体" w:hint="eastAsia"/>
            <w:b/>
            <w:bCs/>
            <w:sz w:val="32"/>
            <w:szCs w:val="32"/>
          </w:rPr>
          <w:fldChar w:fldCharType="separate"/>
        </w:r>
        <w:r w:rsidR="00D72030" w:rsidRPr="00532D0B">
          <w:rPr>
            <w:rFonts w:ascii="宋体" w:hAnsi="宋体" w:cs="宋体" w:hint="eastAsia"/>
            <w:b/>
            <w:bCs/>
            <w:noProof/>
            <w:sz w:val="32"/>
            <w:szCs w:val="32"/>
          </w:rPr>
          <w:t>33</w:t>
        </w:r>
        <w:r w:rsidRPr="00532D0B">
          <w:rPr>
            <w:rFonts w:ascii="宋体" w:hAnsi="宋体" w:cs="宋体" w:hint="eastAsia"/>
            <w:b/>
            <w:bCs/>
            <w:sz w:val="32"/>
            <w:szCs w:val="32"/>
          </w:rPr>
          <w:fldChar w:fldCharType="end"/>
        </w:r>
      </w:hyperlink>
    </w:p>
    <w:p w14:paraId="32EE3943" w14:textId="780A3A2F" w:rsidR="0093561A" w:rsidRPr="00532D0B" w:rsidRDefault="0093561A">
      <w:pPr>
        <w:pStyle w:val="TOC1"/>
        <w:tabs>
          <w:tab w:val="right" w:leader="dot" w:pos="8788"/>
        </w:tabs>
        <w:spacing w:line="800" w:lineRule="exact"/>
        <w:rPr>
          <w:rFonts w:ascii="宋体" w:hAnsi="宋体" w:cs="宋体" w:hint="eastAsia"/>
          <w:b/>
          <w:bCs/>
          <w:sz w:val="32"/>
          <w:szCs w:val="32"/>
        </w:rPr>
      </w:pPr>
      <w:hyperlink w:anchor="_Toc14789" w:history="1">
        <w:r w:rsidRPr="00532D0B">
          <w:rPr>
            <w:rFonts w:ascii="宋体" w:hAnsi="宋体" w:cs="宋体" w:hint="eastAsia"/>
            <w:b/>
            <w:bCs/>
            <w:sz w:val="32"/>
            <w:szCs w:val="32"/>
          </w:rPr>
          <w:t>第五章</w:t>
        </w:r>
        <w:r w:rsidR="00D62F75" w:rsidRPr="00532D0B">
          <w:rPr>
            <w:rFonts w:ascii="宋体" w:hAnsi="宋体" w:cs="宋体" w:hint="eastAsia"/>
            <w:b/>
            <w:bCs/>
            <w:sz w:val="32"/>
            <w:szCs w:val="32"/>
          </w:rPr>
          <w:t xml:space="preserve"> </w:t>
        </w:r>
        <w:r w:rsidRPr="00532D0B">
          <w:rPr>
            <w:rFonts w:ascii="宋体" w:hAnsi="宋体" w:cs="宋体" w:hint="eastAsia"/>
            <w:b/>
            <w:bCs/>
            <w:sz w:val="32"/>
            <w:szCs w:val="32"/>
          </w:rPr>
          <w:t>框架协议和采购合同</w:t>
        </w:r>
        <w:r w:rsidRPr="00532D0B">
          <w:rPr>
            <w:rFonts w:ascii="宋体" w:hAnsi="宋体" w:cs="宋体" w:hint="eastAsia"/>
            <w:b/>
            <w:bCs/>
            <w:sz w:val="32"/>
            <w:szCs w:val="32"/>
          </w:rPr>
          <w:tab/>
        </w:r>
        <w:r w:rsidRPr="00532D0B">
          <w:rPr>
            <w:rFonts w:ascii="宋体" w:hAnsi="宋体" w:cs="宋体" w:hint="eastAsia"/>
            <w:b/>
            <w:bCs/>
            <w:sz w:val="32"/>
            <w:szCs w:val="32"/>
          </w:rPr>
          <w:fldChar w:fldCharType="begin"/>
        </w:r>
        <w:r w:rsidRPr="00532D0B">
          <w:rPr>
            <w:rFonts w:ascii="宋体" w:hAnsi="宋体" w:cs="宋体" w:hint="eastAsia"/>
            <w:b/>
            <w:bCs/>
            <w:sz w:val="32"/>
            <w:szCs w:val="32"/>
          </w:rPr>
          <w:instrText xml:space="preserve"> PAGEREF _Toc14789 \h </w:instrText>
        </w:r>
        <w:r w:rsidRPr="00532D0B">
          <w:rPr>
            <w:rFonts w:ascii="宋体" w:hAnsi="宋体" w:cs="宋体" w:hint="eastAsia"/>
            <w:b/>
            <w:bCs/>
            <w:sz w:val="32"/>
            <w:szCs w:val="32"/>
          </w:rPr>
        </w:r>
        <w:r w:rsidRPr="00532D0B">
          <w:rPr>
            <w:rFonts w:ascii="宋体" w:hAnsi="宋体" w:cs="宋体" w:hint="eastAsia"/>
            <w:b/>
            <w:bCs/>
            <w:sz w:val="32"/>
            <w:szCs w:val="32"/>
          </w:rPr>
          <w:fldChar w:fldCharType="separate"/>
        </w:r>
        <w:r w:rsidR="00D72030" w:rsidRPr="00532D0B">
          <w:rPr>
            <w:rFonts w:ascii="宋体" w:hAnsi="宋体" w:cs="宋体" w:hint="eastAsia"/>
            <w:b/>
            <w:bCs/>
            <w:noProof/>
            <w:sz w:val="32"/>
            <w:szCs w:val="32"/>
          </w:rPr>
          <w:t>42</w:t>
        </w:r>
        <w:r w:rsidRPr="00532D0B">
          <w:rPr>
            <w:rFonts w:ascii="宋体" w:hAnsi="宋体" w:cs="宋体" w:hint="eastAsia"/>
            <w:b/>
            <w:bCs/>
            <w:sz w:val="32"/>
            <w:szCs w:val="32"/>
          </w:rPr>
          <w:fldChar w:fldCharType="end"/>
        </w:r>
      </w:hyperlink>
    </w:p>
    <w:p w14:paraId="78179847" w14:textId="7BF53478" w:rsidR="0093561A" w:rsidRPr="00532D0B" w:rsidRDefault="0093561A">
      <w:pPr>
        <w:pStyle w:val="TOC1"/>
        <w:tabs>
          <w:tab w:val="right" w:leader="dot" w:pos="8788"/>
        </w:tabs>
        <w:spacing w:line="800" w:lineRule="exact"/>
        <w:rPr>
          <w:rFonts w:ascii="宋体" w:hAnsi="宋体" w:cs="宋体" w:hint="eastAsia"/>
        </w:rPr>
      </w:pPr>
      <w:hyperlink w:anchor="_Toc17591" w:history="1">
        <w:r w:rsidRPr="00532D0B">
          <w:rPr>
            <w:rFonts w:ascii="宋体" w:hAnsi="宋体" w:cs="宋体" w:hint="eastAsia"/>
            <w:b/>
            <w:bCs/>
            <w:sz w:val="32"/>
            <w:szCs w:val="32"/>
          </w:rPr>
          <w:t>第六章</w:t>
        </w:r>
        <w:r w:rsidR="00D62F75" w:rsidRPr="00532D0B">
          <w:rPr>
            <w:rFonts w:ascii="宋体" w:hAnsi="宋体" w:cs="宋体" w:hint="eastAsia"/>
            <w:b/>
            <w:bCs/>
            <w:sz w:val="32"/>
            <w:szCs w:val="32"/>
          </w:rPr>
          <w:t xml:space="preserve"> </w:t>
        </w:r>
        <w:r w:rsidRPr="00532D0B">
          <w:rPr>
            <w:rFonts w:ascii="宋体" w:hAnsi="宋体" w:cs="宋体" w:hint="eastAsia"/>
            <w:b/>
            <w:bCs/>
            <w:sz w:val="32"/>
            <w:szCs w:val="32"/>
          </w:rPr>
          <w:t>响应文件（格式）</w:t>
        </w:r>
        <w:r w:rsidRPr="00532D0B">
          <w:rPr>
            <w:rFonts w:ascii="宋体" w:hAnsi="宋体" w:cs="宋体" w:hint="eastAsia"/>
            <w:b/>
            <w:bCs/>
            <w:sz w:val="32"/>
            <w:szCs w:val="32"/>
          </w:rPr>
          <w:tab/>
        </w:r>
        <w:r w:rsidRPr="00532D0B">
          <w:rPr>
            <w:rFonts w:ascii="宋体" w:hAnsi="宋体" w:cs="宋体" w:hint="eastAsia"/>
            <w:b/>
            <w:bCs/>
            <w:sz w:val="32"/>
            <w:szCs w:val="32"/>
          </w:rPr>
          <w:fldChar w:fldCharType="begin"/>
        </w:r>
        <w:r w:rsidRPr="00532D0B">
          <w:rPr>
            <w:rFonts w:ascii="宋体" w:hAnsi="宋体" w:cs="宋体" w:hint="eastAsia"/>
            <w:b/>
            <w:bCs/>
            <w:sz w:val="32"/>
            <w:szCs w:val="32"/>
          </w:rPr>
          <w:instrText xml:space="preserve"> PAGEREF _Toc17591 \h </w:instrText>
        </w:r>
        <w:r w:rsidRPr="00532D0B">
          <w:rPr>
            <w:rFonts w:ascii="宋体" w:hAnsi="宋体" w:cs="宋体" w:hint="eastAsia"/>
            <w:b/>
            <w:bCs/>
            <w:sz w:val="32"/>
            <w:szCs w:val="32"/>
          </w:rPr>
        </w:r>
        <w:r w:rsidRPr="00532D0B">
          <w:rPr>
            <w:rFonts w:ascii="宋体" w:hAnsi="宋体" w:cs="宋体" w:hint="eastAsia"/>
            <w:b/>
            <w:bCs/>
            <w:sz w:val="32"/>
            <w:szCs w:val="32"/>
          </w:rPr>
          <w:fldChar w:fldCharType="separate"/>
        </w:r>
        <w:r w:rsidR="00D72030" w:rsidRPr="00532D0B">
          <w:rPr>
            <w:rFonts w:ascii="宋体" w:hAnsi="宋体" w:cs="宋体" w:hint="eastAsia"/>
            <w:b/>
            <w:bCs/>
            <w:noProof/>
            <w:sz w:val="32"/>
            <w:szCs w:val="32"/>
          </w:rPr>
          <w:t>54</w:t>
        </w:r>
        <w:r w:rsidRPr="00532D0B">
          <w:rPr>
            <w:rFonts w:ascii="宋体" w:hAnsi="宋体" w:cs="宋体" w:hint="eastAsia"/>
            <w:b/>
            <w:bCs/>
            <w:sz w:val="32"/>
            <w:szCs w:val="32"/>
          </w:rPr>
          <w:fldChar w:fldCharType="end"/>
        </w:r>
      </w:hyperlink>
    </w:p>
    <w:p w14:paraId="3C39CCEF" w14:textId="77777777" w:rsidR="0093561A" w:rsidRPr="00532D0B" w:rsidRDefault="00000000">
      <w:pPr>
        <w:pStyle w:val="8"/>
        <w:rPr>
          <w:rFonts w:ascii="宋体" w:hAnsi="宋体" w:cs="宋体" w:hint="eastAsia"/>
        </w:rPr>
      </w:pPr>
      <w:r w:rsidRPr="00532D0B">
        <w:rPr>
          <w:rFonts w:ascii="宋体" w:hAnsi="宋体" w:cs="宋体" w:hint="eastAsia"/>
        </w:rPr>
        <w:fldChar w:fldCharType="end"/>
      </w:r>
    </w:p>
    <w:p w14:paraId="1077D175" w14:textId="77777777" w:rsidR="0093561A" w:rsidRPr="00532D0B" w:rsidRDefault="0093561A">
      <w:pPr>
        <w:pStyle w:val="ac"/>
        <w:jc w:val="center"/>
        <w:rPr>
          <w:rFonts w:hAnsi="宋体" w:cs="宋体" w:hint="eastAsia"/>
        </w:rPr>
      </w:pPr>
    </w:p>
    <w:p w14:paraId="5FAB26CE" w14:textId="77777777" w:rsidR="0093561A" w:rsidRPr="00532D0B" w:rsidRDefault="0093561A">
      <w:pPr>
        <w:pStyle w:val="ac"/>
        <w:jc w:val="center"/>
        <w:rPr>
          <w:rFonts w:hAnsi="宋体" w:cs="宋体" w:hint="eastAsia"/>
        </w:rPr>
      </w:pPr>
    </w:p>
    <w:p w14:paraId="43FC9A9B" w14:textId="77777777" w:rsidR="0093561A" w:rsidRPr="00532D0B" w:rsidRDefault="0093561A">
      <w:pPr>
        <w:ind w:firstLineChars="1300" w:firstLine="2730"/>
        <w:rPr>
          <w:rFonts w:ascii="宋体" w:hAnsi="宋体" w:cs="宋体" w:hint="eastAsia"/>
          <w:szCs w:val="21"/>
        </w:rPr>
      </w:pPr>
    </w:p>
    <w:p w14:paraId="47EFADFE" w14:textId="77777777" w:rsidR="00D62F75" w:rsidRPr="00532D0B" w:rsidRDefault="00D62F75">
      <w:pPr>
        <w:jc w:val="center"/>
        <w:outlineLvl w:val="0"/>
        <w:rPr>
          <w:rFonts w:ascii="宋体" w:hAnsi="宋体" w:cs="宋体" w:hint="eastAsia"/>
        </w:rPr>
        <w:sectPr w:rsidR="00D62F75" w:rsidRPr="00532D0B" w:rsidSect="00532D0B">
          <w:headerReference w:type="even" r:id="rId10"/>
          <w:headerReference w:type="default" r:id="rId11"/>
          <w:footerReference w:type="even" r:id="rId12"/>
          <w:footerReference w:type="default" r:id="rId13"/>
          <w:headerReference w:type="first" r:id="rId14"/>
          <w:footerReference w:type="first" r:id="rId15"/>
          <w:pgSz w:w="11906" w:h="16838"/>
          <w:pgMar w:top="1304" w:right="1304" w:bottom="1304" w:left="1304" w:header="851" w:footer="992" w:gutter="0"/>
          <w:pgNumType w:start="1"/>
          <w:cols w:space="0"/>
          <w:titlePg/>
          <w:docGrid w:type="linesAndChars" w:linePitch="318"/>
        </w:sectPr>
      </w:pPr>
      <w:bookmarkStart w:id="0" w:name="_Toc31092"/>
    </w:p>
    <w:p w14:paraId="50F2C0F0" w14:textId="5AC6E199" w:rsidR="00D62F75" w:rsidRPr="00532D0B" w:rsidRDefault="00D62F75" w:rsidP="00D62F75">
      <w:pPr>
        <w:jc w:val="center"/>
        <w:outlineLvl w:val="0"/>
        <w:rPr>
          <w:rFonts w:ascii="宋体" w:hAnsi="宋体" w:cs="宋体" w:hint="eastAsia"/>
          <w:b/>
          <w:sz w:val="32"/>
          <w:szCs w:val="32"/>
        </w:rPr>
      </w:pPr>
      <w:bookmarkStart w:id="1" w:name="_Toc15745"/>
      <w:bookmarkStart w:id="2" w:name="_Toc4439"/>
      <w:bookmarkStart w:id="3" w:name="_Toc10212"/>
      <w:r w:rsidRPr="00532D0B">
        <w:rPr>
          <w:rFonts w:ascii="宋体" w:hAnsi="宋体" w:cs="宋体" w:hint="eastAsia"/>
          <w:b/>
          <w:sz w:val="32"/>
          <w:szCs w:val="32"/>
        </w:rPr>
        <w:lastRenderedPageBreak/>
        <w:t>第一章 征集公告</w:t>
      </w:r>
      <w:bookmarkEnd w:id="0"/>
      <w:bookmarkEnd w:id="1"/>
      <w:bookmarkEnd w:id="2"/>
      <w:bookmarkEnd w:id="3"/>
    </w:p>
    <w:p w14:paraId="611C6D2D" w14:textId="77777777" w:rsidR="00D62F75" w:rsidRPr="00532D0B" w:rsidRDefault="00D62F75" w:rsidP="00D62F75">
      <w:pPr>
        <w:widowControl/>
        <w:spacing w:line="460" w:lineRule="exact"/>
        <w:jc w:val="center"/>
        <w:rPr>
          <w:rFonts w:ascii="宋体" w:hAnsi="宋体" w:hint="eastAsia"/>
          <w:b/>
          <w:bCs/>
          <w:sz w:val="24"/>
          <w:szCs w:val="32"/>
        </w:rPr>
      </w:pPr>
      <w:r w:rsidRPr="00532D0B">
        <w:rPr>
          <w:rFonts w:ascii="宋体" w:hAnsi="宋体" w:hint="eastAsia"/>
          <w:b/>
          <w:bCs/>
          <w:sz w:val="24"/>
          <w:szCs w:val="32"/>
        </w:rPr>
        <w:t>广西泰佳</w:t>
      </w:r>
      <w:proofErr w:type="gramStart"/>
      <w:r w:rsidRPr="00532D0B">
        <w:rPr>
          <w:rFonts w:ascii="宋体" w:hAnsi="宋体" w:hint="eastAsia"/>
          <w:b/>
          <w:bCs/>
          <w:sz w:val="24"/>
          <w:szCs w:val="32"/>
        </w:rPr>
        <w:t>禾</w:t>
      </w:r>
      <w:proofErr w:type="gramEnd"/>
      <w:r w:rsidRPr="00532D0B">
        <w:rPr>
          <w:rFonts w:ascii="宋体" w:hAnsi="宋体" w:hint="eastAsia"/>
          <w:b/>
          <w:bCs/>
          <w:sz w:val="24"/>
          <w:szCs w:val="32"/>
        </w:rPr>
        <w:t>项目管理有限公司</w:t>
      </w:r>
    </w:p>
    <w:p w14:paraId="6DA8B543" w14:textId="24A99F54" w:rsidR="00D62F75" w:rsidRPr="00532D0B" w:rsidRDefault="00D62F75" w:rsidP="00D62F75">
      <w:pPr>
        <w:widowControl/>
        <w:spacing w:line="460" w:lineRule="exact"/>
        <w:jc w:val="center"/>
        <w:rPr>
          <w:rFonts w:ascii="宋体" w:hAnsi="宋体" w:hint="eastAsia"/>
          <w:b/>
          <w:bCs/>
          <w:sz w:val="24"/>
          <w:szCs w:val="32"/>
        </w:rPr>
      </w:pPr>
      <w:r w:rsidRPr="00532D0B">
        <w:rPr>
          <w:rFonts w:ascii="宋体" w:hAnsi="宋体" w:hint="eastAsia"/>
          <w:b/>
          <w:bCs/>
          <w:sz w:val="24"/>
          <w:szCs w:val="32"/>
        </w:rPr>
        <w:t>关于钟山县政府投资审计</w:t>
      </w:r>
      <w:proofErr w:type="gramStart"/>
      <w:r w:rsidRPr="00532D0B">
        <w:rPr>
          <w:rFonts w:ascii="宋体" w:hAnsi="宋体" w:hint="eastAsia"/>
          <w:b/>
          <w:bCs/>
          <w:sz w:val="24"/>
          <w:szCs w:val="32"/>
        </w:rPr>
        <w:t>协审服务</w:t>
      </w:r>
      <w:proofErr w:type="gramEnd"/>
      <w:r w:rsidRPr="00532D0B">
        <w:rPr>
          <w:rFonts w:ascii="宋体" w:hAnsi="宋体" w:hint="eastAsia"/>
          <w:b/>
          <w:bCs/>
          <w:sz w:val="24"/>
          <w:szCs w:val="32"/>
        </w:rPr>
        <w:t>项目（项目编号：</w:t>
      </w:r>
      <w:r w:rsidR="00D402BE" w:rsidRPr="00532D0B">
        <w:rPr>
          <w:rFonts w:ascii="宋体" w:hAnsi="宋体"/>
          <w:b/>
          <w:bCs/>
          <w:sz w:val="24"/>
          <w:szCs w:val="32"/>
        </w:rPr>
        <w:t>HZZC2026-K3-220027-GXTJ</w:t>
      </w:r>
      <w:r w:rsidRPr="00532D0B">
        <w:rPr>
          <w:rFonts w:ascii="宋体" w:hAnsi="宋体" w:hint="eastAsia"/>
          <w:b/>
          <w:bCs/>
          <w:sz w:val="24"/>
          <w:szCs w:val="32"/>
        </w:rPr>
        <w:t>）</w:t>
      </w:r>
    </w:p>
    <w:p w14:paraId="7C3ECFCF" w14:textId="0617AE45" w:rsidR="00D62F75" w:rsidRPr="00532D0B" w:rsidRDefault="00D62F75" w:rsidP="00D62F75">
      <w:pPr>
        <w:widowControl/>
        <w:spacing w:line="460" w:lineRule="exact"/>
        <w:jc w:val="center"/>
        <w:rPr>
          <w:rFonts w:ascii="宋体" w:hAnsi="宋体" w:hint="eastAsia"/>
          <w:b/>
          <w:bCs/>
          <w:sz w:val="24"/>
          <w:szCs w:val="32"/>
        </w:rPr>
      </w:pPr>
      <w:r w:rsidRPr="00532D0B">
        <w:rPr>
          <w:rFonts w:ascii="宋体" w:hAnsi="宋体" w:hint="eastAsia"/>
          <w:b/>
          <w:bCs/>
          <w:sz w:val="24"/>
          <w:szCs w:val="32"/>
        </w:rPr>
        <w:t>征集公告</w:t>
      </w:r>
      <w:r w:rsidR="00DD72A4" w:rsidRPr="00532D0B">
        <w:rPr>
          <w:rFonts w:ascii="宋体" w:hAnsi="宋体" w:hint="eastAsia"/>
          <w:b/>
          <w:bCs/>
          <w:sz w:val="24"/>
          <w:szCs w:val="32"/>
        </w:rPr>
        <w:t>（远程异地评标）</w:t>
      </w:r>
    </w:p>
    <w:p w14:paraId="20CA387F" w14:textId="77777777" w:rsidR="00D62F75" w:rsidRPr="00532D0B" w:rsidRDefault="00D62F75" w:rsidP="000A258B">
      <w:pPr>
        <w:pStyle w:val="a3"/>
        <w:spacing w:before="0" w:after="0" w:line="420" w:lineRule="exact"/>
        <w:ind w:firstLine="460"/>
        <w:rPr>
          <w:rFonts w:ascii="宋体" w:hAnsi="宋体" w:hint="eastAsia"/>
          <w:sz w:val="21"/>
          <w:szCs w:val="21"/>
        </w:rPr>
      </w:pPr>
    </w:p>
    <w:p w14:paraId="7D355AE9" w14:textId="77777777" w:rsidR="0093561A" w:rsidRPr="00532D0B" w:rsidRDefault="00000000" w:rsidP="000A5422">
      <w:pPr>
        <w:pBdr>
          <w:top w:val="single" w:sz="4" w:space="1" w:color="auto"/>
          <w:left w:val="single" w:sz="4" w:space="4" w:color="auto"/>
          <w:bottom w:val="single" w:sz="4" w:space="1" w:color="auto"/>
          <w:right w:val="single" w:sz="4" w:space="4" w:color="auto"/>
        </w:pBdr>
        <w:spacing w:line="420" w:lineRule="exact"/>
        <w:ind w:firstLineChars="200" w:firstLine="420"/>
        <w:rPr>
          <w:rFonts w:ascii="宋体" w:hAnsi="宋体" w:cs="宋体" w:hint="eastAsia"/>
          <w:szCs w:val="21"/>
        </w:rPr>
      </w:pPr>
      <w:r w:rsidRPr="00532D0B">
        <w:rPr>
          <w:rFonts w:ascii="宋体" w:hAnsi="宋体" w:cs="宋体" w:hint="eastAsia"/>
          <w:szCs w:val="21"/>
        </w:rPr>
        <w:t>项目概况</w:t>
      </w:r>
    </w:p>
    <w:p w14:paraId="02EDA518" w14:textId="76BB90BF" w:rsidR="0093561A" w:rsidRPr="00532D0B" w:rsidRDefault="00D62F75" w:rsidP="000A5422">
      <w:pPr>
        <w:pBdr>
          <w:top w:val="single" w:sz="4" w:space="1" w:color="auto"/>
          <w:left w:val="single" w:sz="4" w:space="4" w:color="auto"/>
          <w:bottom w:val="single" w:sz="4" w:space="1" w:color="auto"/>
          <w:right w:val="single" w:sz="4" w:space="4" w:color="auto"/>
        </w:pBdr>
        <w:spacing w:line="420" w:lineRule="exact"/>
        <w:ind w:firstLineChars="200" w:firstLine="420"/>
        <w:rPr>
          <w:rFonts w:ascii="宋体" w:hAnsi="宋体" w:cs="宋体" w:hint="eastAsia"/>
          <w:szCs w:val="21"/>
        </w:rPr>
      </w:pPr>
      <w:r w:rsidRPr="00532D0B">
        <w:rPr>
          <w:rFonts w:ascii="宋体" w:hAnsi="宋体" w:cs="宋体" w:hint="eastAsia"/>
          <w:szCs w:val="21"/>
          <w:u w:val="single"/>
        </w:rPr>
        <w:t>钟山县政府投资审计</w:t>
      </w:r>
      <w:proofErr w:type="gramStart"/>
      <w:r w:rsidRPr="00532D0B">
        <w:rPr>
          <w:rFonts w:ascii="宋体" w:hAnsi="宋体" w:cs="宋体" w:hint="eastAsia"/>
          <w:szCs w:val="21"/>
          <w:u w:val="single"/>
        </w:rPr>
        <w:t>协审服务</w:t>
      </w:r>
      <w:proofErr w:type="gramEnd"/>
      <w:r w:rsidRPr="00532D0B">
        <w:rPr>
          <w:rFonts w:ascii="宋体" w:hAnsi="宋体" w:cs="宋体" w:hint="eastAsia"/>
          <w:szCs w:val="21"/>
          <w:u w:val="single"/>
        </w:rPr>
        <w:t>项目</w:t>
      </w:r>
      <w:r w:rsidR="00891519" w:rsidRPr="00532D0B">
        <w:rPr>
          <w:rFonts w:ascii="宋体" w:hAnsi="宋体" w:cs="宋体" w:hint="eastAsia"/>
          <w:szCs w:val="21"/>
        </w:rPr>
        <w:t>的潜在供应商应在</w:t>
      </w:r>
      <w:r w:rsidRPr="00532D0B">
        <w:rPr>
          <w:rFonts w:ascii="宋体" w:hAnsi="宋体" w:hint="eastAsia"/>
          <w:szCs w:val="21"/>
          <w:u w:val="single"/>
        </w:rPr>
        <w:t>广西政府采购云平台（https://www.gcy.zfcg.gxzf.gov.cn/）</w:t>
      </w:r>
      <w:r w:rsidRPr="00532D0B">
        <w:rPr>
          <w:rFonts w:ascii="宋体" w:hAnsi="宋体" w:cs="宋体" w:hint="eastAsia"/>
          <w:szCs w:val="21"/>
        </w:rPr>
        <w:t>获取征集文件，并于</w:t>
      </w:r>
      <w:bookmarkStart w:id="4" w:name="OLE_LINK17"/>
      <w:r w:rsidR="008A00C9" w:rsidRPr="00532D0B">
        <w:rPr>
          <w:rFonts w:ascii="宋体" w:hAnsi="宋体" w:cs="宋体" w:hint="eastAsia"/>
          <w:szCs w:val="21"/>
        </w:rPr>
        <w:t>2026年4月30日9时00分</w:t>
      </w:r>
      <w:bookmarkEnd w:id="4"/>
      <w:r w:rsidR="00891519" w:rsidRPr="00532D0B">
        <w:rPr>
          <w:rFonts w:ascii="宋体" w:hAnsi="宋体" w:cs="宋体" w:hint="eastAsia"/>
          <w:szCs w:val="21"/>
        </w:rPr>
        <w:t>（北京时间）前递交响应文件。</w:t>
      </w:r>
    </w:p>
    <w:p w14:paraId="71E3345A" w14:textId="77777777" w:rsidR="0093561A" w:rsidRPr="00532D0B" w:rsidRDefault="00000000" w:rsidP="000A5422">
      <w:pPr>
        <w:spacing w:line="420" w:lineRule="exact"/>
        <w:jc w:val="left"/>
        <w:rPr>
          <w:rFonts w:ascii="宋体" w:hAnsi="宋体" w:cs="宋体" w:hint="eastAsia"/>
          <w:b/>
          <w:bCs/>
          <w:szCs w:val="21"/>
        </w:rPr>
      </w:pPr>
      <w:bookmarkStart w:id="5" w:name="_Toc28359002"/>
      <w:bookmarkStart w:id="6" w:name="_Toc28359079"/>
      <w:bookmarkStart w:id="7" w:name="_Toc35393621"/>
      <w:bookmarkStart w:id="8" w:name="_Toc35393790"/>
      <w:bookmarkStart w:id="9" w:name="_Hlk24379207"/>
      <w:r w:rsidRPr="00532D0B">
        <w:rPr>
          <w:rFonts w:ascii="宋体" w:hAnsi="宋体" w:cs="宋体" w:hint="eastAsia"/>
          <w:b/>
          <w:bCs/>
          <w:szCs w:val="21"/>
        </w:rPr>
        <w:t>一、项目基本情况</w:t>
      </w:r>
      <w:bookmarkEnd w:id="5"/>
      <w:bookmarkEnd w:id="6"/>
      <w:bookmarkEnd w:id="7"/>
      <w:bookmarkEnd w:id="8"/>
    </w:p>
    <w:p w14:paraId="345C481A" w14:textId="5B4A411B" w:rsidR="0093561A" w:rsidRPr="00532D0B" w:rsidRDefault="00000000" w:rsidP="000A5422">
      <w:pPr>
        <w:spacing w:line="420" w:lineRule="exact"/>
        <w:ind w:firstLineChars="200" w:firstLine="420"/>
        <w:rPr>
          <w:rFonts w:ascii="宋体" w:hAnsi="宋体" w:cs="宋体" w:hint="eastAsia"/>
          <w:szCs w:val="21"/>
        </w:rPr>
      </w:pPr>
      <w:r w:rsidRPr="00532D0B">
        <w:rPr>
          <w:rFonts w:ascii="宋体" w:hAnsi="宋体" w:cs="宋体" w:hint="eastAsia"/>
          <w:szCs w:val="21"/>
        </w:rPr>
        <w:t>项目编号：</w:t>
      </w:r>
      <w:bookmarkStart w:id="10" w:name="OLE_LINK16"/>
      <w:r w:rsidR="00D402BE" w:rsidRPr="00532D0B">
        <w:rPr>
          <w:rFonts w:ascii="宋体" w:hAnsi="宋体" w:cs="宋体"/>
          <w:szCs w:val="21"/>
        </w:rPr>
        <w:t>HZZC2026-K3-220027-GXTJ</w:t>
      </w:r>
      <w:bookmarkEnd w:id="10"/>
    </w:p>
    <w:p w14:paraId="5346CB1C" w14:textId="0B5888A5" w:rsidR="0093561A" w:rsidRPr="00532D0B" w:rsidRDefault="00000000" w:rsidP="000A5422">
      <w:pPr>
        <w:spacing w:line="420" w:lineRule="exact"/>
        <w:ind w:firstLineChars="200" w:firstLine="420"/>
        <w:rPr>
          <w:rFonts w:ascii="宋体" w:hAnsi="宋体" w:cs="宋体" w:hint="eastAsia"/>
          <w:szCs w:val="21"/>
        </w:rPr>
      </w:pPr>
      <w:r w:rsidRPr="00532D0B">
        <w:rPr>
          <w:rFonts w:ascii="宋体" w:hAnsi="宋体" w:cs="宋体" w:hint="eastAsia"/>
          <w:szCs w:val="21"/>
        </w:rPr>
        <w:t>项目名称：</w:t>
      </w:r>
      <w:bookmarkEnd w:id="9"/>
      <w:r w:rsidR="00D62F75" w:rsidRPr="00532D0B">
        <w:rPr>
          <w:rFonts w:ascii="宋体" w:hAnsi="宋体" w:cs="宋体" w:hint="eastAsia"/>
          <w:szCs w:val="21"/>
        </w:rPr>
        <w:t>钟山县政府投资审计</w:t>
      </w:r>
      <w:proofErr w:type="gramStart"/>
      <w:r w:rsidR="00D62F75" w:rsidRPr="00532D0B">
        <w:rPr>
          <w:rFonts w:ascii="宋体" w:hAnsi="宋体" w:cs="宋体" w:hint="eastAsia"/>
          <w:szCs w:val="21"/>
        </w:rPr>
        <w:t>协审服务</w:t>
      </w:r>
      <w:proofErr w:type="gramEnd"/>
      <w:r w:rsidR="00D62F75" w:rsidRPr="00532D0B">
        <w:rPr>
          <w:rFonts w:ascii="宋体" w:hAnsi="宋体" w:cs="宋体" w:hint="eastAsia"/>
          <w:szCs w:val="21"/>
        </w:rPr>
        <w:t>项目</w:t>
      </w:r>
    </w:p>
    <w:p w14:paraId="5DEADDD1" w14:textId="74183D2D" w:rsidR="0093561A" w:rsidRPr="00532D0B" w:rsidRDefault="00000000" w:rsidP="000A5422">
      <w:pPr>
        <w:spacing w:line="420" w:lineRule="exact"/>
        <w:ind w:firstLineChars="200" w:firstLine="420"/>
        <w:rPr>
          <w:rFonts w:ascii="宋体" w:hAnsi="宋体" w:cs="宋体" w:hint="eastAsia"/>
          <w:szCs w:val="21"/>
        </w:rPr>
      </w:pPr>
      <w:r w:rsidRPr="00532D0B">
        <w:rPr>
          <w:rFonts w:ascii="宋体" w:hAnsi="宋体" w:cs="宋体" w:hint="eastAsia"/>
          <w:szCs w:val="21"/>
        </w:rPr>
        <w:t>采购需求：</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2870"/>
        <w:gridCol w:w="1382"/>
        <w:gridCol w:w="851"/>
        <w:gridCol w:w="3215"/>
      </w:tblGrid>
      <w:tr w:rsidR="00532D0B" w:rsidRPr="00532D0B" w14:paraId="269AB262" w14:textId="77777777" w:rsidTr="00371328">
        <w:trPr>
          <w:trHeight w:val="700"/>
          <w:jc w:val="center"/>
        </w:trPr>
        <w:tc>
          <w:tcPr>
            <w:tcW w:w="722" w:type="dxa"/>
            <w:vAlign w:val="center"/>
          </w:tcPr>
          <w:p w14:paraId="164C834E" w14:textId="77777777" w:rsidR="0093561A" w:rsidRPr="00532D0B" w:rsidRDefault="00000000" w:rsidP="000A5422">
            <w:pPr>
              <w:spacing w:line="420" w:lineRule="exact"/>
              <w:jc w:val="center"/>
              <w:rPr>
                <w:rFonts w:ascii="宋体" w:hAnsi="宋体" w:cs="宋体" w:hint="eastAsia"/>
                <w:b/>
                <w:bCs/>
                <w:szCs w:val="21"/>
              </w:rPr>
            </w:pPr>
            <w:r w:rsidRPr="00532D0B">
              <w:rPr>
                <w:rFonts w:ascii="宋体" w:hAnsi="宋体" w:cs="宋体" w:hint="eastAsia"/>
                <w:b/>
                <w:bCs/>
                <w:szCs w:val="21"/>
              </w:rPr>
              <w:t>序号</w:t>
            </w:r>
          </w:p>
        </w:tc>
        <w:tc>
          <w:tcPr>
            <w:tcW w:w="2870" w:type="dxa"/>
            <w:vAlign w:val="center"/>
          </w:tcPr>
          <w:p w14:paraId="1055FBCA" w14:textId="77777777" w:rsidR="0093561A" w:rsidRPr="00532D0B" w:rsidRDefault="00000000" w:rsidP="000A5422">
            <w:pPr>
              <w:spacing w:line="420" w:lineRule="exact"/>
              <w:jc w:val="center"/>
              <w:rPr>
                <w:rFonts w:ascii="宋体" w:hAnsi="宋体" w:cs="宋体" w:hint="eastAsia"/>
                <w:b/>
                <w:bCs/>
                <w:szCs w:val="21"/>
              </w:rPr>
            </w:pPr>
            <w:r w:rsidRPr="00532D0B">
              <w:rPr>
                <w:rFonts w:ascii="宋体" w:hAnsi="宋体" w:cs="宋体" w:hint="eastAsia"/>
                <w:b/>
                <w:bCs/>
                <w:szCs w:val="21"/>
              </w:rPr>
              <w:t>服务名称</w:t>
            </w:r>
          </w:p>
        </w:tc>
        <w:tc>
          <w:tcPr>
            <w:tcW w:w="1382" w:type="dxa"/>
            <w:vAlign w:val="center"/>
          </w:tcPr>
          <w:p w14:paraId="4DA92D8D" w14:textId="77777777" w:rsidR="0093561A" w:rsidRPr="00532D0B" w:rsidRDefault="00000000" w:rsidP="000A5422">
            <w:pPr>
              <w:spacing w:line="420" w:lineRule="exact"/>
              <w:jc w:val="center"/>
              <w:rPr>
                <w:rFonts w:ascii="宋体" w:hAnsi="宋体" w:cs="宋体" w:hint="eastAsia"/>
                <w:b/>
                <w:bCs/>
                <w:szCs w:val="21"/>
              </w:rPr>
            </w:pPr>
            <w:r w:rsidRPr="00532D0B">
              <w:rPr>
                <w:rFonts w:ascii="宋体" w:hAnsi="宋体" w:cs="宋体" w:hint="eastAsia"/>
                <w:b/>
                <w:bCs/>
                <w:szCs w:val="21"/>
              </w:rPr>
              <w:t>入围供应商最大数量</w:t>
            </w:r>
          </w:p>
        </w:tc>
        <w:tc>
          <w:tcPr>
            <w:tcW w:w="851" w:type="dxa"/>
            <w:vAlign w:val="center"/>
          </w:tcPr>
          <w:p w14:paraId="6E456AC3" w14:textId="77777777" w:rsidR="0093561A" w:rsidRPr="00532D0B" w:rsidRDefault="00000000" w:rsidP="000A5422">
            <w:pPr>
              <w:spacing w:line="420" w:lineRule="exact"/>
              <w:jc w:val="center"/>
              <w:rPr>
                <w:rFonts w:ascii="宋体" w:hAnsi="宋体" w:cs="宋体" w:hint="eastAsia"/>
                <w:b/>
                <w:bCs/>
                <w:szCs w:val="21"/>
              </w:rPr>
            </w:pPr>
            <w:r w:rsidRPr="00532D0B">
              <w:rPr>
                <w:rFonts w:ascii="宋体" w:hAnsi="宋体" w:cs="宋体" w:hint="eastAsia"/>
                <w:b/>
                <w:bCs/>
                <w:szCs w:val="21"/>
              </w:rPr>
              <w:t>单位</w:t>
            </w:r>
          </w:p>
        </w:tc>
        <w:tc>
          <w:tcPr>
            <w:tcW w:w="3215" w:type="dxa"/>
            <w:vAlign w:val="center"/>
          </w:tcPr>
          <w:p w14:paraId="781DB44C" w14:textId="77777777" w:rsidR="0093561A" w:rsidRPr="00532D0B" w:rsidRDefault="00000000" w:rsidP="000A5422">
            <w:pPr>
              <w:spacing w:line="420" w:lineRule="exact"/>
              <w:jc w:val="center"/>
              <w:rPr>
                <w:rFonts w:ascii="宋体" w:hAnsi="宋体" w:cs="宋体" w:hint="eastAsia"/>
                <w:b/>
                <w:bCs/>
                <w:szCs w:val="21"/>
              </w:rPr>
            </w:pPr>
            <w:r w:rsidRPr="00532D0B">
              <w:rPr>
                <w:rFonts w:ascii="宋体" w:hAnsi="宋体" w:cs="宋体" w:hint="eastAsia"/>
                <w:b/>
                <w:bCs/>
                <w:szCs w:val="21"/>
              </w:rPr>
              <w:t>简要规格描述或项目基本概况</w:t>
            </w:r>
          </w:p>
        </w:tc>
      </w:tr>
      <w:tr w:rsidR="00532D0B" w:rsidRPr="00532D0B" w14:paraId="0991224B" w14:textId="77777777" w:rsidTr="00371328">
        <w:trPr>
          <w:trHeight w:val="607"/>
          <w:jc w:val="center"/>
        </w:trPr>
        <w:tc>
          <w:tcPr>
            <w:tcW w:w="722" w:type="dxa"/>
            <w:vAlign w:val="center"/>
          </w:tcPr>
          <w:p w14:paraId="17BA2D4D" w14:textId="77777777" w:rsidR="0093561A" w:rsidRPr="00532D0B" w:rsidRDefault="00000000" w:rsidP="000A5422">
            <w:pPr>
              <w:spacing w:line="420" w:lineRule="exact"/>
              <w:jc w:val="center"/>
              <w:rPr>
                <w:rFonts w:ascii="宋体" w:hAnsi="宋体" w:cs="宋体" w:hint="eastAsia"/>
                <w:bCs/>
                <w:szCs w:val="21"/>
              </w:rPr>
            </w:pPr>
            <w:r w:rsidRPr="00532D0B">
              <w:rPr>
                <w:rFonts w:ascii="宋体" w:hAnsi="宋体" w:cs="宋体" w:hint="eastAsia"/>
                <w:bCs/>
                <w:szCs w:val="21"/>
              </w:rPr>
              <w:t>1</w:t>
            </w:r>
          </w:p>
        </w:tc>
        <w:tc>
          <w:tcPr>
            <w:tcW w:w="2870" w:type="dxa"/>
            <w:vAlign w:val="center"/>
          </w:tcPr>
          <w:p w14:paraId="5C689253" w14:textId="171111BF" w:rsidR="0093561A" w:rsidRPr="00532D0B" w:rsidRDefault="00D62F75" w:rsidP="00371328">
            <w:pPr>
              <w:spacing w:line="420" w:lineRule="exact"/>
              <w:rPr>
                <w:rFonts w:ascii="宋体" w:hAnsi="宋体" w:cs="宋体" w:hint="eastAsia"/>
                <w:szCs w:val="21"/>
              </w:rPr>
            </w:pPr>
            <w:r w:rsidRPr="00532D0B">
              <w:rPr>
                <w:rFonts w:ascii="宋体" w:hAnsi="宋体" w:cs="宋体" w:hint="eastAsia"/>
                <w:szCs w:val="21"/>
              </w:rPr>
              <w:t>钟山县政府投资审计</w:t>
            </w:r>
            <w:proofErr w:type="gramStart"/>
            <w:r w:rsidRPr="00532D0B">
              <w:rPr>
                <w:rFonts w:ascii="宋体" w:hAnsi="宋体" w:cs="宋体" w:hint="eastAsia"/>
                <w:szCs w:val="21"/>
              </w:rPr>
              <w:t>协审服务</w:t>
            </w:r>
            <w:proofErr w:type="gramEnd"/>
            <w:r w:rsidRPr="00532D0B">
              <w:rPr>
                <w:rFonts w:ascii="宋体" w:hAnsi="宋体" w:cs="宋体" w:hint="eastAsia"/>
                <w:szCs w:val="21"/>
              </w:rPr>
              <w:t>项目</w:t>
            </w:r>
          </w:p>
        </w:tc>
        <w:tc>
          <w:tcPr>
            <w:tcW w:w="1382" w:type="dxa"/>
            <w:vAlign w:val="center"/>
          </w:tcPr>
          <w:p w14:paraId="32C27290" w14:textId="0CDB0362" w:rsidR="0093561A" w:rsidRPr="00532D0B" w:rsidRDefault="00D62F75" w:rsidP="000A5422">
            <w:pPr>
              <w:spacing w:line="420" w:lineRule="exact"/>
              <w:jc w:val="center"/>
              <w:rPr>
                <w:rFonts w:ascii="宋体" w:hAnsi="宋体" w:cs="宋体" w:hint="eastAsia"/>
                <w:szCs w:val="21"/>
              </w:rPr>
            </w:pPr>
            <w:r w:rsidRPr="00532D0B">
              <w:rPr>
                <w:rFonts w:ascii="宋体" w:hAnsi="宋体" w:cs="宋体" w:hint="eastAsia"/>
                <w:szCs w:val="21"/>
              </w:rPr>
              <w:t>3</w:t>
            </w:r>
          </w:p>
        </w:tc>
        <w:tc>
          <w:tcPr>
            <w:tcW w:w="851" w:type="dxa"/>
            <w:vAlign w:val="center"/>
          </w:tcPr>
          <w:p w14:paraId="68B1D42E" w14:textId="77777777" w:rsidR="0093561A" w:rsidRPr="00532D0B" w:rsidRDefault="00000000" w:rsidP="000A5422">
            <w:pPr>
              <w:spacing w:line="420" w:lineRule="exact"/>
              <w:jc w:val="center"/>
              <w:rPr>
                <w:rFonts w:ascii="宋体" w:hAnsi="宋体" w:cs="宋体" w:hint="eastAsia"/>
                <w:szCs w:val="21"/>
              </w:rPr>
            </w:pPr>
            <w:r w:rsidRPr="00532D0B">
              <w:rPr>
                <w:rFonts w:ascii="宋体" w:hAnsi="宋体" w:cs="宋体" w:hint="eastAsia"/>
                <w:szCs w:val="21"/>
              </w:rPr>
              <w:t>家</w:t>
            </w:r>
          </w:p>
        </w:tc>
        <w:tc>
          <w:tcPr>
            <w:tcW w:w="3215" w:type="dxa"/>
            <w:vAlign w:val="center"/>
          </w:tcPr>
          <w:p w14:paraId="0925C8B3" w14:textId="77777777" w:rsidR="0093561A" w:rsidRPr="00532D0B" w:rsidRDefault="00000000" w:rsidP="000A5422">
            <w:pPr>
              <w:spacing w:line="420" w:lineRule="exact"/>
              <w:jc w:val="left"/>
              <w:rPr>
                <w:rFonts w:ascii="宋体" w:hAnsi="宋体" w:cs="宋体" w:hint="eastAsia"/>
                <w:szCs w:val="21"/>
              </w:rPr>
            </w:pPr>
            <w:r w:rsidRPr="00532D0B">
              <w:rPr>
                <w:rFonts w:ascii="宋体" w:hAnsi="宋体" w:cs="宋体" w:hint="eastAsia"/>
                <w:bCs/>
                <w:szCs w:val="21"/>
              </w:rPr>
              <w:t>采购需求的详细内容，见征集文件。</w:t>
            </w:r>
          </w:p>
        </w:tc>
      </w:tr>
    </w:tbl>
    <w:p w14:paraId="0890E0FC" w14:textId="7BBD10FD" w:rsidR="0093561A" w:rsidRPr="00532D0B" w:rsidRDefault="00D62F75" w:rsidP="000A5422">
      <w:pPr>
        <w:pStyle w:val="Default"/>
        <w:spacing w:line="420" w:lineRule="exact"/>
        <w:ind w:firstLineChars="200" w:firstLine="420"/>
        <w:rPr>
          <w:rFonts w:ascii="宋体" w:hAnsi="宋体" w:cs="宋体"/>
          <w:color w:val="auto"/>
          <w:sz w:val="21"/>
          <w:szCs w:val="21"/>
          <w:u w:val="single"/>
        </w:rPr>
      </w:pPr>
      <w:r w:rsidRPr="00532D0B">
        <w:rPr>
          <w:rFonts w:ascii="宋体" w:hAnsi="宋体" w:cs="宋体"/>
          <w:color w:val="auto"/>
          <w:sz w:val="21"/>
          <w:szCs w:val="21"/>
        </w:rPr>
        <w:t>合同履行期限：服务期限：自框架协议签订之日起满两年止。</w:t>
      </w:r>
    </w:p>
    <w:p w14:paraId="3913DB12" w14:textId="77777777" w:rsidR="0093561A" w:rsidRPr="00532D0B" w:rsidRDefault="00000000" w:rsidP="000A5422">
      <w:pPr>
        <w:spacing w:line="420" w:lineRule="exact"/>
        <w:ind w:firstLineChars="200" w:firstLine="420"/>
        <w:rPr>
          <w:rFonts w:ascii="宋体" w:hAnsi="宋体" w:cs="宋体" w:hint="eastAsia"/>
          <w:szCs w:val="21"/>
        </w:rPr>
      </w:pPr>
      <w:r w:rsidRPr="00532D0B">
        <w:rPr>
          <w:rFonts w:ascii="宋体" w:hAnsi="宋体" w:cs="宋体" w:hint="eastAsia"/>
          <w:szCs w:val="21"/>
        </w:rPr>
        <w:t>本项目不接受联合体投标。</w:t>
      </w:r>
    </w:p>
    <w:p w14:paraId="49C80BDE" w14:textId="77777777" w:rsidR="0093561A" w:rsidRPr="00532D0B" w:rsidRDefault="00000000" w:rsidP="000A5422">
      <w:pPr>
        <w:spacing w:line="420" w:lineRule="exact"/>
        <w:rPr>
          <w:rFonts w:ascii="宋体" w:hAnsi="宋体" w:cs="宋体" w:hint="eastAsia"/>
          <w:b/>
          <w:bCs/>
          <w:szCs w:val="21"/>
        </w:rPr>
      </w:pPr>
      <w:bookmarkStart w:id="11" w:name="_Toc35393791"/>
      <w:bookmarkStart w:id="12" w:name="_Toc28359003"/>
      <w:bookmarkStart w:id="13" w:name="_Toc35393622"/>
      <w:bookmarkStart w:id="14" w:name="_Toc28359080"/>
      <w:r w:rsidRPr="00532D0B">
        <w:rPr>
          <w:rFonts w:ascii="宋体" w:hAnsi="宋体" w:cs="宋体" w:hint="eastAsia"/>
          <w:b/>
          <w:bCs/>
          <w:szCs w:val="21"/>
        </w:rPr>
        <w:t>二、申请人的资格要求：</w:t>
      </w:r>
      <w:bookmarkEnd w:id="11"/>
      <w:bookmarkEnd w:id="12"/>
      <w:bookmarkEnd w:id="13"/>
      <w:bookmarkEnd w:id="14"/>
    </w:p>
    <w:p w14:paraId="09545FEB" w14:textId="77777777" w:rsidR="00D62F75" w:rsidRPr="00532D0B" w:rsidRDefault="00D62F75" w:rsidP="000A5422">
      <w:pPr>
        <w:spacing w:line="420" w:lineRule="exact"/>
        <w:ind w:firstLineChars="200" w:firstLine="420"/>
        <w:rPr>
          <w:rFonts w:ascii="宋体" w:hAnsi="宋体" w:hint="eastAsia"/>
          <w:szCs w:val="21"/>
        </w:rPr>
      </w:pPr>
      <w:bookmarkStart w:id="15" w:name="_Toc28359081"/>
      <w:bookmarkStart w:id="16" w:name="_Toc35393792"/>
      <w:bookmarkStart w:id="17" w:name="_Toc35393623"/>
      <w:bookmarkStart w:id="18" w:name="_Toc28359004"/>
      <w:r w:rsidRPr="00532D0B">
        <w:rPr>
          <w:rFonts w:ascii="宋体" w:hAnsi="宋体"/>
          <w:szCs w:val="21"/>
        </w:rPr>
        <w:t>1.</w:t>
      </w:r>
      <w:r w:rsidRPr="00532D0B">
        <w:rPr>
          <w:rFonts w:ascii="宋体" w:hAnsi="宋体" w:hint="eastAsia"/>
          <w:szCs w:val="21"/>
        </w:rPr>
        <w:t>满足《中华人民共和国政府采购法》第二十二条规定；</w:t>
      </w:r>
    </w:p>
    <w:p w14:paraId="04F07A5D" w14:textId="77777777" w:rsidR="00D62F75" w:rsidRPr="00532D0B" w:rsidRDefault="00D62F75" w:rsidP="000A5422">
      <w:pPr>
        <w:spacing w:line="420" w:lineRule="exact"/>
        <w:ind w:firstLineChars="200" w:firstLine="420"/>
        <w:rPr>
          <w:rFonts w:ascii="宋体" w:hAnsi="宋体" w:hint="eastAsia"/>
          <w:szCs w:val="21"/>
        </w:rPr>
      </w:pPr>
      <w:r w:rsidRPr="00532D0B">
        <w:rPr>
          <w:rFonts w:ascii="宋体" w:hAnsi="宋体" w:hint="eastAsia"/>
          <w:szCs w:val="21"/>
        </w:rPr>
        <w:t>2.落实政府采购政策需满足的资格要求：</w:t>
      </w:r>
      <w:r w:rsidRPr="00532D0B">
        <w:rPr>
          <w:rFonts w:ascii="宋体" w:hAnsi="宋体" w:cs="宋体" w:hint="eastAsia"/>
          <w:szCs w:val="21"/>
        </w:rPr>
        <w:t>无；</w:t>
      </w:r>
    </w:p>
    <w:p w14:paraId="1892F9E9" w14:textId="6AE78915" w:rsidR="00D62F75" w:rsidRPr="00532D0B" w:rsidRDefault="00D62F75" w:rsidP="000A5422">
      <w:pPr>
        <w:spacing w:line="420" w:lineRule="exact"/>
        <w:ind w:firstLineChars="200" w:firstLine="420"/>
        <w:rPr>
          <w:rFonts w:ascii="宋体" w:hAnsi="宋体" w:hint="eastAsia"/>
          <w:szCs w:val="21"/>
        </w:rPr>
      </w:pPr>
      <w:r w:rsidRPr="00532D0B">
        <w:rPr>
          <w:rFonts w:ascii="宋体" w:hAnsi="宋体" w:hint="eastAsia"/>
          <w:szCs w:val="21"/>
        </w:rPr>
        <w:t>3.本项目的特定资格要求：</w:t>
      </w:r>
      <w:r w:rsidR="000A258B" w:rsidRPr="00532D0B">
        <w:rPr>
          <w:rFonts w:ascii="宋体" w:hAnsi="宋体" w:hint="eastAsia"/>
          <w:szCs w:val="21"/>
        </w:rPr>
        <w:t>供应商须在全国工程造价咨询管理系统进行备案</w:t>
      </w:r>
      <w:r w:rsidRPr="00532D0B">
        <w:rPr>
          <w:rFonts w:ascii="宋体" w:hAnsi="宋体" w:cs="宋体" w:hint="eastAsia"/>
          <w:szCs w:val="21"/>
        </w:rPr>
        <w:t>。</w:t>
      </w:r>
    </w:p>
    <w:p w14:paraId="51F6702C" w14:textId="77777777" w:rsidR="0093561A" w:rsidRPr="00532D0B" w:rsidRDefault="00000000" w:rsidP="000A5422">
      <w:pPr>
        <w:spacing w:line="420" w:lineRule="exact"/>
        <w:rPr>
          <w:rFonts w:ascii="宋体" w:hAnsi="宋体" w:cs="宋体" w:hint="eastAsia"/>
          <w:b/>
          <w:bCs/>
          <w:szCs w:val="21"/>
        </w:rPr>
      </w:pPr>
      <w:r w:rsidRPr="00532D0B">
        <w:rPr>
          <w:rFonts w:ascii="宋体" w:hAnsi="宋体" w:cs="宋体" w:hint="eastAsia"/>
          <w:b/>
          <w:bCs/>
          <w:szCs w:val="21"/>
        </w:rPr>
        <w:t>三、获取</w:t>
      </w:r>
      <w:bookmarkEnd w:id="15"/>
      <w:bookmarkEnd w:id="16"/>
      <w:bookmarkEnd w:id="17"/>
      <w:bookmarkEnd w:id="18"/>
      <w:r w:rsidRPr="00532D0B">
        <w:rPr>
          <w:rFonts w:ascii="宋体" w:hAnsi="宋体" w:cs="宋体" w:hint="eastAsia"/>
          <w:b/>
          <w:bCs/>
          <w:szCs w:val="21"/>
        </w:rPr>
        <w:t>征集文件</w:t>
      </w:r>
    </w:p>
    <w:p w14:paraId="763A24BE" w14:textId="0040615C" w:rsidR="0093561A" w:rsidRPr="00532D0B" w:rsidRDefault="00000000" w:rsidP="000A5422">
      <w:pPr>
        <w:spacing w:line="420" w:lineRule="exact"/>
        <w:ind w:firstLineChars="200" w:firstLine="420"/>
        <w:rPr>
          <w:rFonts w:ascii="宋体" w:hAnsi="宋体" w:cs="宋体" w:hint="eastAsia"/>
          <w:szCs w:val="21"/>
        </w:rPr>
      </w:pPr>
      <w:r w:rsidRPr="00532D0B">
        <w:rPr>
          <w:rFonts w:ascii="宋体" w:hAnsi="宋体" w:cs="宋体" w:hint="eastAsia"/>
          <w:szCs w:val="21"/>
        </w:rPr>
        <w:t>时间：</w:t>
      </w:r>
      <w:r w:rsidRPr="00532D0B">
        <w:rPr>
          <w:rFonts w:ascii="宋体" w:hAnsi="宋体" w:hint="eastAsia"/>
          <w:szCs w:val="21"/>
        </w:rPr>
        <w:t>202</w:t>
      </w:r>
      <w:r w:rsidR="000A258B" w:rsidRPr="00532D0B">
        <w:rPr>
          <w:rFonts w:ascii="宋体" w:hAnsi="宋体" w:hint="eastAsia"/>
          <w:szCs w:val="21"/>
        </w:rPr>
        <w:t>6</w:t>
      </w:r>
      <w:r w:rsidRPr="00532D0B">
        <w:rPr>
          <w:rFonts w:ascii="宋体" w:hAnsi="宋体" w:hint="eastAsia"/>
          <w:szCs w:val="21"/>
        </w:rPr>
        <w:t>年</w:t>
      </w:r>
      <w:r w:rsidR="008A00C9" w:rsidRPr="00532D0B">
        <w:rPr>
          <w:rFonts w:ascii="宋体" w:hAnsi="宋体" w:hint="eastAsia"/>
          <w:szCs w:val="21"/>
        </w:rPr>
        <w:t>4</w:t>
      </w:r>
      <w:r w:rsidRPr="00532D0B">
        <w:rPr>
          <w:rFonts w:ascii="宋体" w:hAnsi="宋体" w:hint="eastAsia"/>
          <w:szCs w:val="21"/>
        </w:rPr>
        <w:t>月</w:t>
      </w:r>
      <w:r w:rsidR="008A00C9" w:rsidRPr="00532D0B">
        <w:rPr>
          <w:rFonts w:ascii="宋体" w:hAnsi="宋体" w:hint="eastAsia"/>
          <w:szCs w:val="21"/>
        </w:rPr>
        <w:t>7</w:t>
      </w:r>
      <w:r w:rsidRPr="00532D0B">
        <w:rPr>
          <w:rFonts w:ascii="宋体" w:hAnsi="宋体" w:hint="eastAsia"/>
          <w:szCs w:val="21"/>
        </w:rPr>
        <w:t>日至202</w:t>
      </w:r>
      <w:r w:rsidR="000A258B" w:rsidRPr="00532D0B">
        <w:rPr>
          <w:rFonts w:ascii="宋体" w:hAnsi="宋体" w:hint="eastAsia"/>
          <w:szCs w:val="21"/>
        </w:rPr>
        <w:t>6</w:t>
      </w:r>
      <w:r w:rsidRPr="00532D0B">
        <w:rPr>
          <w:rFonts w:ascii="宋体" w:hAnsi="宋体" w:hint="eastAsia"/>
          <w:szCs w:val="21"/>
        </w:rPr>
        <w:t>年</w:t>
      </w:r>
      <w:r w:rsidR="008A00C9" w:rsidRPr="00532D0B">
        <w:rPr>
          <w:rFonts w:ascii="宋体" w:hAnsi="宋体" w:hint="eastAsia"/>
          <w:szCs w:val="21"/>
        </w:rPr>
        <w:t>4</w:t>
      </w:r>
      <w:r w:rsidRPr="00532D0B">
        <w:rPr>
          <w:rFonts w:ascii="宋体" w:hAnsi="宋体" w:hint="eastAsia"/>
          <w:szCs w:val="21"/>
        </w:rPr>
        <w:t>月</w:t>
      </w:r>
      <w:r w:rsidR="008A00C9" w:rsidRPr="00532D0B">
        <w:rPr>
          <w:rFonts w:ascii="宋体" w:hAnsi="宋体" w:hint="eastAsia"/>
          <w:szCs w:val="21"/>
        </w:rPr>
        <w:t>21</w:t>
      </w:r>
      <w:r w:rsidRPr="00532D0B">
        <w:rPr>
          <w:rFonts w:ascii="宋体" w:hAnsi="宋体" w:hint="eastAsia"/>
          <w:szCs w:val="21"/>
        </w:rPr>
        <w:t>日，</w:t>
      </w:r>
      <w:r w:rsidR="000A258B" w:rsidRPr="00532D0B">
        <w:rPr>
          <w:rFonts w:ascii="宋体" w:hAnsi="宋体" w:cs="宋体" w:hint="eastAsia"/>
          <w:szCs w:val="21"/>
        </w:rPr>
        <w:t>每天上午</w:t>
      </w:r>
      <w:r w:rsidR="000A258B" w:rsidRPr="00532D0B">
        <w:rPr>
          <w:rFonts w:ascii="宋体" w:hAnsi="宋体" w:hint="eastAsia"/>
          <w:szCs w:val="21"/>
          <w:u w:val="single"/>
        </w:rPr>
        <w:t>8时</w:t>
      </w:r>
      <w:r w:rsidR="000A258B" w:rsidRPr="00532D0B">
        <w:rPr>
          <w:rFonts w:ascii="宋体" w:hAnsi="宋体"/>
          <w:szCs w:val="21"/>
          <w:u w:val="single"/>
        </w:rPr>
        <w:t>0</w:t>
      </w:r>
      <w:r w:rsidR="000A258B" w:rsidRPr="00532D0B">
        <w:rPr>
          <w:rFonts w:ascii="宋体" w:hAnsi="宋体" w:hint="eastAsia"/>
          <w:szCs w:val="21"/>
          <w:u w:val="single"/>
        </w:rPr>
        <w:t>0分</w:t>
      </w:r>
      <w:r w:rsidR="000A258B" w:rsidRPr="00532D0B">
        <w:rPr>
          <w:rFonts w:ascii="宋体" w:hAnsi="宋体" w:cs="宋体" w:hint="eastAsia"/>
          <w:szCs w:val="21"/>
        </w:rPr>
        <w:t>至</w:t>
      </w:r>
      <w:r w:rsidR="000A258B" w:rsidRPr="00532D0B">
        <w:rPr>
          <w:rFonts w:ascii="宋体" w:hAnsi="宋体" w:hint="eastAsia"/>
          <w:szCs w:val="21"/>
          <w:u w:val="single"/>
        </w:rPr>
        <w:t>1</w:t>
      </w:r>
      <w:r w:rsidR="000A258B" w:rsidRPr="00532D0B">
        <w:rPr>
          <w:rFonts w:ascii="宋体" w:hAnsi="宋体"/>
          <w:szCs w:val="21"/>
          <w:u w:val="single"/>
        </w:rPr>
        <w:t>2</w:t>
      </w:r>
      <w:r w:rsidR="000A258B" w:rsidRPr="00532D0B">
        <w:rPr>
          <w:rFonts w:ascii="宋体" w:hAnsi="宋体" w:hint="eastAsia"/>
          <w:szCs w:val="21"/>
          <w:u w:val="single"/>
        </w:rPr>
        <w:t>时</w:t>
      </w:r>
      <w:r w:rsidR="000A258B" w:rsidRPr="00532D0B">
        <w:rPr>
          <w:rFonts w:ascii="宋体" w:hAnsi="宋体"/>
          <w:szCs w:val="21"/>
          <w:u w:val="single"/>
        </w:rPr>
        <w:t>0</w:t>
      </w:r>
      <w:r w:rsidR="000A258B" w:rsidRPr="00532D0B">
        <w:rPr>
          <w:rFonts w:ascii="宋体" w:hAnsi="宋体" w:hint="eastAsia"/>
          <w:szCs w:val="21"/>
          <w:u w:val="single"/>
        </w:rPr>
        <w:t>0分</w:t>
      </w:r>
      <w:r w:rsidR="000A258B" w:rsidRPr="00532D0B">
        <w:rPr>
          <w:rFonts w:ascii="宋体" w:hAnsi="宋体" w:cs="宋体" w:hint="eastAsia"/>
          <w:szCs w:val="21"/>
        </w:rPr>
        <w:t>，下午</w:t>
      </w:r>
      <w:r w:rsidR="000A258B" w:rsidRPr="00532D0B">
        <w:rPr>
          <w:rFonts w:ascii="宋体" w:hAnsi="宋体" w:cs="宋体" w:hint="eastAsia"/>
          <w:szCs w:val="21"/>
          <w:u w:val="single"/>
        </w:rPr>
        <w:t>15时00分</w:t>
      </w:r>
      <w:r w:rsidR="000A258B" w:rsidRPr="00532D0B">
        <w:rPr>
          <w:rFonts w:ascii="宋体" w:hAnsi="宋体" w:cs="宋体" w:hint="eastAsia"/>
          <w:szCs w:val="21"/>
        </w:rPr>
        <w:t>至</w:t>
      </w:r>
      <w:r w:rsidR="000A258B" w:rsidRPr="00532D0B">
        <w:rPr>
          <w:rFonts w:ascii="宋体" w:hAnsi="宋体" w:cs="宋体" w:hint="eastAsia"/>
          <w:szCs w:val="21"/>
          <w:u w:val="single"/>
        </w:rPr>
        <w:t>1</w:t>
      </w:r>
      <w:r w:rsidR="000A258B" w:rsidRPr="00532D0B">
        <w:rPr>
          <w:rFonts w:ascii="宋体" w:hAnsi="宋体" w:cs="宋体"/>
          <w:szCs w:val="21"/>
          <w:u w:val="single"/>
        </w:rPr>
        <w:t>8</w:t>
      </w:r>
      <w:r w:rsidR="000A258B" w:rsidRPr="00532D0B">
        <w:rPr>
          <w:rFonts w:ascii="宋体" w:hAnsi="宋体" w:cs="宋体" w:hint="eastAsia"/>
          <w:szCs w:val="21"/>
          <w:u w:val="single"/>
        </w:rPr>
        <w:t>时</w:t>
      </w:r>
      <w:r w:rsidR="000A258B" w:rsidRPr="00532D0B">
        <w:rPr>
          <w:rFonts w:ascii="宋体" w:hAnsi="宋体" w:cs="宋体"/>
          <w:szCs w:val="21"/>
          <w:u w:val="single"/>
        </w:rPr>
        <w:t>0</w:t>
      </w:r>
      <w:r w:rsidR="000A258B" w:rsidRPr="00532D0B">
        <w:rPr>
          <w:rFonts w:ascii="宋体" w:hAnsi="宋体" w:cs="宋体" w:hint="eastAsia"/>
          <w:szCs w:val="21"/>
          <w:u w:val="single"/>
        </w:rPr>
        <w:t>0分</w:t>
      </w:r>
      <w:r w:rsidR="000A258B" w:rsidRPr="00532D0B">
        <w:rPr>
          <w:rFonts w:ascii="宋体" w:hAnsi="宋体" w:cs="宋体" w:hint="eastAsia"/>
          <w:szCs w:val="21"/>
        </w:rPr>
        <w:t>（北京时间，法定节假日除外）；</w:t>
      </w:r>
    </w:p>
    <w:p w14:paraId="2FA08848" w14:textId="2B306556" w:rsidR="0093561A" w:rsidRPr="00532D0B" w:rsidRDefault="00000000" w:rsidP="000A5422">
      <w:pPr>
        <w:spacing w:line="420" w:lineRule="exact"/>
        <w:ind w:firstLineChars="200" w:firstLine="420"/>
        <w:rPr>
          <w:rFonts w:ascii="宋体" w:hAnsi="宋体" w:cs="宋体" w:hint="eastAsia"/>
          <w:szCs w:val="21"/>
        </w:rPr>
      </w:pPr>
      <w:r w:rsidRPr="00532D0B">
        <w:rPr>
          <w:rFonts w:ascii="宋体" w:hAnsi="宋体" w:cs="宋体" w:hint="eastAsia"/>
          <w:szCs w:val="21"/>
        </w:rPr>
        <w:t>地点（网址）：</w:t>
      </w:r>
      <w:r w:rsidR="000A258B" w:rsidRPr="00532D0B">
        <w:rPr>
          <w:rFonts w:ascii="宋体" w:hAnsi="宋体" w:hint="eastAsia"/>
          <w:szCs w:val="21"/>
          <w:u w:val="single"/>
          <w:shd w:val="clear" w:color="auto" w:fill="FFFFFF"/>
        </w:rPr>
        <w:t>广西政府采购云平台（https://www.gcy.zfcg.gxzf.gov.cn/）</w:t>
      </w:r>
      <w:r w:rsidR="000A258B" w:rsidRPr="00532D0B">
        <w:rPr>
          <w:rFonts w:ascii="宋体" w:hAnsi="宋体" w:hint="eastAsia"/>
          <w:szCs w:val="21"/>
          <w:u w:val="single"/>
        </w:rPr>
        <w:t>；</w:t>
      </w:r>
    </w:p>
    <w:p w14:paraId="3C99045A" w14:textId="5DAD89F9" w:rsidR="0093561A" w:rsidRPr="00532D0B" w:rsidRDefault="00000000" w:rsidP="000A5422">
      <w:pPr>
        <w:spacing w:line="420" w:lineRule="exact"/>
        <w:ind w:firstLineChars="200" w:firstLine="420"/>
        <w:rPr>
          <w:rFonts w:ascii="宋体" w:hAnsi="宋体" w:cs="宋体" w:hint="eastAsia"/>
          <w:szCs w:val="21"/>
        </w:rPr>
      </w:pPr>
      <w:r w:rsidRPr="00532D0B">
        <w:rPr>
          <w:rFonts w:ascii="宋体" w:hAnsi="宋体" w:cs="宋体" w:hint="eastAsia"/>
          <w:szCs w:val="21"/>
        </w:rPr>
        <w:t>方式：</w:t>
      </w:r>
      <w:r w:rsidR="000A258B" w:rsidRPr="00532D0B">
        <w:rPr>
          <w:rFonts w:ascii="宋体" w:hAnsi="宋体" w:hint="eastAsia"/>
          <w:szCs w:val="21"/>
        </w:rPr>
        <w:t>潜在</w:t>
      </w:r>
      <w:r w:rsidR="003F7799" w:rsidRPr="00532D0B">
        <w:rPr>
          <w:rFonts w:ascii="宋体" w:hAnsi="宋体" w:hint="eastAsia"/>
          <w:szCs w:val="21"/>
        </w:rPr>
        <w:t>供应商</w:t>
      </w:r>
      <w:r w:rsidR="000A258B" w:rsidRPr="00532D0B">
        <w:rPr>
          <w:rFonts w:ascii="宋体" w:hAnsi="宋体" w:hint="eastAsia"/>
          <w:szCs w:val="21"/>
        </w:rPr>
        <w:t>登陆广西政府采购云平台（https://www.gcy.zfcg.gxzf.gov.cn/），从网上免费下载获取征集文件电子版。</w:t>
      </w:r>
    </w:p>
    <w:p w14:paraId="5548D480" w14:textId="77777777" w:rsidR="0093561A" w:rsidRPr="00532D0B" w:rsidRDefault="00000000" w:rsidP="000A5422">
      <w:pPr>
        <w:spacing w:line="420" w:lineRule="exact"/>
        <w:ind w:firstLineChars="200" w:firstLine="420"/>
        <w:rPr>
          <w:rFonts w:ascii="宋体" w:hAnsi="宋体" w:cs="宋体" w:hint="eastAsia"/>
          <w:szCs w:val="21"/>
        </w:rPr>
      </w:pPr>
      <w:r w:rsidRPr="00532D0B">
        <w:rPr>
          <w:rFonts w:ascii="宋体" w:hAnsi="宋体" w:cs="宋体" w:hint="eastAsia"/>
          <w:szCs w:val="21"/>
        </w:rPr>
        <w:t>售价（元）：0。</w:t>
      </w:r>
    </w:p>
    <w:p w14:paraId="660D0A3D" w14:textId="77777777" w:rsidR="0093561A" w:rsidRPr="00532D0B" w:rsidRDefault="00000000" w:rsidP="000A5422">
      <w:pPr>
        <w:spacing w:line="420" w:lineRule="exact"/>
        <w:rPr>
          <w:rFonts w:ascii="宋体" w:hAnsi="宋体" w:cs="宋体" w:hint="eastAsia"/>
          <w:b/>
          <w:bCs/>
          <w:szCs w:val="21"/>
        </w:rPr>
      </w:pPr>
      <w:r w:rsidRPr="00532D0B">
        <w:rPr>
          <w:rFonts w:ascii="宋体" w:hAnsi="宋体" w:cs="宋体" w:hint="eastAsia"/>
          <w:b/>
          <w:bCs/>
          <w:szCs w:val="21"/>
        </w:rPr>
        <w:t>四、提交响应文件截止时间、开标时间和地点：</w:t>
      </w:r>
    </w:p>
    <w:p w14:paraId="1D4EBAE7" w14:textId="45937217" w:rsidR="0093561A" w:rsidRPr="00532D0B" w:rsidRDefault="00000000" w:rsidP="000A5422">
      <w:pPr>
        <w:spacing w:line="420" w:lineRule="exact"/>
        <w:ind w:firstLineChars="200" w:firstLine="420"/>
        <w:rPr>
          <w:rFonts w:ascii="宋体" w:hAnsi="宋体" w:cs="宋体" w:hint="eastAsia"/>
          <w:bCs/>
          <w:szCs w:val="21"/>
        </w:rPr>
      </w:pPr>
      <w:r w:rsidRPr="00532D0B">
        <w:rPr>
          <w:rFonts w:ascii="宋体" w:hAnsi="宋体" w:cs="宋体" w:hint="eastAsia"/>
          <w:bCs/>
          <w:szCs w:val="21"/>
        </w:rPr>
        <w:t>提交响应文件截止时间：</w:t>
      </w:r>
      <w:r w:rsidR="008A00C9" w:rsidRPr="00532D0B">
        <w:rPr>
          <w:rFonts w:ascii="宋体" w:hAnsi="宋体" w:cs="宋体" w:hint="eastAsia"/>
          <w:szCs w:val="21"/>
        </w:rPr>
        <w:t>2026年4月30日9时00分</w:t>
      </w:r>
      <w:r w:rsidRPr="00532D0B">
        <w:rPr>
          <w:rFonts w:ascii="宋体" w:hAnsi="宋体" w:cs="宋体" w:hint="eastAsia"/>
          <w:szCs w:val="21"/>
        </w:rPr>
        <w:t>（北京时间）</w:t>
      </w:r>
    </w:p>
    <w:p w14:paraId="4DC706B9" w14:textId="77777777" w:rsidR="000A258B" w:rsidRPr="00532D0B" w:rsidRDefault="000A258B" w:rsidP="000A5422">
      <w:pPr>
        <w:pStyle w:val="afa"/>
        <w:spacing w:line="420" w:lineRule="exact"/>
        <w:ind w:firstLine="420"/>
        <w:rPr>
          <w:rFonts w:ascii="宋体" w:hAnsi="宋体" w:hint="eastAsia"/>
          <w:szCs w:val="21"/>
        </w:rPr>
      </w:pPr>
      <w:r w:rsidRPr="00532D0B">
        <w:rPr>
          <w:rFonts w:ascii="宋体" w:hAnsi="宋体" w:hint="eastAsia"/>
          <w:szCs w:val="21"/>
        </w:rPr>
        <w:lastRenderedPageBreak/>
        <w:t>投标地点（网址）：通过广西政府采购云平台在线投标</w:t>
      </w:r>
    </w:p>
    <w:p w14:paraId="696EAB9F" w14:textId="6EC56284" w:rsidR="0093561A" w:rsidRPr="00532D0B" w:rsidRDefault="00000000" w:rsidP="000A5422">
      <w:pPr>
        <w:spacing w:line="420" w:lineRule="exact"/>
        <w:ind w:firstLineChars="200" w:firstLine="420"/>
        <w:rPr>
          <w:rFonts w:ascii="宋体" w:hAnsi="宋体" w:cs="宋体" w:hint="eastAsia"/>
          <w:bCs/>
          <w:szCs w:val="21"/>
        </w:rPr>
      </w:pPr>
      <w:r w:rsidRPr="00532D0B">
        <w:rPr>
          <w:rFonts w:ascii="宋体" w:hAnsi="宋体" w:cs="宋体" w:hint="eastAsia"/>
          <w:bCs/>
          <w:szCs w:val="21"/>
        </w:rPr>
        <w:t>开标时间：</w:t>
      </w:r>
      <w:r w:rsidR="008A00C9" w:rsidRPr="00532D0B">
        <w:rPr>
          <w:rFonts w:ascii="宋体" w:hAnsi="宋体" w:cs="宋体" w:hint="eastAsia"/>
          <w:szCs w:val="21"/>
        </w:rPr>
        <w:t>2026年4月30日9时00分</w:t>
      </w:r>
      <w:r w:rsidRPr="00532D0B">
        <w:rPr>
          <w:rFonts w:ascii="宋体" w:hAnsi="宋体" w:cs="宋体" w:hint="eastAsia"/>
          <w:szCs w:val="21"/>
        </w:rPr>
        <w:t>（北京时间）</w:t>
      </w:r>
    </w:p>
    <w:p w14:paraId="5BF9AF8F" w14:textId="77777777" w:rsidR="000A258B" w:rsidRPr="00532D0B" w:rsidRDefault="000A258B" w:rsidP="000A5422">
      <w:pPr>
        <w:pStyle w:val="afa"/>
        <w:spacing w:line="420" w:lineRule="exact"/>
        <w:ind w:firstLine="420"/>
        <w:rPr>
          <w:rFonts w:ascii="宋体" w:hAnsi="宋体" w:hint="eastAsia"/>
          <w:szCs w:val="21"/>
        </w:rPr>
      </w:pPr>
      <w:r w:rsidRPr="00532D0B">
        <w:rPr>
          <w:rFonts w:ascii="宋体" w:hAnsi="宋体" w:hint="eastAsia"/>
          <w:szCs w:val="21"/>
        </w:rPr>
        <w:t>开标地点：通过广西政府采购云平台在线解密开启</w:t>
      </w:r>
    </w:p>
    <w:p w14:paraId="28BE01F0" w14:textId="77777777" w:rsidR="000A258B" w:rsidRPr="00532D0B" w:rsidRDefault="000A258B" w:rsidP="000A5422">
      <w:pPr>
        <w:pStyle w:val="afa"/>
        <w:spacing w:line="420" w:lineRule="exact"/>
        <w:ind w:firstLineChars="0" w:firstLine="0"/>
        <w:rPr>
          <w:rFonts w:ascii="宋体" w:hAnsi="宋体" w:hint="eastAsia"/>
          <w:b/>
          <w:szCs w:val="21"/>
        </w:rPr>
      </w:pPr>
      <w:r w:rsidRPr="00532D0B">
        <w:rPr>
          <w:rFonts w:ascii="宋体" w:hAnsi="宋体" w:hint="eastAsia"/>
          <w:b/>
          <w:szCs w:val="21"/>
        </w:rPr>
        <w:t>五、公告期限</w:t>
      </w:r>
    </w:p>
    <w:p w14:paraId="1C5D2915" w14:textId="77777777" w:rsidR="000A258B" w:rsidRPr="00532D0B" w:rsidRDefault="000A258B" w:rsidP="000A5422">
      <w:pPr>
        <w:pStyle w:val="afa"/>
        <w:spacing w:line="420" w:lineRule="exact"/>
        <w:ind w:firstLine="420"/>
        <w:rPr>
          <w:rFonts w:ascii="宋体" w:hAnsi="宋体" w:hint="eastAsia"/>
          <w:szCs w:val="21"/>
        </w:rPr>
      </w:pPr>
      <w:r w:rsidRPr="00532D0B">
        <w:rPr>
          <w:rFonts w:ascii="宋体" w:hAnsi="宋体" w:hint="eastAsia"/>
          <w:szCs w:val="21"/>
        </w:rPr>
        <w:t>自本公告发布之日起5个工作日。</w:t>
      </w:r>
    </w:p>
    <w:p w14:paraId="7B72F42A" w14:textId="79411A6F" w:rsidR="0093561A" w:rsidRPr="00532D0B" w:rsidRDefault="000A258B" w:rsidP="000A5422">
      <w:pPr>
        <w:spacing w:line="420" w:lineRule="exact"/>
        <w:rPr>
          <w:rFonts w:ascii="宋体" w:hAnsi="宋体" w:cs="宋体" w:hint="eastAsia"/>
          <w:b/>
          <w:bCs/>
          <w:szCs w:val="21"/>
        </w:rPr>
      </w:pPr>
      <w:r w:rsidRPr="00532D0B">
        <w:rPr>
          <w:rFonts w:ascii="宋体" w:hAnsi="宋体" w:cs="宋体" w:hint="eastAsia"/>
          <w:b/>
          <w:bCs/>
          <w:szCs w:val="21"/>
        </w:rPr>
        <w:t>六、其他补充事宜</w:t>
      </w:r>
    </w:p>
    <w:p w14:paraId="0541B632" w14:textId="77777777" w:rsidR="000A258B" w:rsidRPr="00532D0B" w:rsidRDefault="000A258B" w:rsidP="000A5422">
      <w:pPr>
        <w:pStyle w:val="afa"/>
        <w:spacing w:line="420" w:lineRule="exact"/>
        <w:ind w:firstLine="420"/>
        <w:rPr>
          <w:rFonts w:ascii="宋体" w:hAnsi="宋体" w:hint="eastAsia"/>
          <w:bCs/>
          <w:szCs w:val="21"/>
        </w:rPr>
      </w:pPr>
      <w:bookmarkStart w:id="19" w:name="_Toc35393794"/>
      <w:bookmarkStart w:id="20" w:name="_Toc28359007"/>
      <w:bookmarkStart w:id="21" w:name="_Toc28359084"/>
      <w:bookmarkStart w:id="22" w:name="_Toc35393625"/>
      <w:r w:rsidRPr="00532D0B">
        <w:rPr>
          <w:rFonts w:ascii="宋体" w:hAnsi="宋体" w:hint="eastAsia"/>
          <w:bCs/>
          <w:szCs w:val="21"/>
        </w:rPr>
        <w:t>1.本项目不需要缴纳投标保证金。</w:t>
      </w:r>
    </w:p>
    <w:p w14:paraId="44F75B41" w14:textId="77777777" w:rsidR="000A258B" w:rsidRPr="00532D0B" w:rsidRDefault="000A258B" w:rsidP="000A5422">
      <w:pPr>
        <w:pStyle w:val="afa"/>
        <w:spacing w:line="420" w:lineRule="exact"/>
        <w:ind w:firstLine="420"/>
        <w:rPr>
          <w:rFonts w:ascii="宋体" w:hAnsi="宋体" w:hint="eastAsia"/>
          <w:bCs/>
          <w:szCs w:val="21"/>
        </w:rPr>
      </w:pPr>
      <w:r w:rsidRPr="00532D0B">
        <w:rPr>
          <w:rFonts w:ascii="宋体" w:hAnsi="宋体" w:hint="eastAsia"/>
          <w:bCs/>
          <w:szCs w:val="21"/>
        </w:rPr>
        <w:t>2.本项目需要落实的政府采购政策：《政府采购促进中小企业发展管理办法》（财库[2020]46号）、《财政部、司法部关于政府采购支持监狱企业发展有关问题的通知》（财库〔2014〕68号）、《关于促进残疾人就业政府采购政策的通知》（财库〔2017〕141号）等政府采购相关政策。监狱企业、残疾人福利性单位视同小型、微型企业。</w:t>
      </w:r>
    </w:p>
    <w:p w14:paraId="6074A434" w14:textId="77777777" w:rsidR="000A258B" w:rsidRPr="00532D0B" w:rsidRDefault="000A258B" w:rsidP="000A5422">
      <w:pPr>
        <w:pStyle w:val="afa"/>
        <w:spacing w:line="420" w:lineRule="exact"/>
        <w:ind w:firstLine="420"/>
        <w:rPr>
          <w:rFonts w:ascii="宋体" w:hAnsi="宋体" w:hint="eastAsia"/>
          <w:bCs/>
          <w:szCs w:val="21"/>
        </w:rPr>
      </w:pPr>
      <w:r w:rsidRPr="00532D0B">
        <w:rPr>
          <w:rFonts w:ascii="宋体" w:hAnsi="宋体" w:hint="eastAsia"/>
          <w:bCs/>
          <w:szCs w:val="21"/>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5CC45B0" w14:textId="77777777" w:rsidR="000A258B" w:rsidRPr="00532D0B" w:rsidRDefault="000A258B" w:rsidP="000A5422">
      <w:pPr>
        <w:pStyle w:val="afa"/>
        <w:spacing w:line="420" w:lineRule="exact"/>
        <w:ind w:firstLine="420"/>
        <w:rPr>
          <w:rFonts w:ascii="宋体" w:hAnsi="宋体" w:hint="eastAsia"/>
          <w:bCs/>
          <w:szCs w:val="21"/>
        </w:rPr>
      </w:pPr>
      <w:r w:rsidRPr="00532D0B">
        <w:rPr>
          <w:rFonts w:ascii="宋体" w:hAnsi="宋体" w:hint="eastAsia"/>
          <w:bCs/>
          <w:szCs w:val="21"/>
        </w:rPr>
        <w:t>4.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389A793C" w14:textId="77777777" w:rsidR="000A258B" w:rsidRPr="00532D0B" w:rsidRDefault="000A258B" w:rsidP="000A5422">
      <w:pPr>
        <w:pStyle w:val="afa"/>
        <w:spacing w:line="420" w:lineRule="exact"/>
        <w:ind w:firstLine="420"/>
        <w:rPr>
          <w:rFonts w:ascii="宋体" w:hAnsi="宋体" w:hint="eastAsia"/>
          <w:bCs/>
          <w:szCs w:val="21"/>
        </w:rPr>
      </w:pPr>
      <w:r w:rsidRPr="00532D0B">
        <w:rPr>
          <w:rFonts w:ascii="宋体" w:hAnsi="宋体" w:hint="eastAsia"/>
          <w:bCs/>
          <w:szCs w:val="21"/>
        </w:rPr>
        <w:t>5.监督部门：钟山县政府采购监督管理办公室，电话：0774-8989660</w:t>
      </w:r>
    </w:p>
    <w:p w14:paraId="1929B5DC" w14:textId="77777777" w:rsidR="000A258B" w:rsidRPr="00532D0B" w:rsidRDefault="000A258B" w:rsidP="000A5422">
      <w:pPr>
        <w:pStyle w:val="afa"/>
        <w:spacing w:line="420" w:lineRule="exact"/>
        <w:ind w:firstLine="420"/>
        <w:rPr>
          <w:rFonts w:ascii="宋体" w:hAnsi="宋体" w:hint="eastAsia"/>
          <w:bCs/>
          <w:szCs w:val="21"/>
        </w:rPr>
      </w:pPr>
      <w:r w:rsidRPr="00532D0B">
        <w:rPr>
          <w:rFonts w:ascii="宋体" w:hAnsi="宋体" w:hint="eastAsia"/>
          <w:bCs/>
          <w:szCs w:val="21"/>
        </w:rPr>
        <w:t>6.网上查询地址：中国政府采购网、广西政府采购网、全国公共资源交易平台（广西.贺州）</w:t>
      </w:r>
    </w:p>
    <w:p w14:paraId="70328233" w14:textId="679FCEC0" w:rsidR="000A258B" w:rsidRPr="00532D0B" w:rsidRDefault="000A258B" w:rsidP="000A5422">
      <w:pPr>
        <w:pStyle w:val="afa"/>
        <w:spacing w:line="420" w:lineRule="exact"/>
        <w:ind w:firstLine="420"/>
        <w:rPr>
          <w:rFonts w:ascii="宋体" w:hAnsi="宋体" w:hint="eastAsia"/>
        </w:rPr>
      </w:pPr>
      <w:r w:rsidRPr="00532D0B">
        <w:rPr>
          <w:rFonts w:ascii="宋体" w:hAnsi="宋体" w:hint="eastAsia"/>
          <w:lang w:val="en-US"/>
        </w:rPr>
        <w:t>7.</w:t>
      </w:r>
      <w:r w:rsidRPr="00532D0B">
        <w:rPr>
          <w:rFonts w:ascii="宋体" w:hAnsi="宋体" w:hint="eastAsia"/>
        </w:rPr>
        <w:t>本项目采用远程异地评标，评审主会场地址：贺州市公共资源交易中心（贺州市太白西路161号，贺州市政务服务中心东侧附属楼，详见现场电子评标室安排）；评审副会场地址：</w:t>
      </w:r>
      <w:r w:rsidR="008114B8" w:rsidRPr="00532D0B">
        <w:rPr>
          <w:rFonts w:ascii="宋体" w:hAnsi="宋体" w:hint="eastAsia"/>
          <w:szCs w:val="21"/>
          <w:lang w:val="en-US"/>
        </w:rPr>
        <w:t>柳州市公共资源交易中心（柳州市龙湖路13号柳州市民服务中心北楼5楼，详见现场电子评标室安排）</w:t>
      </w:r>
      <w:r w:rsidR="00966C01" w:rsidRPr="00532D0B">
        <w:rPr>
          <w:rFonts w:ascii="宋体" w:hAnsi="宋体" w:hint="eastAsia"/>
        </w:rPr>
        <w:t>、</w:t>
      </w:r>
      <w:r w:rsidR="001D0669" w:rsidRPr="00532D0B">
        <w:rPr>
          <w:rFonts w:ascii="宋体" w:hAnsi="宋体" w:hint="eastAsia"/>
        </w:rPr>
        <w:t>百色市公共资源交易中心靖西分中心（百色市靖西市幸福路幸福广场，详见现场电子评标室安排）。</w:t>
      </w:r>
    </w:p>
    <w:p w14:paraId="5CB9D117" w14:textId="77777777" w:rsidR="000A258B" w:rsidRPr="00532D0B" w:rsidRDefault="000A258B" w:rsidP="000A5422">
      <w:pPr>
        <w:pStyle w:val="afa"/>
        <w:spacing w:line="420" w:lineRule="exact"/>
        <w:ind w:firstLine="420"/>
        <w:rPr>
          <w:rFonts w:ascii="宋体" w:hAnsi="宋体" w:hint="eastAsia"/>
          <w:bCs/>
          <w:szCs w:val="21"/>
        </w:rPr>
      </w:pPr>
      <w:r w:rsidRPr="00532D0B">
        <w:rPr>
          <w:rFonts w:ascii="宋体" w:hAnsi="宋体" w:hint="eastAsia"/>
          <w:bCs/>
          <w:szCs w:val="21"/>
          <w:lang w:val="en-US"/>
        </w:rPr>
        <w:t>8</w:t>
      </w:r>
      <w:r w:rsidRPr="00532D0B">
        <w:rPr>
          <w:rFonts w:ascii="宋体" w:hAnsi="宋体" w:hint="eastAsia"/>
          <w:bCs/>
          <w:szCs w:val="21"/>
        </w:rPr>
        <w:t>.“广西政府采购云平台”电子投标相关事宜说明：</w:t>
      </w:r>
    </w:p>
    <w:p w14:paraId="5F975537" w14:textId="4F994E52" w:rsidR="000A258B" w:rsidRPr="00532D0B" w:rsidRDefault="000A258B" w:rsidP="000A5422">
      <w:pPr>
        <w:pStyle w:val="afa"/>
        <w:spacing w:line="420" w:lineRule="exact"/>
        <w:ind w:firstLine="420"/>
        <w:jc w:val="both"/>
        <w:rPr>
          <w:rFonts w:ascii="宋体" w:hAnsi="宋体" w:hint="eastAsia"/>
          <w:bCs/>
          <w:szCs w:val="21"/>
        </w:rPr>
      </w:pPr>
      <w:r w:rsidRPr="00532D0B">
        <w:rPr>
          <w:rFonts w:ascii="宋体" w:hAnsi="宋体" w:hint="eastAsia"/>
          <w:bCs/>
          <w:szCs w:val="21"/>
        </w:rPr>
        <w:t>（1）本项目实行全流程电子化采购，</w:t>
      </w:r>
      <w:r w:rsidR="00DD72A4" w:rsidRPr="00532D0B">
        <w:rPr>
          <w:rFonts w:ascii="宋体" w:hAnsi="宋体" w:hint="eastAsia"/>
          <w:bCs/>
          <w:szCs w:val="21"/>
        </w:rPr>
        <w:t>供应商</w:t>
      </w:r>
      <w:r w:rsidRPr="00532D0B">
        <w:rPr>
          <w:rFonts w:ascii="宋体" w:hAnsi="宋体" w:hint="eastAsia"/>
          <w:bCs/>
          <w:szCs w:val="21"/>
        </w:rPr>
        <w:t>通过“广西政府采购云平台”参与电子投标，并应做好以下相关准备工作：①在“广西政府采购云平台”注册成为正式供应商（操作方法详见广西政府采购云平台—服务中心—入驻与配置。原政</w:t>
      </w:r>
      <w:proofErr w:type="gramStart"/>
      <w:r w:rsidRPr="00532D0B">
        <w:rPr>
          <w:rFonts w:ascii="宋体" w:hAnsi="宋体" w:hint="eastAsia"/>
          <w:bCs/>
          <w:szCs w:val="21"/>
        </w:rPr>
        <w:t>采云</w:t>
      </w:r>
      <w:proofErr w:type="gramEnd"/>
      <w:r w:rsidRPr="00532D0B">
        <w:rPr>
          <w:rFonts w:ascii="宋体" w:hAnsi="宋体" w:hint="eastAsia"/>
          <w:bCs/>
          <w:szCs w:val="21"/>
        </w:rPr>
        <w:t>平台正式供应商无需重新入驻）；②完成CA证书申领和绑定（费用由</w:t>
      </w:r>
      <w:r w:rsidR="00DD72A4" w:rsidRPr="00532D0B">
        <w:rPr>
          <w:rFonts w:ascii="宋体" w:hAnsi="宋体" w:hint="eastAsia"/>
          <w:bCs/>
          <w:szCs w:val="21"/>
        </w:rPr>
        <w:t>供应商</w:t>
      </w:r>
      <w:r w:rsidRPr="00532D0B">
        <w:rPr>
          <w:rFonts w:ascii="宋体" w:hAnsi="宋体" w:hint="eastAsia"/>
          <w:bCs/>
          <w:szCs w:val="21"/>
        </w:rPr>
        <w:t>自行承担，办理流程详见广西政府采购云平台—服务中心—项目采购—常见问题—CA管理，完成CA证书办理预计一周左右，建议</w:t>
      </w:r>
      <w:r w:rsidR="00DD72A4" w:rsidRPr="00532D0B">
        <w:rPr>
          <w:rFonts w:ascii="宋体" w:hAnsi="宋体" w:hint="eastAsia"/>
          <w:bCs/>
          <w:szCs w:val="21"/>
        </w:rPr>
        <w:t>供应</w:t>
      </w:r>
      <w:proofErr w:type="gramStart"/>
      <w:r w:rsidR="00DD72A4" w:rsidRPr="00532D0B">
        <w:rPr>
          <w:rFonts w:ascii="宋体" w:hAnsi="宋体" w:hint="eastAsia"/>
          <w:bCs/>
          <w:szCs w:val="21"/>
        </w:rPr>
        <w:t>商</w:t>
      </w:r>
      <w:r w:rsidRPr="00532D0B">
        <w:rPr>
          <w:rFonts w:ascii="宋体" w:hAnsi="宋体" w:hint="eastAsia"/>
          <w:bCs/>
          <w:szCs w:val="21"/>
        </w:rPr>
        <w:t>尽快</w:t>
      </w:r>
      <w:proofErr w:type="gramEnd"/>
      <w:r w:rsidRPr="00532D0B">
        <w:rPr>
          <w:rFonts w:ascii="宋体" w:hAnsi="宋体" w:hint="eastAsia"/>
          <w:bCs/>
          <w:szCs w:val="21"/>
        </w:rPr>
        <w:t>办理。原政</w:t>
      </w:r>
      <w:proofErr w:type="gramStart"/>
      <w:r w:rsidRPr="00532D0B">
        <w:rPr>
          <w:rFonts w:ascii="宋体" w:hAnsi="宋体" w:hint="eastAsia"/>
          <w:bCs/>
          <w:szCs w:val="21"/>
        </w:rPr>
        <w:t>采云</w:t>
      </w:r>
      <w:proofErr w:type="gramEnd"/>
      <w:r w:rsidRPr="00532D0B">
        <w:rPr>
          <w:rFonts w:ascii="宋体" w:hAnsi="宋体" w:hint="eastAsia"/>
          <w:bCs/>
          <w:szCs w:val="21"/>
        </w:rPr>
        <w:t>平台的CA证书可以继续使用）；③下载“广西政府采购云平台客户端”（操作方法详见广西政府采购网</w:t>
      </w:r>
      <w:proofErr w:type="gramStart"/>
      <w:r w:rsidRPr="00532D0B">
        <w:rPr>
          <w:rFonts w:ascii="宋体" w:hAnsi="宋体" w:hint="eastAsia"/>
          <w:bCs/>
          <w:szCs w:val="21"/>
        </w:rPr>
        <w:t>—办事</w:t>
      </w:r>
      <w:proofErr w:type="gramEnd"/>
      <w:r w:rsidRPr="00532D0B">
        <w:rPr>
          <w:rFonts w:ascii="宋体" w:hAnsi="宋体" w:hint="eastAsia"/>
          <w:bCs/>
          <w:szCs w:val="21"/>
        </w:rPr>
        <w:t>服务—下载专区）并安装成功，</w:t>
      </w:r>
      <w:r w:rsidR="00DD72A4" w:rsidRPr="00532D0B">
        <w:rPr>
          <w:rFonts w:ascii="宋体" w:hAnsi="宋体" w:hint="eastAsia"/>
          <w:bCs/>
          <w:szCs w:val="21"/>
        </w:rPr>
        <w:t>供应商</w:t>
      </w:r>
      <w:r w:rsidRPr="00532D0B">
        <w:rPr>
          <w:rFonts w:ascii="宋体" w:hAnsi="宋体" w:hint="eastAsia"/>
          <w:bCs/>
          <w:szCs w:val="21"/>
        </w:rPr>
        <w:t>应当在提交</w:t>
      </w:r>
      <w:r w:rsidR="00DD72A4" w:rsidRPr="00532D0B">
        <w:rPr>
          <w:rFonts w:ascii="宋体" w:hAnsi="宋体" w:hint="eastAsia"/>
          <w:bCs/>
          <w:szCs w:val="21"/>
        </w:rPr>
        <w:t>响应</w:t>
      </w:r>
      <w:r w:rsidRPr="00532D0B">
        <w:rPr>
          <w:rFonts w:ascii="宋体" w:hAnsi="宋体" w:hint="eastAsia"/>
          <w:bCs/>
          <w:szCs w:val="21"/>
        </w:rPr>
        <w:t>文件截止时间前在“广西政府采购云平台”完成的身份认证，确保能够对相关数据电文进行加密和使用电子签章；④自备计算机和网络设备并确保能接入互联网（费用由</w:t>
      </w:r>
      <w:r w:rsidR="00DD72A4" w:rsidRPr="00532D0B">
        <w:rPr>
          <w:rFonts w:ascii="宋体" w:hAnsi="宋体" w:hint="eastAsia"/>
          <w:bCs/>
          <w:szCs w:val="21"/>
        </w:rPr>
        <w:t>供应商</w:t>
      </w:r>
      <w:r w:rsidRPr="00532D0B">
        <w:rPr>
          <w:rFonts w:ascii="宋体" w:hAnsi="宋体" w:hint="eastAsia"/>
          <w:bCs/>
          <w:szCs w:val="21"/>
        </w:rPr>
        <w:t>自行承担，设备确保可进行视频通话和读取CA证书）。因</w:t>
      </w:r>
      <w:r w:rsidR="00DD72A4" w:rsidRPr="00532D0B">
        <w:rPr>
          <w:rFonts w:ascii="宋体" w:hAnsi="宋体" w:hint="eastAsia"/>
          <w:bCs/>
          <w:szCs w:val="21"/>
        </w:rPr>
        <w:t>供应商</w:t>
      </w:r>
      <w:r w:rsidRPr="00532D0B">
        <w:rPr>
          <w:rFonts w:ascii="宋体" w:hAnsi="宋体" w:hint="eastAsia"/>
          <w:bCs/>
          <w:szCs w:val="21"/>
        </w:rPr>
        <w:t>未做好相关准备工作等自</w:t>
      </w:r>
      <w:r w:rsidRPr="00532D0B">
        <w:rPr>
          <w:rFonts w:ascii="宋体" w:hAnsi="宋体" w:hint="eastAsia"/>
          <w:bCs/>
          <w:szCs w:val="21"/>
        </w:rPr>
        <w:lastRenderedPageBreak/>
        <w:t>身原因导致无法参加本项目电子投标或投标失败的，造成的一切后果，由</w:t>
      </w:r>
      <w:r w:rsidR="00DD72A4" w:rsidRPr="00532D0B">
        <w:rPr>
          <w:rFonts w:ascii="宋体" w:hAnsi="宋体" w:hint="eastAsia"/>
          <w:bCs/>
          <w:szCs w:val="21"/>
        </w:rPr>
        <w:t>供应商</w:t>
      </w:r>
      <w:r w:rsidRPr="00532D0B">
        <w:rPr>
          <w:rFonts w:ascii="宋体" w:hAnsi="宋体" w:hint="eastAsia"/>
          <w:bCs/>
          <w:szCs w:val="21"/>
        </w:rPr>
        <w:t>自行承担。</w:t>
      </w:r>
    </w:p>
    <w:p w14:paraId="4BAD1478" w14:textId="0D339543" w:rsidR="000A258B" w:rsidRPr="00532D0B" w:rsidRDefault="000A258B" w:rsidP="000A5422">
      <w:pPr>
        <w:pStyle w:val="afa"/>
        <w:spacing w:line="420" w:lineRule="exact"/>
        <w:ind w:firstLine="420"/>
        <w:jc w:val="both"/>
        <w:rPr>
          <w:rFonts w:ascii="宋体" w:hAnsi="宋体" w:hint="eastAsia"/>
          <w:bCs/>
          <w:szCs w:val="21"/>
        </w:rPr>
      </w:pPr>
      <w:r w:rsidRPr="00532D0B">
        <w:rPr>
          <w:rFonts w:ascii="宋体" w:hAnsi="宋体" w:hint="eastAsia"/>
          <w:bCs/>
          <w:szCs w:val="21"/>
        </w:rPr>
        <w:t>（2）“广西政府采购云平台”与政</w:t>
      </w:r>
      <w:proofErr w:type="gramStart"/>
      <w:r w:rsidRPr="00532D0B">
        <w:rPr>
          <w:rFonts w:ascii="宋体" w:hAnsi="宋体" w:hint="eastAsia"/>
          <w:bCs/>
          <w:szCs w:val="21"/>
        </w:rPr>
        <w:t>采云</w:t>
      </w:r>
      <w:proofErr w:type="gramEnd"/>
      <w:r w:rsidRPr="00532D0B">
        <w:rPr>
          <w:rFonts w:ascii="宋体" w:hAnsi="宋体" w:hint="eastAsia"/>
          <w:bCs/>
          <w:szCs w:val="21"/>
        </w:rPr>
        <w:t>平台操作流程一致，首次登录“广西政府采购云平台”账号密码与政</w:t>
      </w:r>
      <w:proofErr w:type="gramStart"/>
      <w:r w:rsidRPr="00532D0B">
        <w:rPr>
          <w:rFonts w:ascii="宋体" w:hAnsi="宋体" w:hint="eastAsia"/>
          <w:bCs/>
          <w:szCs w:val="21"/>
        </w:rPr>
        <w:t>采云</w:t>
      </w:r>
      <w:proofErr w:type="gramEnd"/>
      <w:r w:rsidRPr="00532D0B">
        <w:rPr>
          <w:rFonts w:ascii="宋体" w:hAnsi="宋体" w:hint="eastAsia"/>
          <w:bCs/>
          <w:szCs w:val="21"/>
        </w:rPr>
        <w:t>账号密码一致，新旧平台数据相互独立，后续修改新平台密码不会影响政</w:t>
      </w:r>
      <w:proofErr w:type="gramStart"/>
      <w:r w:rsidRPr="00532D0B">
        <w:rPr>
          <w:rFonts w:ascii="宋体" w:hAnsi="宋体" w:hint="eastAsia"/>
          <w:bCs/>
          <w:szCs w:val="21"/>
        </w:rPr>
        <w:t>采云</w:t>
      </w:r>
      <w:proofErr w:type="gramEnd"/>
      <w:r w:rsidRPr="00532D0B">
        <w:rPr>
          <w:rFonts w:ascii="宋体" w:hAnsi="宋体" w:hint="eastAsia"/>
          <w:bCs/>
          <w:szCs w:val="21"/>
        </w:rPr>
        <w:t>平台密码。</w:t>
      </w:r>
      <w:r w:rsidR="00DD72A4" w:rsidRPr="00532D0B">
        <w:rPr>
          <w:rFonts w:ascii="宋体" w:hAnsi="宋体" w:hint="eastAsia"/>
          <w:bCs/>
          <w:szCs w:val="21"/>
        </w:rPr>
        <w:t>供应商</w:t>
      </w:r>
      <w:r w:rsidRPr="00532D0B">
        <w:rPr>
          <w:rFonts w:ascii="宋体" w:hAnsi="宋体" w:hint="eastAsia"/>
          <w:bCs/>
          <w:szCs w:val="21"/>
        </w:rPr>
        <w:t>应及时熟悉掌握电子</w:t>
      </w:r>
      <w:proofErr w:type="gramStart"/>
      <w:r w:rsidRPr="00532D0B">
        <w:rPr>
          <w:rFonts w:ascii="宋体" w:hAnsi="宋体" w:hint="eastAsia"/>
          <w:bCs/>
          <w:szCs w:val="21"/>
        </w:rPr>
        <w:t>标系统</w:t>
      </w:r>
      <w:proofErr w:type="gramEnd"/>
      <w:r w:rsidRPr="00532D0B">
        <w:rPr>
          <w:rFonts w:ascii="宋体" w:hAnsi="宋体" w:hint="eastAsia"/>
          <w:bCs/>
          <w:szCs w:val="21"/>
        </w:rPr>
        <w:t>操作（操作方法可参考政府采购云平台—服务中心</w:t>
      </w:r>
      <w:proofErr w:type="gramStart"/>
      <w:r w:rsidRPr="00532D0B">
        <w:rPr>
          <w:rFonts w:ascii="宋体" w:hAnsi="宋体" w:hint="eastAsia"/>
          <w:bCs/>
          <w:szCs w:val="21"/>
        </w:rPr>
        <w:t>—帮助</w:t>
      </w:r>
      <w:proofErr w:type="gramEnd"/>
      <w:r w:rsidRPr="00532D0B">
        <w:rPr>
          <w:rFonts w:ascii="宋体" w:hAnsi="宋体" w:hint="eastAsia"/>
          <w:bCs/>
          <w:szCs w:val="21"/>
        </w:rPr>
        <w:t>文档—项目采购），如遇平台技术问题详</w:t>
      </w:r>
      <w:proofErr w:type="gramStart"/>
      <w:r w:rsidRPr="00532D0B">
        <w:rPr>
          <w:rFonts w:ascii="宋体" w:hAnsi="宋体" w:hint="eastAsia"/>
          <w:bCs/>
          <w:szCs w:val="21"/>
        </w:rPr>
        <w:t>询</w:t>
      </w:r>
      <w:proofErr w:type="gramEnd"/>
      <w:r w:rsidRPr="00532D0B">
        <w:rPr>
          <w:rFonts w:ascii="宋体" w:hAnsi="宋体" w:hint="eastAsia"/>
          <w:bCs/>
          <w:szCs w:val="21"/>
        </w:rPr>
        <w:t>95763。</w:t>
      </w:r>
    </w:p>
    <w:p w14:paraId="49F7123D" w14:textId="5C9909C6" w:rsidR="000A258B" w:rsidRPr="00532D0B" w:rsidRDefault="000A258B" w:rsidP="000A5422">
      <w:pPr>
        <w:pStyle w:val="afa"/>
        <w:spacing w:line="420" w:lineRule="exact"/>
        <w:ind w:firstLine="420"/>
        <w:jc w:val="both"/>
        <w:rPr>
          <w:rFonts w:ascii="宋体" w:hAnsi="宋体" w:hint="eastAsia"/>
          <w:bCs/>
          <w:szCs w:val="21"/>
        </w:rPr>
      </w:pPr>
      <w:r w:rsidRPr="00532D0B">
        <w:rPr>
          <w:rFonts w:ascii="宋体" w:hAnsi="宋体" w:hint="eastAsia"/>
          <w:bCs/>
          <w:szCs w:val="21"/>
        </w:rPr>
        <w:t>（3）电子</w:t>
      </w:r>
      <w:r w:rsidR="00DD72A4" w:rsidRPr="00532D0B">
        <w:rPr>
          <w:rFonts w:ascii="宋体" w:hAnsi="宋体" w:hint="eastAsia"/>
          <w:bCs/>
          <w:szCs w:val="21"/>
        </w:rPr>
        <w:t>响应</w:t>
      </w:r>
      <w:r w:rsidRPr="00532D0B">
        <w:rPr>
          <w:rFonts w:ascii="宋体" w:hAnsi="宋体" w:hint="eastAsia"/>
          <w:bCs/>
          <w:szCs w:val="21"/>
        </w:rPr>
        <w:t>文件的制作、加密、提交、解密等相关事宜详见</w:t>
      </w:r>
      <w:r w:rsidR="00DD72A4" w:rsidRPr="00532D0B">
        <w:rPr>
          <w:rFonts w:ascii="宋体" w:hAnsi="宋体" w:hint="eastAsia"/>
          <w:bCs/>
          <w:szCs w:val="21"/>
        </w:rPr>
        <w:t>征集</w:t>
      </w:r>
      <w:r w:rsidRPr="00532D0B">
        <w:rPr>
          <w:rFonts w:ascii="宋体" w:hAnsi="宋体" w:hint="eastAsia"/>
          <w:bCs/>
          <w:szCs w:val="21"/>
        </w:rPr>
        <w:t xml:space="preserve">文件“第二章 </w:t>
      </w:r>
      <w:r w:rsidR="00DD72A4" w:rsidRPr="00532D0B">
        <w:rPr>
          <w:rFonts w:ascii="宋体" w:hAnsi="宋体" w:hint="eastAsia"/>
          <w:bCs/>
          <w:szCs w:val="21"/>
        </w:rPr>
        <w:t>供应商</w:t>
      </w:r>
      <w:r w:rsidRPr="00532D0B">
        <w:rPr>
          <w:rFonts w:ascii="宋体" w:hAnsi="宋体" w:hint="eastAsia"/>
          <w:bCs/>
          <w:szCs w:val="21"/>
        </w:rPr>
        <w:t>须知”。</w:t>
      </w:r>
    </w:p>
    <w:p w14:paraId="5060E026" w14:textId="5C389066" w:rsidR="0093561A" w:rsidRPr="00532D0B" w:rsidRDefault="00DD72A4" w:rsidP="000A5422">
      <w:pPr>
        <w:spacing w:line="420" w:lineRule="exact"/>
        <w:rPr>
          <w:rFonts w:ascii="宋体" w:hAnsi="宋体" w:cs="宋体" w:hint="eastAsia"/>
          <w:b/>
          <w:bCs/>
          <w:szCs w:val="21"/>
        </w:rPr>
      </w:pPr>
      <w:bookmarkStart w:id="23" w:name="_Toc35393627"/>
      <w:bookmarkStart w:id="24" w:name="_Toc28359085"/>
      <w:bookmarkStart w:id="25" w:name="_Toc35393796"/>
      <w:bookmarkStart w:id="26" w:name="_Toc28359008"/>
      <w:bookmarkEnd w:id="19"/>
      <w:bookmarkEnd w:id="20"/>
      <w:bookmarkEnd w:id="21"/>
      <w:bookmarkEnd w:id="22"/>
      <w:r w:rsidRPr="00532D0B">
        <w:rPr>
          <w:rFonts w:ascii="宋体" w:hAnsi="宋体" w:cs="宋体" w:hint="eastAsia"/>
          <w:b/>
          <w:bCs/>
          <w:szCs w:val="21"/>
        </w:rPr>
        <w:t>七、对本次采购提出询问，请按以下方式联系</w:t>
      </w:r>
      <w:bookmarkEnd w:id="23"/>
      <w:bookmarkEnd w:id="24"/>
      <w:bookmarkEnd w:id="25"/>
      <w:bookmarkEnd w:id="26"/>
    </w:p>
    <w:p w14:paraId="2F840472" w14:textId="77777777" w:rsidR="0093561A" w:rsidRPr="00532D0B" w:rsidRDefault="00000000" w:rsidP="000A5422">
      <w:pPr>
        <w:spacing w:line="420" w:lineRule="exact"/>
        <w:ind w:firstLineChars="200" w:firstLine="420"/>
        <w:rPr>
          <w:rFonts w:ascii="宋体" w:hAnsi="宋体" w:cs="宋体" w:hint="eastAsia"/>
          <w:szCs w:val="21"/>
        </w:rPr>
      </w:pPr>
      <w:r w:rsidRPr="00532D0B">
        <w:rPr>
          <w:rFonts w:ascii="宋体" w:hAnsi="宋体" w:cs="宋体" w:hint="eastAsia"/>
          <w:szCs w:val="21"/>
        </w:rPr>
        <w:t>1.征集人信息</w:t>
      </w:r>
    </w:p>
    <w:p w14:paraId="76AB5FCE" w14:textId="18DF54B6" w:rsidR="0093561A" w:rsidRPr="00532D0B" w:rsidRDefault="00000000" w:rsidP="000A5422">
      <w:pPr>
        <w:pStyle w:val="afa"/>
        <w:spacing w:line="420" w:lineRule="exact"/>
        <w:ind w:firstLineChars="300" w:firstLine="630"/>
        <w:rPr>
          <w:rFonts w:ascii="宋体" w:hAnsi="宋体" w:hint="eastAsia"/>
          <w:szCs w:val="21"/>
        </w:rPr>
      </w:pPr>
      <w:r w:rsidRPr="00532D0B">
        <w:rPr>
          <w:rFonts w:ascii="宋体" w:hAnsi="宋体" w:hint="eastAsia"/>
          <w:szCs w:val="21"/>
        </w:rPr>
        <w:t>名</w:t>
      </w:r>
      <w:r w:rsidR="0071674E" w:rsidRPr="00532D0B">
        <w:rPr>
          <w:rFonts w:ascii="宋体" w:hAnsi="宋体" w:hint="eastAsia"/>
          <w:szCs w:val="21"/>
        </w:rPr>
        <w:t xml:space="preserve">    </w:t>
      </w:r>
      <w:r w:rsidRPr="00532D0B">
        <w:rPr>
          <w:rFonts w:ascii="宋体" w:hAnsi="宋体" w:hint="eastAsia"/>
          <w:szCs w:val="21"/>
        </w:rPr>
        <w:t>称：钟山县审计局</w:t>
      </w:r>
    </w:p>
    <w:p w14:paraId="27874C3C" w14:textId="078A803F" w:rsidR="0093561A" w:rsidRPr="00532D0B" w:rsidRDefault="00000000" w:rsidP="000A5422">
      <w:pPr>
        <w:pStyle w:val="afa"/>
        <w:spacing w:line="420" w:lineRule="exact"/>
        <w:ind w:firstLineChars="300" w:firstLine="630"/>
        <w:rPr>
          <w:rFonts w:ascii="宋体" w:hAnsi="宋体" w:hint="eastAsia"/>
          <w:szCs w:val="21"/>
        </w:rPr>
      </w:pPr>
      <w:r w:rsidRPr="00532D0B">
        <w:rPr>
          <w:rFonts w:ascii="宋体" w:hAnsi="宋体" w:hint="eastAsia"/>
          <w:szCs w:val="21"/>
        </w:rPr>
        <w:t>地</w:t>
      </w:r>
      <w:r w:rsidR="0071674E" w:rsidRPr="00532D0B">
        <w:rPr>
          <w:rFonts w:ascii="宋体" w:hAnsi="宋体" w:hint="eastAsia"/>
          <w:szCs w:val="21"/>
        </w:rPr>
        <w:t xml:space="preserve">    </w:t>
      </w:r>
      <w:r w:rsidRPr="00532D0B">
        <w:rPr>
          <w:rFonts w:ascii="宋体" w:hAnsi="宋体" w:hint="eastAsia"/>
          <w:szCs w:val="21"/>
        </w:rPr>
        <w:t>址：</w:t>
      </w:r>
      <w:r w:rsidR="00993E33" w:rsidRPr="00532D0B">
        <w:rPr>
          <w:rFonts w:ascii="宋体" w:hAnsi="宋体" w:hint="eastAsia"/>
          <w:szCs w:val="21"/>
        </w:rPr>
        <w:t>贺州市钟山县北环东路</w:t>
      </w:r>
    </w:p>
    <w:p w14:paraId="6BDDD0FD" w14:textId="078E2770" w:rsidR="00DD72A4" w:rsidRPr="00532D0B" w:rsidRDefault="00DD72A4" w:rsidP="000A5422">
      <w:pPr>
        <w:pStyle w:val="afa"/>
        <w:spacing w:line="420" w:lineRule="exact"/>
        <w:ind w:firstLineChars="300" w:firstLine="630"/>
        <w:rPr>
          <w:rFonts w:ascii="宋体" w:hAnsi="宋体" w:hint="eastAsia"/>
          <w:szCs w:val="21"/>
        </w:rPr>
      </w:pPr>
      <w:bookmarkStart w:id="27" w:name="_Toc28359009"/>
      <w:bookmarkStart w:id="28" w:name="_Toc28359086"/>
      <w:r w:rsidRPr="00532D0B">
        <w:rPr>
          <w:rFonts w:ascii="宋体" w:hAnsi="宋体" w:hint="eastAsia"/>
          <w:szCs w:val="21"/>
        </w:rPr>
        <w:t>项目联系人：</w:t>
      </w:r>
      <w:r w:rsidR="00FE4B9F" w:rsidRPr="00532D0B">
        <w:rPr>
          <w:rFonts w:ascii="宋体" w:hAnsi="宋体" w:hint="eastAsia"/>
          <w:szCs w:val="21"/>
        </w:rPr>
        <w:t>李工</w:t>
      </w:r>
    </w:p>
    <w:p w14:paraId="0C8470F1" w14:textId="2EA870C6" w:rsidR="0093561A" w:rsidRPr="00532D0B" w:rsidRDefault="00DD72A4" w:rsidP="000A5422">
      <w:pPr>
        <w:pStyle w:val="afa"/>
        <w:spacing w:line="420" w:lineRule="exact"/>
        <w:ind w:firstLineChars="300" w:firstLine="630"/>
        <w:rPr>
          <w:rFonts w:ascii="宋体" w:hAnsi="宋体" w:hint="eastAsia"/>
          <w:szCs w:val="21"/>
        </w:rPr>
      </w:pPr>
      <w:r w:rsidRPr="00532D0B">
        <w:rPr>
          <w:rFonts w:ascii="宋体" w:hAnsi="宋体" w:hint="eastAsia"/>
          <w:szCs w:val="21"/>
        </w:rPr>
        <w:t>项目联系方式：</w:t>
      </w:r>
      <w:r w:rsidR="00FE4B9F" w:rsidRPr="00532D0B">
        <w:rPr>
          <w:rFonts w:ascii="宋体" w:hAnsi="宋体"/>
          <w:szCs w:val="21"/>
        </w:rPr>
        <w:t>0774</w:t>
      </w:r>
      <w:r w:rsidR="00FE4B9F" w:rsidRPr="00532D0B">
        <w:rPr>
          <w:rFonts w:ascii="宋体" w:hAnsi="宋体" w:hint="eastAsia"/>
          <w:szCs w:val="21"/>
        </w:rPr>
        <w:t>-</w:t>
      </w:r>
      <w:r w:rsidR="00FE4B9F" w:rsidRPr="00532D0B">
        <w:rPr>
          <w:rFonts w:ascii="宋体" w:hAnsi="宋体"/>
          <w:szCs w:val="21"/>
        </w:rPr>
        <w:t>8980350</w:t>
      </w:r>
    </w:p>
    <w:p w14:paraId="4FED8A8B" w14:textId="77777777" w:rsidR="0093561A" w:rsidRPr="00532D0B" w:rsidRDefault="00000000" w:rsidP="000A5422">
      <w:pPr>
        <w:pStyle w:val="Default"/>
        <w:spacing w:line="420" w:lineRule="exact"/>
        <w:ind w:firstLineChars="200" w:firstLine="420"/>
        <w:rPr>
          <w:rFonts w:ascii="宋体" w:hAnsi="宋体" w:cs="宋体"/>
          <w:color w:val="auto"/>
          <w:kern w:val="2"/>
          <w:sz w:val="21"/>
          <w:szCs w:val="21"/>
        </w:rPr>
      </w:pPr>
      <w:r w:rsidRPr="00532D0B">
        <w:rPr>
          <w:rFonts w:ascii="宋体" w:hAnsi="宋体" w:cs="宋体"/>
          <w:color w:val="auto"/>
          <w:kern w:val="2"/>
          <w:sz w:val="21"/>
          <w:szCs w:val="21"/>
        </w:rPr>
        <w:t>2.采购代理机构信息</w:t>
      </w:r>
    </w:p>
    <w:bookmarkEnd w:id="27"/>
    <w:bookmarkEnd w:id="28"/>
    <w:p w14:paraId="3BA14BCC" w14:textId="77777777" w:rsidR="00DD72A4" w:rsidRPr="00532D0B" w:rsidRDefault="00DD72A4" w:rsidP="000A5422">
      <w:pPr>
        <w:pStyle w:val="afa"/>
        <w:spacing w:line="420" w:lineRule="exact"/>
        <w:ind w:firstLineChars="300" w:firstLine="630"/>
        <w:rPr>
          <w:rFonts w:ascii="宋体" w:hAnsi="宋体" w:hint="eastAsia"/>
          <w:szCs w:val="21"/>
        </w:rPr>
      </w:pPr>
      <w:r w:rsidRPr="00532D0B">
        <w:rPr>
          <w:rFonts w:ascii="宋体" w:hAnsi="宋体" w:hint="eastAsia"/>
          <w:szCs w:val="21"/>
        </w:rPr>
        <w:t>名    称：广西泰佳</w:t>
      </w:r>
      <w:proofErr w:type="gramStart"/>
      <w:r w:rsidRPr="00532D0B">
        <w:rPr>
          <w:rFonts w:ascii="宋体" w:hAnsi="宋体" w:hint="eastAsia"/>
          <w:szCs w:val="21"/>
        </w:rPr>
        <w:t>禾</w:t>
      </w:r>
      <w:proofErr w:type="gramEnd"/>
      <w:r w:rsidRPr="00532D0B">
        <w:rPr>
          <w:rFonts w:ascii="宋体" w:hAnsi="宋体" w:hint="eastAsia"/>
          <w:szCs w:val="21"/>
        </w:rPr>
        <w:t>项目管理有限公司</w:t>
      </w:r>
    </w:p>
    <w:p w14:paraId="35E5AB06" w14:textId="77777777" w:rsidR="00DD72A4" w:rsidRPr="00532D0B" w:rsidRDefault="00DD72A4" w:rsidP="000A5422">
      <w:pPr>
        <w:pStyle w:val="afa"/>
        <w:spacing w:line="420" w:lineRule="exact"/>
        <w:ind w:firstLineChars="300" w:firstLine="630"/>
        <w:rPr>
          <w:rFonts w:ascii="宋体" w:hAnsi="宋体" w:hint="eastAsia"/>
          <w:szCs w:val="21"/>
        </w:rPr>
      </w:pPr>
      <w:r w:rsidRPr="00532D0B">
        <w:rPr>
          <w:rFonts w:ascii="宋体" w:hAnsi="宋体" w:hint="eastAsia"/>
          <w:szCs w:val="21"/>
        </w:rPr>
        <w:t>地    址：</w:t>
      </w:r>
      <w:bookmarkStart w:id="29" w:name="OLE_LINK1"/>
      <w:r w:rsidRPr="00532D0B">
        <w:rPr>
          <w:rFonts w:ascii="宋体" w:hAnsi="宋体" w:hint="eastAsia"/>
          <w:szCs w:val="21"/>
        </w:rPr>
        <w:t>贺州市钟山县钟山西路北侧（西路经济适用住房3幢C203号房）</w:t>
      </w:r>
      <w:bookmarkEnd w:id="29"/>
    </w:p>
    <w:p w14:paraId="46DEDDD2" w14:textId="237B302B" w:rsidR="00DD72A4" w:rsidRPr="00532D0B" w:rsidRDefault="00DD72A4" w:rsidP="000A5422">
      <w:pPr>
        <w:pStyle w:val="afa"/>
        <w:spacing w:line="420" w:lineRule="exact"/>
        <w:ind w:firstLineChars="300" w:firstLine="630"/>
        <w:rPr>
          <w:rFonts w:ascii="宋体" w:hAnsi="宋体" w:hint="eastAsia"/>
          <w:szCs w:val="21"/>
        </w:rPr>
      </w:pPr>
      <w:r w:rsidRPr="00532D0B">
        <w:rPr>
          <w:rFonts w:ascii="宋体" w:hAnsi="宋体" w:hint="eastAsia"/>
          <w:szCs w:val="21"/>
        </w:rPr>
        <w:t>项目联系人：</w:t>
      </w:r>
      <w:r w:rsidR="00D77B77" w:rsidRPr="00532D0B">
        <w:rPr>
          <w:rFonts w:ascii="宋体" w:hAnsi="宋体" w:hint="eastAsia"/>
          <w:szCs w:val="21"/>
        </w:rPr>
        <w:t>蒙</w:t>
      </w:r>
      <w:r w:rsidRPr="00532D0B">
        <w:rPr>
          <w:rFonts w:ascii="宋体" w:hAnsi="宋体" w:hint="eastAsia"/>
          <w:szCs w:val="21"/>
        </w:rPr>
        <w:t>工</w:t>
      </w:r>
    </w:p>
    <w:p w14:paraId="6EF0968E" w14:textId="77777777" w:rsidR="00DD72A4" w:rsidRPr="00532D0B" w:rsidRDefault="00DD72A4" w:rsidP="000A5422">
      <w:pPr>
        <w:pStyle w:val="afa"/>
        <w:spacing w:line="420" w:lineRule="exact"/>
        <w:ind w:firstLineChars="300" w:firstLine="630"/>
        <w:rPr>
          <w:rFonts w:ascii="宋体" w:hAnsi="宋体" w:hint="eastAsia"/>
          <w:szCs w:val="21"/>
        </w:rPr>
      </w:pPr>
      <w:r w:rsidRPr="00532D0B">
        <w:rPr>
          <w:rFonts w:ascii="宋体" w:hAnsi="宋体" w:hint="eastAsia"/>
          <w:szCs w:val="21"/>
        </w:rPr>
        <w:t>项目联系方式：</w:t>
      </w:r>
      <w:bookmarkStart w:id="30" w:name="OLE_LINK5"/>
      <w:r w:rsidRPr="00532D0B">
        <w:rPr>
          <w:rFonts w:ascii="宋体" w:hAnsi="宋体"/>
          <w:szCs w:val="21"/>
        </w:rPr>
        <w:t>0774-8989086</w:t>
      </w:r>
      <w:bookmarkEnd w:id="30"/>
    </w:p>
    <w:p w14:paraId="064F4E47" w14:textId="77777777" w:rsidR="0093561A" w:rsidRPr="00532D0B" w:rsidRDefault="0093561A" w:rsidP="000A5422">
      <w:pPr>
        <w:spacing w:line="420" w:lineRule="exact"/>
        <w:ind w:right="420" w:firstLineChars="200" w:firstLine="420"/>
        <w:rPr>
          <w:rFonts w:ascii="宋体" w:hAnsi="宋体" w:cs="宋体" w:hint="eastAsia"/>
          <w:szCs w:val="21"/>
        </w:rPr>
      </w:pPr>
    </w:p>
    <w:p w14:paraId="62AE0BA6" w14:textId="77777777" w:rsidR="00DD72A4" w:rsidRPr="00532D0B" w:rsidRDefault="00DD72A4" w:rsidP="000A5422">
      <w:pPr>
        <w:pStyle w:val="a3"/>
        <w:spacing w:before="0" w:after="0" w:line="420" w:lineRule="exact"/>
        <w:ind w:firstLine="520"/>
      </w:pPr>
    </w:p>
    <w:p w14:paraId="7B7A5669" w14:textId="77777777" w:rsidR="00DD72A4" w:rsidRPr="00532D0B" w:rsidRDefault="00DD72A4" w:rsidP="000A5422">
      <w:pPr>
        <w:snapToGrid w:val="0"/>
        <w:spacing w:line="420" w:lineRule="exact"/>
        <w:ind w:firstLineChars="2700" w:firstLine="5670"/>
        <w:rPr>
          <w:rFonts w:ascii="宋体" w:hAnsi="宋体" w:cs="Arial" w:hint="eastAsia"/>
          <w:szCs w:val="21"/>
        </w:rPr>
      </w:pPr>
      <w:r w:rsidRPr="00532D0B">
        <w:rPr>
          <w:rFonts w:ascii="宋体" w:hAnsi="宋体" w:cs="Arial" w:hint="eastAsia"/>
          <w:szCs w:val="21"/>
        </w:rPr>
        <w:t>广西泰佳</w:t>
      </w:r>
      <w:proofErr w:type="gramStart"/>
      <w:r w:rsidRPr="00532D0B">
        <w:rPr>
          <w:rFonts w:ascii="宋体" w:hAnsi="宋体" w:cs="Arial" w:hint="eastAsia"/>
          <w:szCs w:val="21"/>
        </w:rPr>
        <w:t>禾</w:t>
      </w:r>
      <w:proofErr w:type="gramEnd"/>
      <w:r w:rsidRPr="00532D0B">
        <w:rPr>
          <w:rFonts w:ascii="宋体" w:hAnsi="宋体" w:cs="Arial" w:hint="eastAsia"/>
          <w:szCs w:val="21"/>
        </w:rPr>
        <w:t>项目管理有限公司</w:t>
      </w:r>
    </w:p>
    <w:p w14:paraId="1F51F69A" w14:textId="1D2766CD" w:rsidR="00DD72A4" w:rsidRPr="00532D0B" w:rsidRDefault="00DD72A4" w:rsidP="000A5422">
      <w:pPr>
        <w:snapToGrid w:val="0"/>
        <w:spacing w:line="420" w:lineRule="exact"/>
        <w:ind w:firstLineChars="3000" w:firstLine="6300"/>
        <w:rPr>
          <w:rFonts w:ascii="宋体" w:hAnsi="宋体" w:hint="eastAsia"/>
          <w:szCs w:val="21"/>
        </w:rPr>
      </w:pPr>
      <w:r w:rsidRPr="00532D0B">
        <w:rPr>
          <w:rFonts w:ascii="宋体" w:hAnsi="宋体"/>
          <w:szCs w:val="21"/>
        </w:rPr>
        <w:t>202</w:t>
      </w:r>
      <w:r w:rsidRPr="00532D0B">
        <w:rPr>
          <w:rFonts w:ascii="宋体" w:hAnsi="宋体" w:hint="eastAsia"/>
          <w:szCs w:val="21"/>
        </w:rPr>
        <w:t>6</w:t>
      </w:r>
      <w:r w:rsidRPr="00532D0B">
        <w:rPr>
          <w:rFonts w:ascii="宋体" w:hAnsi="宋体"/>
          <w:szCs w:val="21"/>
        </w:rPr>
        <w:t>年</w:t>
      </w:r>
      <w:r w:rsidR="008A00C9" w:rsidRPr="00532D0B">
        <w:rPr>
          <w:rFonts w:ascii="宋体" w:hAnsi="宋体" w:hint="eastAsia"/>
          <w:szCs w:val="21"/>
        </w:rPr>
        <w:t>4</w:t>
      </w:r>
      <w:r w:rsidRPr="00532D0B">
        <w:rPr>
          <w:rFonts w:ascii="宋体" w:hAnsi="宋体"/>
          <w:szCs w:val="21"/>
        </w:rPr>
        <w:t>月</w:t>
      </w:r>
      <w:r w:rsidR="008A00C9" w:rsidRPr="00532D0B">
        <w:rPr>
          <w:rFonts w:ascii="宋体" w:hAnsi="宋体" w:hint="eastAsia"/>
          <w:szCs w:val="21"/>
        </w:rPr>
        <w:t>7</w:t>
      </w:r>
      <w:r w:rsidRPr="00532D0B">
        <w:rPr>
          <w:rFonts w:ascii="宋体" w:hAnsi="宋体"/>
          <w:szCs w:val="21"/>
        </w:rPr>
        <w:t>日</w:t>
      </w:r>
    </w:p>
    <w:p w14:paraId="6349ED78" w14:textId="77777777" w:rsidR="0093561A" w:rsidRPr="00532D0B" w:rsidRDefault="00000000">
      <w:pPr>
        <w:spacing w:line="440" w:lineRule="exact"/>
        <w:jc w:val="right"/>
        <w:rPr>
          <w:rFonts w:ascii="宋体" w:hAnsi="宋体" w:cs="宋体" w:hint="eastAsia"/>
          <w:sz w:val="24"/>
        </w:rPr>
      </w:pPr>
      <w:r w:rsidRPr="00532D0B">
        <w:rPr>
          <w:rFonts w:ascii="宋体" w:hAnsi="宋体" w:cs="宋体" w:hint="eastAsia"/>
          <w:sz w:val="24"/>
        </w:rPr>
        <w:br w:type="page"/>
      </w:r>
    </w:p>
    <w:p w14:paraId="2628037D" w14:textId="36FA0BBF" w:rsidR="0093561A" w:rsidRPr="00532D0B" w:rsidRDefault="00000000">
      <w:pPr>
        <w:jc w:val="center"/>
        <w:outlineLvl w:val="0"/>
        <w:rPr>
          <w:rFonts w:ascii="宋体" w:hAnsi="宋体" w:cs="宋体" w:hint="eastAsia"/>
          <w:b/>
          <w:sz w:val="32"/>
          <w:szCs w:val="32"/>
        </w:rPr>
      </w:pPr>
      <w:bookmarkStart w:id="31" w:name="_Toc7713"/>
      <w:bookmarkStart w:id="32" w:name="_Toc5406"/>
      <w:bookmarkStart w:id="33" w:name="_Toc8091"/>
      <w:bookmarkStart w:id="34" w:name="_Toc6639"/>
      <w:r w:rsidRPr="00532D0B">
        <w:rPr>
          <w:rFonts w:ascii="宋体" w:hAnsi="宋体" w:cs="宋体" w:hint="eastAsia"/>
          <w:b/>
          <w:sz w:val="32"/>
          <w:szCs w:val="32"/>
        </w:rPr>
        <w:lastRenderedPageBreak/>
        <w:t>第二章</w:t>
      </w:r>
      <w:r w:rsidR="000A5422" w:rsidRPr="00532D0B">
        <w:rPr>
          <w:rFonts w:ascii="宋体" w:hAnsi="宋体" w:cs="宋体" w:hint="eastAsia"/>
          <w:b/>
          <w:sz w:val="32"/>
          <w:szCs w:val="32"/>
        </w:rPr>
        <w:t xml:space="preserve"> </w:t>
      </w:r>
      <w:r w:rsidRPr="00532D0B">
        <w:rPr>
          <w:rFonts w:ascii="宋体" w:hAnsi="宋体" w:cs="宋体" w:hint="eastAsia"/>
          <w:b/>
          <w:sz w:val="32"/>
          <w:szCs w:val="32"/>
        </w:rPr>
        <w:t>供应商须知</w:t>
      </w:r>
      <w:bookmarkEnd w:id="31"/>
      <w:bookmarkEnd w:id="32"/>
      <w:bookmarkEnd w:id="33"/>
      <w:bookmarkEnd w:id="34"/>
    </w:p>
    <w:p w14:paraId="681AA5A7" w14:textId="77777777" w:rsidR="0093561A" w:rsidRPr="00532D0B" w:rsidRDefault="00000000" w:rsidP="000A5422">
      <w:pPr>
        <w:spacing w:beforeLines="50" w:before="159" w:afterLines="50" w:after="159" w:line="600" w:lineRule="exact"/>
        <w:jc w:val="center"/>
        <w:rPr>
          <w:rFonts w:ascii="宋体" w:hAnsi="宋体" w:cs="宋体" w:hint="eastAsia"/>
          <w:b/>
          <w:bCs/>
          <w:sz w:val="28"/>
          <w:szCs w:val="36"/>
        </w:rPr>
      </w:pPr>
      <w:r w:rsidRPr="00532D0B">
        <w:rPr>
          <w:rFonts w:ascii="宋体" w:hAnsi="宋体" w:cs="宋体" w:hint="eastAsia"/>
          <w:b/>
          <w:bCs/>
          <w:sz w:val="28"/>
          <w:szCs w:val="36"/>
        </w:rPr>
        <w:t>供应商须知前附表</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878"/>
        <w:gridCol w:w="1742"/>
        <w:gridCol w:w="6338"/>
      </w:tblGrid>
      <w:tr w:rsidR="00532D0B" w:rsidRPr="00532D0B" w14:paraId="44E56C7D" w14:textId="77777777" w:rsidTr="00687B4C">
        <w:trPr>
          <w:trHeight w:val="567"/>
          <w:jc w:val="center"/>
        </w:trPr>
        <w:tc>
          <w:tcPr>
            <w:tcW w:w="666" w:type="dxa"/>
            <w:vAlign w:val="center"/>
          </w:tcPr>
          <w:p w14:paraId="6151F04D" w14:textId="77777777" w:rsidR="0093561A" w:rsidRPr="00532D0B" w:rsidRDefault="00000000" w:rsidP="000A5422">
            <w:pPr>
              <w:spacing w:line="400" w:lineRule="exact"/>
              <w:contextualSpacing/>
              <w:jc w:val="center"/>
              <w:rPr>
                <w:rFonts w:ascii="宋体" w:hAnsi="宋体" w:cs="宋体" w:hint="eastAsia"/>
                <w:b/>
                <w:bCs/>
                <w:szCs w:val="21"/>
              </w:rPr>
            </w:pPr>
            <w:r w:rsidRPr="00532D0B">
              <w:rPr>
                <w:rFonts w:ascii="宋体" w:hAnsi="宋体" w:cs="宋体" w:hint="eastAsia"/>
                <w:b/>
                <w:bCs/>
                <w:szCs w:val="21"/>
              </w:rPr>
              <w:t>序号</w:t>
            </w:r>
          </w:p>
        </w:tc>
        <w:tc>
          <w:tcPr>
            <w:tcW w:w="878" w:type="dxa"/>
            <w:vAlign w:val="center"/>
          </w:tcPr>
          <w:p w14:paraId="1F7CA4BF" w14:textId="77777777" w:rsidR="0093561A" w:rsidRPr="00532D0B" w:rsidRDefault="00000000" w:rsidP="000A5422">
            <w:pPr>
              <w:spacing w:line="400" w:lineRule="exact"/>
              <w:contextualSpacing/>
              <w:jc w:val="center"/>
              <w:rPr>
                <w:rFonts w:ascii="宋体" w:hAnsi="宋体" w:cs="宋体" w:hint="eastAsia"/>
                <w:b/>
                <w:bCs/>
                <w:szCs w:val="21"/>
              </w:rPr>
            </w:pPr>
            <w:r w:rsidRPr="00532D0B">
              <w:rPr>
                <w:rFonts w:ascii="宋体" w:hAnsi="宋体" w:cs="宋体" w:hint="eastAsia"/>
                <w:b/>
                <w:bCs/>
                <w:szCs w:val="21"/>
              </w:rPr>
              <w:t>条款号</w:t>
            </w:r>
          </w:p>
        </w:tc>
        <w:tc>
          <w:tcPr>
            <w:tcW w:w="1742" w:type="dxa"/>
            <w:vAlign w:val="center"/>
          </w:tcPr>
          <w:p w14:paraId="0BC90703" w14:textId="77777777" w:rsidR="0093561A" w:rsidRPr="00532D0B" w:rsidRDefault="00000000" w:rsidP="000A5422">
            <w:pPr>
              <w:spacing w:line="400" w:lineRule="exact"/>
              <w:contextualSpacing/>
              <w:jc w:val="center"/>
              <w:rPr>
                <w:rFonts w:ascii="宋体" w:hAnsi="宋体" w:cs="宋体" w:hint="eastAsia"/>
                <w:b/>
                <w:bCs/>
                <w:szCs w:val="21"/>
              </w:rPr>
            </w:pPr>
            <w:r w:rsidRPr="00532D0B">
              <w:rPr>
                <w:rFonts w:ascii="宋体" w:hAnsi="宋体" w:cs="宋体" w:hint="eastAsia"/>
                <w:b/>
                <w:bCs/>
                <w:szCs w:val="21"/>
              </w:rPr>
              <w:t>条款名称</w:t>
            </w:r>
          </w:p>
        </w:tc>
        <w:tc>
          <w:tcPr>
            <w:tcW w:w="6338" w:type="dxa"/>
            <w:vAlign w:val="center"/>
          </w:tcPr>
          <w:p w14:paraId="3A1EA67A" w14:textId="77777777" w:rsidR="0093561A" w:rsidRPr="00532D0B" w:rsidRDefault="00000000" w:rsidP="000A5422">
            <w:pPr>
              <w:spacing w:line="400" w:lineRule="exact"/>
              <w:contextualSpacing/>
              <w:jc w:val="center"/>
              <w:rPr>
                <w:rFonts w:ascii="宋体" w:hAnsi="宋体" w:cs="宋体" w:hint="eastAsia"/>
                <w:b/>
                <w:bCs/>
                <w:szCs w:val="21"/>
              </w:rPr>
            </w:pPr>
            <w:r w:rsidRPr="00532D0B">
              <w:rPr>
                <w:rFonts w:ascii="宋体" w:hAnsi="宋体" w:cs="宋体" w:hint="eastAsia"/>
                <w:b/>
                <w:bCs/>
                <w:szCs w:val="21"/>
              </w:rPr>
              <w:t>内容、要求</w:t>
            </w:r>
          </w:p>
        </w:tc>
      </w:tr>
      <w:tr w:rsidR="00532D0B" w:rsidRPr="00532D0B" w14:paraId="15DEEE8A" w14:textId="77777777" w:rsidTr="00687B4C">
        <w:trPr>
          <w:trHeight w:val="567"/>
          <w:jc w:val="center"/>
        </w:trPr>
        <w:tc>
          <w:tcPr>
            <w:tcW w:w="666" w:type="dxa"/>
            <w:vAlign w:val="center"/>
          </w:tcPr>
          <w:p w14:paraId="307FCCE8" w14:textId="77777777" w:rsidR="0093561A" w:rsidRPr="00532D0B" w:rsidRDefault="00000000" w:rsidP="000A5422">
            <w:pPr>
              <w:spacing w:line="400" w:lineRule="exact"/>
              <w:contextualSpacing/>
              <w:jc w:val="center"/>
              <w:rPr>
                <w:rFonts w:ascii="宋体" w:hAnsi="宋体" w:cs="宋体" w:hint="eastAsia"/>
                <w:szCs w:val="21"/>
              </w:rPr>
            </w:pPr>
            <w:r w:rsidRPr="00532D0B">
              <w:rPr>
                <w:rFonts w:ascii="宋体" w:hAnsi="宋体" w:cs="宋体" w:hint="eastAsia"/>
                <w:szCs w:val="21"/>
              </w:rPr>
              <w:t>1</w:t>
            </w:r>
          </w:p>
        </w:tc>
        <w:tc>
          <w:tcPr>
            <w:tcW w:w="878" w:type="dxa"/>
            <w:vAlign w:val="center"/>
          </w:tcPr>
          <w:p w14:paraId="31E49D6D" w14:textId="77777777" w:rsidR="0093561A" w:rsidRPr="00532D0B" w:rsidRDefault="00000000" w:rsidP="000A5422">
            <w:pPr>
              <w:spacing w:line="400" w:lineRule="exact"/>
              <w:contextualSpacing/>
              <w:jc w:val="center"/>
              <w:rPr>
                <w:rFonts w:ascii="宋体" w:hAnsi="宋体" w:cs="宋体" w:hint="eastAsia"/>
                <w:szCs w:val="21"/>
              </w:rPr>
            </w:pPr>
            <w:r w:rsidRPr="00532D0B">
              <w:rPr>
                <w:rFonts w:ascii="宋体" w:hAnsi="宋体" w:cs="宋体" w:hint="eastAsia"/>
                <w:szCs w:val="21"/>
              </w:rPr>
              <w:t>1</w:t>
            </w:r>
          </w:p>
        </w:tc>
        <w:tc>
          <w:tcPr>
            <w:tcW w:w="1742" w:type="dxa"/>
            <w:vAlign w:val="center"/>
          </w:tcPr>
          <w:p w14:paraId="5C9C2617" w14:textId="0793AFA9" w:rsidR="0093561A" w:rsidRPr="00532D0B" w:rsidRDefault="00000000" w:rsidP="000A5422">
            <w:pPr>
              <w:spacing w:line="400" w:lineRule="exact"/>
              <w:contextualSpacing/>
              <w:jc w:val="center"/>
              <w:rPr>
                <w:rFonts w:ascii="宋体" w:hAnsi="宋体" w:cs="宋体" w:hint="eastAsia"/>
                <w:szCs w:val="21"/>
              </w:rPr>
            </w:pPr>
            <w:r w:rsidRPr="00532D0B">
              <w:rPr>
                <w:rFonts w:ascii="宋体" w:hAnsi="宋体" w:cs="宋体" w:hint="eastAsia"/>
                <w:szCs w:val="21"/>
              </w:rPr>
              <w:t>项目名称及项目编号</w:t>
            </w:r>
          </w:p>
        </w:tc>
        <w:tc>
          <w:tcPr>
            <w:tcW w:w="6338" w:type="dxa"/>
            <w:vAlign w:val="center"/>
          </w:tcPr>
          <w:p w14:paraId="6D6E188B" w14:textId="592EFAB8" w:rsidR="0093561A" w:rsidRPr="00532D0B" w:rsidRDefault="00000000" w:rsidP="000A5422">
            <w:pPr>
              <w:spacing w:line="400" w:lineRule="exact"/>
              <w:contextualSpacing/>
              <w:rPr>
                <w:rFonts w:ascii="宋体" w:hAnsi="宋体" w:cs="宋体" w:hint="eastAsia"/>
                <w:szCs w:val="21"/>
              </w:rPr>
            </w:pPr>
            <w:r w:rsidRPr="00532D0B">
              <w:rPr>
                <w:rFonts w:ascii="宋体" w:hAnsi="宋体" w:cs="宋体" w:hint="eastAsia"/>
                <w:szCs w:val="21"/>
              </w:rPr>
              <w:t>项目名称：</w:t>
            </w:r>
            <w:r w:rsidR="00FD27AF" w:rsidRPr="00532D0B">
              <w:rPr>
                <w:rFonts w:ascii="宋体" w:hAnsi="宋体" w:cs="宋体" w:hint="eastAsia"/>
                <w:szCs w:val="21"/>
              </w:rPr>
              <w:t>钟山县政府投资审计</w:t>
            </w:r>
            <w:proofErr w:type="gramStart"/>
            <w:r w:rsidR="00FD27AF" w:rsidRPr="00532D0B">
              <w:rPr>
                <w:rFonts w:ascii="宋体" w:hAnsi="宋体" w:cs="宋体" w:hint="eastAsia"/>
                <w:szCs w:val="21"/>
              </w:rPr>
              <w:t>协审服务</w:t>
            </w:r>
            <w:proofErr w:type="gramEnd"/>
            <w:r w:rsidR="00FD27AF" w:rsidRPr="00532D0B">
              <w:rPr>
                <w:rFonts w:ascii="宋体" w:hAnsi="宋体" w:cs="宋体" w:hint="eastAsia"/>
                <w:szCs w:val="21"/>
              </w:rPr>
              <w:t>项目</w:t>
            </w:r>
          </w:p>
          <w:p w14:paraId="33B084AF" w14:textId="65084974" w:rsidR="0093561A" w:rsidRPr="00532D0B" w:rsidRDefault="00000000" w:rsidP="000A5422">
            <w:pPr>
              <w:spacing w:line="400" w:lineRule="exact"/>
              <w:contextualSpacing/>
              <w:rPr>
                <w:rFonts w:ascii="宋体" w:hAnsi="宋体" w:cs="宋体" w:hint="eastAsia"/>
                <w:szCs w:val="21"/>
              </w:rPr>
            </w:pPr>
            <w:r w:rsidRPr="00532D0B">
              <w:rPr>
                <w:rFonts w:ascii="宋体" w:hAnsi="宋体" w:cs="宋体" w:hint="eastAsia"/>
                <w:szCs w:val="21"/>
              </w:rPr>
              <w:t>项目编号：</w:t>
            </w:r>
            <w:r w:rsidR="00D402BE" w:rsidRPr="00532D0B">
              <w:rPr>
                <w:rFonts w:ascii="宋体" w:hAnsi="宋体" w:cs="宋体"/>
                <w:szCs w:val="21"/>
              </w:rPr>
              <w:t>HZZC2026-K3-220027-GXTJ</w:t>
            </w:r>
          </w:p>
        </w:tc>
      </w:tr>
      <w:tr w:rsidR="00532D0B" w:rsidRPr="00532D0B" w14:paraId="2EF2B915" w14:textId="77777777" w:rsidTr="00687B4C">
        <w:trPr>
          <w:trHeight w:val="567"/>
          <w:jc w:val="center"/>
        </w:trPr>
        <w:tc>
          <w:tcPr>
            <w:tcW w:w="666" w:type="dxa"/>
            <w:vAlign w:val="center"/>
          </w:tcPr>
          <w:p w14:paraId="2471EA1E" w14:textId="77777777" w:rsidR="0093561A" w:rsidRPr="00532D0B" w:rsidRDefault="00000000" w:rsidP="000A5422">
            <w:pPr>
              <w:spacing w:line="400" w:lineRule="exact"/>
              <w:contextualSpacing/>
              <w:jc w:val="center"/>
              <w:rPr>
                <w:rFonts w:ascii="宋体" w:hAnsi="宋体" w:cs="宋体" w:hint="eastAsia"/>
                <w:szCs w:val="21"/>
              </w:rPr>
            </w:pPr>
            <w:r w:rsidRPr="00532D0B">
              <w:rPr>
                <w:rFonts w:ascii="宋体" w:hAnsi="宋体" w:cs="宋体" w:hint="eastAsia"/>
                <w:szCs w:val="21"/>
              </w:rPr>
              <w:t>2</w:t>
            </w:r>
          </w:p>
        </w:tc>
        <w:tc>
          <w:tcPr>
            <w:tcW w:w="878" w:type="dxa"/>
            <w:vAlign w:val="center"/>
          </w:tcPr>
          <w:p w14:paraId="412F4D67" w14:textId="77777777" w:rsidR="0093561A" w:rsidRPr="00532D0B" w:rsidRDefault="00000000" w:rsidP="000A5422">
            <w:pPr>
              <w:spacing w:line="400" w:lineRule="exact"/>
              <w:contextualSpacing/>
              <w:jc w:val="center"/>
              <w:rPr>
                <w:rFonts w:ascii="宋体" w:hAnsi="宋体" w:cs="宋体" w:hint="eastAsia"/>
                <w:szCs w:val="21"/>
              </w:rPr>
            </w:pPr>
            <w:r w:rsidRPr="00532D0B">
              <w:rPr>
                <w:rFonts w:ascii="宋体" w:hAnsi="宋体" w:cs="宋体" w:hint="eastAsia"/>
                <w:szCs w:val="21"/>
              </w:rPr>
              <w:t>5</w:t>
            </w:r>
          </w:p>
        </w:tc>
        <w:tc>
          <w:tcPr>
            <w:tcW w:w="1742" w:type="dxa"/>
            <w:vAlign w:val="center"/>
          </w:tcPr>
          <w:p w14:paraId="4EB92D5A" w14:textId="52070FEE" w:rsidR="0093561A" w:rsidRPr="00532D0B" w:rsidRDefault="00000000" w:rsidP="000A5422">
            <w:pPr>
              <w:spacing w:line="400" w:lineRule="exact"/>
              <w:contextualSpacing/>
              <w:jc w:val="center"/>
              <w:rPr>
                <w:rFonts w:ascii="宋体" w:hAnsi="宋体" w:cs="宋体" w:hint="eastAsia"/>
                <w:szCs w:val="21"/>
              </w:rPr>
            </w:pPr>
            <w:r w:rsidRPr="00532D0B">
              <w:rPr>
                <w:rFonts w:ascii="宋体" w:hAnsi="宋体" w:cs="宋体" w:hint="eastAsia"/>
                <w:szCs w:val="21"/>
              </w:rPr>
              <w:t>供应商</w:t>
            </w:r>
            <w:r w:rsidR="00CC027B" w:rsidRPr="00532D0B">
              <w:rPr>
                <w:rFonts w:ascii="宋体" w:hAnsi="宋体" w:cs="宋体" w:hint="eastAsia"/>
                <w:szCs w:val="21"/>
              </w:rPr>
              <w:t>的</w:t>
            </w:r>
            <w:r w:rsidRPr="00532D0B">
              <w:rPr>
                <w:rFonts w:ascii="宋体" w:hAnsi="宋体" w:cs="宋体" w:hint="eastAsia"/>
                <w:szCs w:val="21"/>
              </w:rPr>
              <w:t>资格</w:t>
            </w:r>
            <w:r w:rsidR="00CC027B" w:rsidRPr="00532D0B">
              <w:rPr>
                <w:rFonts w:ascii="宋体" w:hAnsi="宋体" w:cs="宋体" w:hint="eastAsia"/>
                <w:szCs w:val="21"/>
              </w:rPr>
              <w:t>要求</w:t>
            </w:r>
          </w:p>
        </w:tc>
        <w:tc>
          <w:tcPr>
            <w:tcW w:w="6338" w:type="dxa"/>
            <w:vAlign w:val="center"/>
          </w:tcPr>
          <w:p w14:paraId="748D2B94" w14:textId="213C384B" w:rsidR="00E53C01" w:rsidRPr="00532D0B" w:rsidRDefault="00CC027B" w:rsidP="00E53C01">
            <w:pPr>
              <w:spacing w:line="400" w:lineRule="exact"/>
              <w:contextualSpacing/>
              <w:rPr>
                <w:rFonts w:ascii="宋体" w:hAnsi="宋体" w:cs="宋体" w:hint="eastAsia"/>
                <w:szCs w:val="21"/>
              </w:rPr>
            </w:pPr>
            <w:r w:rsidRPr="00532D0B">
              <w:rPr>
                <w:rFonts w:ascii="宋体" w:hAnsi="宋体" w:cs="宋体" w:hint="eastAsia"/>
                <w:szCs w:val="21"/>
              </w:rPr>
              <w:t>1.</w:t>
            </w:r>
            <w:r w:rsidR="00E53C01" w:rsidRPr="00532D0B">
              <w:rPr>
                <w:rFonts w:ascii="宋体" w:hAnsi="宋体" w:cs="宋体" w:hint="eastAsia"/>
                <w:szCs w:val="21"/>
              </w:rPr>
              <w:t>满足《中华人民共和国政府采购法》第二十二条规定；</w:t>
            </w:r>
          </w:p>
          <w:p w14:paraId="66CDCA1E" w14:textId="0642DBAB" w:rsidR="00E53C01" w:rsidRPr="00532D0B" w:rsidRDefault="00CC027B" w:rsidP="00E53C01">
            <w:pPr>
              <w:spacing w:line="400" w:lineRule="exact"/>
              <w:contextualSpacing/>
              <w:rPr>
                <w:rFonts w:ascii="宋体" w:hAnsi="宋体" w:cs="宋体" w:hint="eastAsia"/>
                <w:szCs w:val="21"/>
              </w:rPr>
            </w:pPr>
            <w:r w:rsidRPr="00532D0B">
              <w:rPr>
                <w:rFonts w:ascii="宋体" w:hAnsi="宋体" w:cs="宋体" w:hint="eastAsia"/>
                <w:szCs w:val="21"/>
              </w:rPr>
              <w:t>2.</w:t>
            </w:r>
            <w:r w:rsidR="00E53C01" w:rsidRPr="00532D0B">
              <w:rPr>
                <w:rFonts w:ascii="宋体" w:hAnsi="宋体" w:cs="宋体" w:hint="eastAsia"/>
                <w:szCs w:val="21"/>
              </w:rPr>
              <w:t>落实政府采购政策需满足的资格要求：无；</w:t>
            </w:r>
          </w:p>
          <w:p w14:paraId="4F313CB5" w14:textId="3987A99F" w:rsidR="0093561A" w:rsidRPr="00532D0B" w:rsidRDefault="00CC027B" w:rsidP="00E53C01">
            <w:pPr>
              <w:widowControl/>
              <w:spacing w:line="400" w:lineRule="exact"/>
              <w:contextualSpacing/>
              <w:jc w:val="left"/>
              <w:rPr>
                <w:rFonts w:ascii="宋体" w:hAnsi="宋体" w:cs="宋体" w:hint="eastAsia"/>
                <w:szCs w:val="21"/>
              </w:rPr>
            </w:pPr>
            <w:r w:rsidRPr="00532D0B">
              <w:rPr>
                <w:rFonts w:ascii="宋体" w:hAnsi="宋体" w:cs="宋体" w:hint="eastAsia"/>
                <w:szCs w:val="21"/>
              </w:rPr>
              <w:t>3.</w:t>
            </w:r>
            <w:r w:rsidR="00E53C01" w:rsidRPr="00532D0B">
              <w:rPr>
                <w:rFonts w:ascii="宋体" w:hAnsi="宋体" w:cs="宋体" w:hint="eastAsia"/>
                <w:szCs w:val="21"/>
              </w:rPr>
              <w:t>本项目的特定资格要求：供应商须在全国工程造价咨询管理系统进行备案。</w:t>
            </w:r>
          </w:p>
        </w:tc>
      </w:tr>
      <w:tr w:rsidR="00532D0B" w:rsidRPr="00532D0B" w14:paraId="027BF438" w14:textId="77777777" w:rsidTr="00687B4C">
        <w:trPr>
          <w:trHeight w:val="567"/>
          <w:jc w:val="center"/>
        </w:trPr>
        <w:tc>
          <w:tcPr>
            <w:tcW w:w="666" w:type="dxa"/>
            <w:vAlign w:val="center"/>
          </w:tcPr>
          <w:p w14:paraId="13DC9CD0" w14:textId="498150E0" w:rsidR="00CC027B" w:rsidRPr="00532D0B" w:rsidRDefault="00CC027B" w:rsidP="000A5422">
            <w:pPr>
              <w:spacing w:line="400" w:lineRule="exact"/>
              <w:contextualSpacing/>
              <w:jc w:val="center"/>
              <w:rPr>
                <w:rFonts w:ascii="宋体" w:hAnsi="宋体" w:cs="宋体" w:hint="eastAsia"/>
                <w:szCs w:val="21"/>
              </w:rPr>
            </w:pPr>
            <w:r w:rsidRPr="00532D0B">
              <w:rPr>
                <w:rFonts w:ascii="宋体" w:hAnsi="宋体" w:cs="宋体" w:hint="eastAsia"/>
                <w:szCs w:val="21"/>
              </w:rPr>
              <w:t>3</w:t>
            </w:r>
          </w:p>
        </w:tc>
        <w:tc>
          <w:tcPr>
            <w:tcW w:w="878" w:type="dxa"/>
            <w:vAlign w:val="center"/>
          </w:tcPr>
          <w:p w14:paraId="11788B91" w14:textId="01088722" w:rsidR="00CC027B" w:rsidRPr="00532D0B" w:rsidRDefault="00CC027B" w:rsidP="000A5422">
            <w:pPr>
              <w:spacing w:line="400" w:lineRule="exact"/>
              <w:contextualSpacing/>
              <w:jc w:val="center"/>
              <w:rPr>
                <w:rFonts w:ascii="宋体" w:hAnsi="宋体" w:cs="宋体" w:hint="eastAsia"/>
                <w:szCs w:val="21"/>
              </w:rPr>
            </w:pPr>
            <w:r w:rsidRPr="00532D0B">
              <w:rPr>
                <w:rFonts w:ascii="宋体" w:hAnsi="宋体" w:cs="宋体" w:hint="eastAsia"/>
                <w:szCs w:val="21"/>
              </w:rPr>
              <w:t>6</w:t>
            </w:r>
          </w:p>
        </w:tc>
        <w:tc>
          <w:tcPr>
            <w:tcW w:w="1742" w:type="dxa"/>
            <w:vAlign w:val="center"/>
          </w:tcPr>
          <w:p w14:paraId="588EEF66" w14:textId="18516506" w:rsidR="00CC027B" w:rsidRPr="00532D0B" w:rsidRDefault="00CC027B" w:rsidP="000A5422">
            <w:pPr>
              <w:spacing w:line="400" w:lineRule="exact"/>
              <w:contextualSpacing/>
              <w:jc w:val="center"/>
              <w:rPr>
                <w:rFonts w:ascii="宋体" w:hAnsi="宋体" w:cs="宋体" w:hint="eastAsia"/>
                <w:kern w:val="0"/>
                <w:szCs w:val="21"/>
              </w:rPr>
            </w:pPr>
            <w:r w:rsidRPr="00532D0B">
              <w:rPr>
                <w:rFonts w:ascii="宋体" w:hAnsi="宋体" w:cs="宋体" w:hint="eastAsia"/>
                <w:kern w:val="0"/>
                <w:szCs w:val="21"/>
              </w:rPr>
              <w:t>投标费用</w:t>
            </w:r>
          </w:p>
        </w:tc>
        <w:tc>
          <w:tcPr>
            <w:tcW w:w="6338" w:type="dxa"/>
            <w:vAlign w:val="center"/>
          </w:tcPr>
          <w:p w14:paraId="7E82FEF5" w14:textId="0C03923D" w:rsidR="00CC027B" w:rsidRPr="00532D0B" w:rsidRDefault="00CC027B" w:rsidP="00492DB6">
            <w:pPr>
              <w:spacing w:line="390" w:lineRule="exact"/>
              <w:rPr>
                <w:rFonts w:ascii="宋体" w:hAnsi="宋体" w:cs="宋体" w:hint="eastAsia"/>
                <w:kern w:val="0"/>
                <w:szCs w:val="21"/>
              </w:rPr>
            </w:pPr>
            <w:r w:rsidRPr="00532D0B">
              <w:rPr>
                <w:rFonts w:ascii="宋体" w:hAnsi="宋体" w:cs="宋体" w:hint="eastAsia"/>
                <w:kern w:val="0"/>
                <w:szCs w:val="21"/>
              </w:rPr>
              <w:t>不论投标结果如何，供应商均应自行承担所有与投标有关的全部费用。</w:t>
            </w:r>
          </w:p>
        </w:tc>
      </w:tr>
      <w:tr w:rsidR="00532D0B" w:rsidRPr="00532D0B" w14:paraId="5A09EACB" w14:textId="77777777" w:rsidTr="00687B4C">
        <w:trPr>
          <w:trHeight w:val="484"/>
          <w:jc w:val="center"/>
        </w:trPr>
        <w:tc>
          <w:tcPr>
            <w:tcW w:w="666" w:type="dxa"/>
            <w:vMerge w:val="restart"/>
            <w:vAlign w:val="center"/>
          </w:tcPr>
          <w:p w14:paraId="0C89F5C8" w14:textId="4810BD0B" w:rsidR="000449AD" w:rsidRPr="00532D0B" w:rsidRDefault="000449AD" w:rsidP="000A5422">
            <w:pPr>
              <w:spacing w:line="400" w:lineRule="exact"/>
              <w:contextualSpacing/>
              <w:jc w:val="center"/>
              <w:rPr>
                <w:rFonts w:ascii="宋体" w:hAnsi="宋体" w:cs="宋体" w:hint="eastAsia"/>
                <w:szCs w:val="21"/>
              </w:rPr>
            </w:pPr>
            <w:r w:rsidRPr="00532D0B">
              <w:rPr>
                <w:rFonts w:ascii="宋体" w:hAnsi="宋体" w:cs="宋体" w:hint="eastAsia"/>
                <w:szCs w:val="21"/>
              </w:rPr>
              <w:t>4</w:t>
            </w:r>
          </w:p>
        </w:tc>
        <w:tc>
          <w:tcPr>
            <w:tcW w:w="878" w:type="dxa"/>
            <w:vMerge w:val="restart"/>
            <w:vAlign w:val="center"/>
          </w:tcPr>
          <w:p w14:paraId="23A6A065" w14:textId="4F20A12F" w:rsidR="000449AD" w:rsidRPr="00532D0B" w:rsidRDefault="000449AD" w:rsidP="00687B4C">
            <w:pPr>
              <w:spacing w:line="420" w:lineRule="exact"/>
              <w:contextualSpacing/>
              <w:jc w:val="center"/>
              <w:rPr>
                <w:rFonts w:ascii="宋体" w:hAnsi="宋体" w:cs="宋体" w:hint="eastAsia"/>
                <w:szCs w:val="21"/>
              </w:rPr>
            </w:pPr>
            <w:r w:rsidRPr="00532D0B">
              <w:rPr>
                <w:rFonts w:ascii="宋体" w:hAnsi="宋体" w:cs="宋体" w:hint="eastAsia"/>
                <w:szCs w:val="21"/>
              </w:rPr>
              <w:t>13.1</w:t>
            </w:r>
          </w:p>
        </w:tc>
        <w:tc>
          <w:tcPr>
            <w:tcW w:w="1742" w:type="dxa"/>
            <w:vMerge w:val="restart"/>
            <w:vAlign w:val="center"/>
          </w:tcPr>
          <w:p w14:paraId="4A641902" w14:textId="75E2B487" w:rsidR="000449AD" w:rsidRPr="00532D0B" w:rsidRDefault="000449AD" w:rsidP="00687B4C">
            <w:pPr>
              <w:spacing w:line="420" w:lineRule="exact"/>
              <w:contextualSpacing/>
              <w:jc w:val="center"/>
              <w:rPr>
                <w:rFonts w:ascii="宋体" w:hAnsi="宋体" w:cs="宋体" w:hint="eastAsia"/>
                <w:kern w:val="0"/>
                <w:szCs w:val="21"/>
              </w:rPr>
            </w:pPr>
            <w:r w:rsidRPr="00532D0B">
              <w:rPr>
                <w:rFonts w:ascii="宋体" w:hAnsi="宋体" w:cs="宋体" w:hint="eastAsia"/>
                <w:kern w:val="0"/>
                <w:szCs w:val="21"/>
              </w:rPr>
              <w:t>响应文件组成</w:t>
            </w:r>
          </w:p>
        </w:tc>
        <w:tc>
          <w:tcPr>
            <w:tcW w:w="6338" w:type="dxa"/>
            <w:vAlign w:val="center"/>
          </w:tcPr>
          <w:p w14:paraId="5738C33F" w14:textId="77777777" w:rsidR="000449AD" w:rsidRPr="00532D0B" w:rsidRDefault="000449AD" w:rsidP="00687B4C">
            <w:pPr>
              <w:spacing w:line="420" w:lineRule="exact"/>
              <w:rPr>
                <w:rFonts w:ascii="宋体" w:hAnsi="宋体" w:hint="eastAsia"/>
                <w:b/>
                <w:szCs w:val="21"/>
              </w:rPr>
            </w:pPr>
            <w:r w:rsidRPr="00532D0B">
              <w:rPr>
                <w:rFonts w:ascii="宋体" w:hAnsi="宋体" w:hint="eastAsia"/>
                <w:b/>
                <w:szCs w:val="21"/>
              </w:rPr>
              <w:t>资格证明文件：</w:t>
            </w:r>
          </w:p>
          <w:p w14:paraId="08315EEC" w14:textId="58DDF075" w:rsidR="000449AD" w:rsidRPr="00532D0B" w:rsidRDefault="000449AD" w:rsidP="00687B4C">
            <w:pPr>
              <w:tabs>
                <w:tab w:val="left" w:pos="1305"/>
              </w:tabs>
              <w:spacing w:line="420" w:lineRule="exact"/>
              <w:ind w:firstLineChars="200" w:firstLine="420"/>
              <w:rPr>
                <w:rFonts w:ascii="宋体" w:hAnsi="宋体" w:hint="eastAsia"/>
                <w:szCs w:val="21"/>
              </w:rPr>
            </w:pPr>
            <w:r w:rsidRPr="00532D0B">
              <w:rPr>
                <w:rFonts w:ascii="宋体" w:hAnsi="宋体" w:hint="eastAsia"/>
                <w:szCs w:val="21"/>
              </w:rPr>
              <w:t>1.政府采购供应商信用承诺函；</w:t>
            </w:r>
            <w:r w:rsidRPr="00532D0B">
              <w:rPr>
                <w:rFonts w:ascii="宋体" w:hAnsi="宋体" w:hint="eastAsia"/>
                <w:b/>
                <w:szCs w:val="21"/>
              </w:rPr>
              <w:t>（必须提供，否则按无效投标处理）</w:t>
            </w:r>
          </w:p>
          <w:p w14:paraId="097A3B9D" w14:textId="661DBA04" w:rsidR="000449AD" w:rsidRPr="00532D0B" w:rsidRDefault="000449AD" w:rsidP="00687B4C">
            <w:pPr>
              <w:tabs>
                <w:tab w:val="left" w:pos="1305"/>
              </w:tabs>
              <w:spacing w:line="420" w:lineRule="exact"/>
              <w:ind w:firstLineChars="200" w:firstLine="420"/>
              <w:rPr>
                <w:rFonts w:ascii="宋体" w:hAnsi="宋体" w:hint="eastAsia"/>
                <w:szCs w:val="21"/>
              </w:rPr>
            </w:pPr>
            <w:r w:rsidRPr="00532D0B">
              <w:rPr>
                <w:rFonts w:ascii="宋体" w:hAnsi="宋体" w:hint="eastAsia"/>
              </w:rPr>
              <w:t>2.供应商在全国工程造价咨询管理系统的备案网页截图</w:t>
            </w:r>
            <w:r w:rsidRPr="00532D0B">
              <w:rPr>
                <w:rFonts w:ascii="宋体" w:hAnsi="宋体" w:hint="eastAsia"/>
                <w:szCs w:val="21"/>
              </w:rPr>
              <w:t>；</w:t>
            </w:r>
            <w:r w:rsidRPr="00532D0B">
              <w:rPr>
                <w:rFonts w:ascii="宋体" w:hAnsi="宋体" w:hint="eastAsia"/>
                <w:b/>
                <w:szCs w:val="21"/>
              </w:rPr>
              <w:t>（必须提供，否则按无效投标处理）</w:t>
            </w:r>
          </w:p>
          <w:p w14:paraId="7D204527" w14:textId="601CC60A" w:rsidR="00E90F8D" w:rsidRPr="00532D0B" w:rsidRDefault="000449AD" w:rsidP="00687B4C">
            <w:pPr>
              <w:tabs>
                <w:tab w:val="left" w:pos="1305"/>
              </w:tabs>
              <w:spacing w:line="420" w:lineRule="exact"/>
              <w:ind w:firstLineChars="200" w:firstLine="420"/>
              <w:rPr>
                <w:rFonts w:ascii="宋体" w:hAnsi="宋体" w:hint="eastAsia"/>
                <w:b/>
                <w:szCs w:val="21"/>
              </w:rPr>
            </w:pPr>
            <w:r w:rsidRPr="00532D0B">
              <w:rPr>
                <w:rFonts w:ascii="宋体" w:hAnsi="宋体" w:hint="eastAsia"/>
              </w:rPr>
              <w:t>3.</w:t>
            </w:r>
            <w:r w:rsidRPr="00532D0B">
              <w:rPr>
                <w:rFonts w:ascii="宋体" w:hAnsi="宋体" w:hint="eastAsia"/>
                <w:bCs/>
                <w:szCs w:val="21"/>
              </w:rPr>
              <w:t>供应商直接控股、管理关系信息表（请按第六章的格式求要填写）</w:t>
            </w:r>
            <w:r w:rsidRPr="00532D0B">
              <w:rPr>
                <w:rFonts w:ascii="宋体" w:hAnsi="宋体" w:hint="eastAsia"/>
                <w:szCs w:val="21"/>
              </w:rPr>
              <w:t>。</w:t>
            </w:r>
            <w:r w:rsidRPr="00532D0B">
              <w:rPr>
                <w:rFonts w:ascii="宋体" w:hAnsi="宋体" w:hint="eastAsia"/>
                <w:b/>
                <w:szCs w:val="21"/>
              </w:rPr>
              <w:t>（必须提供，否则按无效投标处理）</w:t>
            </w:r>
          </w:p>
        </w:tc>
      </w:tr>
      <w:tr w:rsidR="00532D0B" w:rsidRPr="00532D0B" w14:paraId="43030308" w14:textId="77777777" w:rsidTr="00687B4C">
        <w:trPr>
          <w:trHeight w:val="484"/>
          <w:jc w:val="center"/>
        </w:trPr>
        <w:tc>
          <w:tcPr>
            <w:tcW w:w="666" w:type="dxa"/>
            <w:vMerge/>
            <w:vAlign w:val="center"/>
          </w:tcPr>
          <w:p w14:paraId="70B25C92" w14:textId="77777777" w:rsidR="000449AD" w:rsidRPr="00532D0B" w:rsidRDefault="000449AD" w:rsidP="000A5422">
            <w:pPr>
              <w:spacing w:line="400" w:lineRule="exact"/>
              <w:contextualSpacing/>
              <w:jc w:val="center"/>
              <w:rPr>
                <w:rFonts w:ascii="宋体" w:hAnsi="宋体" w:cs="宋体" w:hint="eastAsia"/>
                <w:szCs w:val="21"/>
              </w:rPr>
            </w:pPr>
          </w:p>
        </w:tc>
        <w:tc>
          <w:tcPr>
            <w:tcW w:w="878" w:type="dxa"/>
            <w:vMerge/>
            <w:vAlign w:val="center"/>
          </w:tcPr>
          <w:p w14:paraId="05964F1E" w14:textId="77777777" w:rsidR="000449AD" w:rsidRPr="00532D0B" w:rsidRDefault="000449AD" w:rsidP="00687B4C">
            <w:pPr>
              <w:spacing w:line="420" w:lineRule="exact"/>
              <w:contextualSpacing/>
              <w:jc w:val="center"/>
              <w:rPr>
                <w:rFonts w:ascii="宋体" w:hAnsi="宋体" w:cs="宋体" w:hint="eastAsia"/>
                <w:szCs w:val="21"/>
              </w:rPr>
            </w:pPr>
          </w:p>
        </w:tc>
        <w:tc>
          <w:tcPr>
            <w:tcW w:w="1742" w:type="dxa"/>
            <w:vMerge/>
            <w:vAlign w:val="center"/>
          </w:tcPr>
          <w:p w14:paraId="7265F1F6" w14:textId="77777777" w:rsidR="000449AD" w:rsidRPr="00532D0B" w:rsidRDefault="000449AD" w:rsidP="00687B4C">
            <w:pPr>
              <w:spacing w:line="420" w:lineRule="exact"/>
              <w:contextualSpacing/>
              <w:jc w:val="center"/>
              <w:rPr>
                <w:rFonts w:ascii="宋体" w:hAnsi="宋体" w:cs="宋体" w:hint="eastAsia"/>
                <w:kern w:val="0"/>
                <w:szCs w:val="21"/>
              </w:rPr>
            </w:pPr>
          </w:p>
        </w:tc>
        <w:tc>
          <w:tcPr>
            <w:tcW w:w="6338" w:type="dxa"/>
            <w:vAlign w:val="center"/>
          </w:tcPr>
          <w:p w14:paraId="22D9A1D4" w14:textId="77777777" w:rsidR="000449AD" w:rsidRPr="00532D0B" w:rsidRDefault="000449AD" w:rsidP="00687B4C">
            <w:pPr>
              <w:spacing w:line="420" w:lineRule="exact"/>
              <w:rPr>
                <w:rFonts w:ascii="宋体" w:hAnsi="宋体" w:hint="eastAsia"/>
                <w:b/>
                <w:szCs w:val="21"/>
              </w:rPr>
            </w:pPr>
            <w:r w:rsidRPr="00532D0B">
              <w:rPr>
                <w:rFonts w:ascii="宋体" w:hAnsi="宋体" w:hint="eastAsia"/>
                <w:b/>
                <w:szCs w:val="21"/>
              </w:rPr>
              <w:t>商务技术文件：</w:t>
            </w:r>
          </w:p>
          <w:p w14:paraId="5AF43BAB" w14:textId="77777777" w:rsidR="00825BFF" w:rsidRPr="00532D0B" w:rsidRDefault="00825BFF" w:rsidP="00687B4C">
            <w:pPr>
              <w:tabs>
                <w:tab w:val="left" w:pos="1305"/>
              </w:tabs>
              <w:spacing w:line="420" w:lineRule="exact"/>
              <w:ind w:firstLineChars="200" w:firstLine="420"/>
              <w:rPr>
                <w:rFonts w:ascii="宋体" w:hAnsi="宋体" w:hint="eastAsia"/>
                <w:szCs w:val="21"/>
              </w:rPr>
            </w:pPr>
            <w:r w:rsidRPr="00532D0B">
              <w:rPr>
                <w:rFonts w:ascii="宋体" w:hAnsi="宋体" w:hint="eastAsia"/>
                <w:szCs w:val="21"/>
              </w:rPr>
              <w:t>1.无串通投标行为的承诺函；</w:t>
            </w:r>
            <w:r w:rsidRPr="00532D0B">
              <w:rPr>
                <w:rFonts w:ascii="宋体" w:hAnsi="宋体" w:hint="eastAsia"/>
                <w:b/>
                <w:szCs w:val="21"/>
              </w:rPr>
              <w:t>（必须提供，否则按无效投标处理）</w:t>
            </w:r>
          </w:p>
          <w:p w14:paraId="445A80F5" w14:textId="50A365BD" w:rsidR="00825BFF" w:rsidRPr="00532D0B" w:rsidRDefault="00825BFF" w:rsidP="00687B4C">
            <w:pPr>
              <w:tabs>
                <w:tab w:val="left" w:pos="1305"/>
              </w:tabs>
              <w:spacing w:line="420" w:lineRule="exact"/>
              <w:ind w:firstLineChars="200" w:firstLine="420"/>
              <w:rPr>
                <w:rFonts w:ascii="宋体" w:hAnsi="宋体" w:hint="eastAsia"/>
                <w:b/>
                <w:szCs w:val="21"/>
              </w:rPr>
            </w:pPr>
            <w:bookmarkStart w:id="35" w:name="_Hlk89264854"/>
            <w:r w:rsidRPr="00532D0B">
              <w:rPr>
                <w:rFonts w:ascii="宋体" w:hAnsi="宋体" w:hint="eastAsia"/>
                <w:szCs w:val="21"/>
              </w:rPr>
              <w:t>2.法定代表人完整有效的身份证正反面</w:t>
            </w:r>
            <w:r w:rsidR="00FE79B6" w:rsidRPr="00532D0B">
              <w:rPr>
                <w:rFonts w:ascii="宋体" w:hAnsi="宋体" w:hint="eastAsia"/>
                <w:szCs w:val="21"/>
              </w:rPr>
              <w:t>复印件</w:t>
            </w:r>
            <w:bookmarkEnd w:id="35"/>
            <w:r w:rsidRPr="00532D0B">
              <w:rPr>
                <w:rFonts w:ascii="宋体" w:hAnsi="宋体" w:hint="eastAsia"/>
                <w:b/>
                <w:szCs w:val="21"/>
              </w:rPr>
              <w:t>；（必须提供，否则按无效投标处理）</w:t>
            </w:r>
          </w:p>
          <w:p w14:paraId="5F121915" w14:textId="7BC87B72" w:rsidR="00825BFF" w:rsidRPr="00532D0B" w:rsidRDefault="00825BFF" w:rsidP="00687B4C">
            <w:pPr>
              <w:tabs>
                <w:tab w:val="left" w:pos="1305"/>
              </w:tabs>
              <w:spacing w:line="420" w:lineRule="exact"/>
              <w:ind w:firstLineChars="200" w:firstLine="420"/>
              <w:rPr>
                <w:rFonts w:ascii="宋体" w:hAnsi="宋体" w:hint="eastAsia"/>
                <w:szCs w:val="21"/>
              </w:rPr>
            </w:pPr>
            <w:r w:rsidRPr="00532D0B">
              <w:rPr>
                <w:rFonts w:ascii="宋体" w:hAnsi="宋体" w:hint="eastAsia"/>
                <w:szCs w:val="21"/>
              </w:rPr>
              <w:t>3.法定代表人授权委托书及委托代理人完整有效的身份证正反面</w:t>
            </w:r>
            <w:r w:rsidR="00FE79B6" w:rsidRPr="00532D0B">
              <w:rPr>
                <w:rFonts w:ascii="宋体" w:hAnsi="宋体" w:hint="eastAsia"/>
                <w:szCs w:val="21"/>
              </w:rPr>
              <w:t>复印件</w:t>
            </w:r>
            <w:r w:rsidRPr="00532D0B">
              <w:rPr>
                <w:rFonts w:ascii="宋体" w:hAnsi="宋体" w:hint="eastAsia"/>
                <w:szCs w:val="21"/>
              </w:rPr>
              <w:t>；</w:t>
            </w:r>
            <w:r w:rsidRPr="00532D0B">
              <w:rPr>
                <w:rFonts w:ascii="宋体" w:hAnsi="宋体" w:hint="eastAsia"/>
                <w:b/>
                <w:szCs w:val="21"/>
              </w:rPr>
              <w:t>（委托代理时必须提供，否则按无效投标处理）</w:t>
            </w:r>
          </w:p>
          <w:p w14:paraId="40E267F0" w14:textId="14EBD837" w:rsidR="00825BFF" w:rsidRPr="00532D0B" w:rsidRDefault="00825BFF" w:rsidP="00687B4C">
            <w:pPr>
              <w:tabs>
                <w:tab w:val="left" w:pos="1305"/>
              </w:tabs>
              <w:spacing w:line="420" w:lineRule="exact"/>
              <w:ind w:firstLineChars="200" w:firstLine="420"/>
              <w:rPr>
                <w:rFonts w:ascii="宋体" w:hAnsi="宋体" w:hint="eastAsia"/>
                <w:b/>
                <w:szCs w:val="21"/>
              </w:rPr>
            </w:pPr>
            <w:r w:rsidRPr="00532D0B">
              <w:rPr>
                <w:rFonts w:ascii="宋体" w:hAnsi="宋体" w:hint="eastAsia"/>
              </w:rPr>
              <w:t>4.</w:t>
            </w:r>
            <w:r w:rsidR="00411F44" w:rsidRPr="00532D0B">
              <w:rPr>
                <w:rFonts w:ascii="宋体" w:hAnsi="宋体" w:hint="eastAsia"/>
                <w:szCs w:val="21"/>
              </w:rPr>
              <w:t>商务要求偏离表</w:t>
            </w:r>
            <w:r w:rsidRPr="00532D0B">
              <w:rPr>
                <w:rFonts w:ascii="宋体" w:hAnsi="宋体" w:hint="eastAsia"/>
                <w:b/>
                <w:szCs w:val="21"/>
              </w:rPr>
              <w:t>；（必须提供，否则按无效投标处理）</w:t>
            </w:r>
          </w:p>
          <w:p w14:paraId="6F3FFCD3" w14:textId="43DEFFC0" w:rsidR="00411F44" w:rsidRPr="00532D0B" w:rsidRDefault="00411F44" w:rsidP="00411F44">
            <w:pPr>
              <w:tabs>
                <w:tab w:val="left" w:pos="1305"/>
              </w:tabs>
              <w:spacing w:line="420" w:lineRule="exact"/>
              <w:ind w:firstLineChars="200" w:firstLine="420"/>
              <w:rPr>
                <w:rFonts w:ascii="宋体" w:hAnsi="宋体" w:hint="eastAsia"/>
                <w:b/>
                <w:szCs w:val="21"/>
              </w:rPr>
            </w:pPr>
            <w:r w:rsidRPr="00532D0B">
              <w:rPr>
                <w:rFonts w:ascii="宋体" w:hAnsi="宋体" w:hint="eastAsia"/>
                <w:bCs/>
                <w:szCs w:val="21"/>
              </w:rPr>
              <w:t>5.服务承诺书</w:t>
            </w:r>
            <w:r w:rsidRPr="00532D0B">
              <w:rPr>
                <w:rFonts w:ascii="宋体" w:hAnsi="宋体" w:hint="eastAsia"/>
                <w:b/>
                <w:szCs w:val="21"/>
              </w:rPr>
              <w:t>；（必须提供，否则按无效投标处理）</w:t>
            </w:r>
          </w:p>
          <w:p w14:paraId="67CCBF49" w14:textId="1AAD5B5B" w:rsidR="00411F44" w:rsidRPr="00532D0B" w:rsidRDefault="00411F44" w:rsidP="00411F44">
            <w:pPr>
              <w:tabs>
                <w:tab w:val="left" w:pos="1305"/>
              </w:tabs>
              <w:spacing w:line="420" w:lineRule="exact"/>
              <w:ind w:firstLineChars="200" w:firstLine="420"/>
              <w:rPr>
                <w:rFonts w:ascii="宋体" w:hAnsi="宋体" w:hint="eastAsia"/>
                <w:b/>
                <w:szCs w:val="21"/>
              </w:rPr>
            </w:pPr>
            <w:r w:rsidRPr="00532D0B">
              <w:rPr>
                <w:rFonts w:ascii="宋体" w:hAnsi="宋体" w:hint="eastAsia"/>
              </w:rPr>
              <w:t>6.技术要求偏离表</w:t>
            </w:r>
            <w:r w:rsidRPr="00532D0B">
              <w:rPr>
                <w:rFonts w:ascii="宋体" w:hAnsi="宋体" w:hint="eastAsia"/>
                <w:b/>
                <w:szCs w:val="21"/>
              </w:rPr>
              <w:t>；（必须提供，否则按无效投标处理）</w:t>
            </w:r>
          </w:p>
          <w:p w14:paraId="5D6D2967" w14:textId="3470B483" w:rsidR="00825BFF" w:rsidRPr="00532D0B" w:rsidRDefault="00411F44" w:rsidP="00687B4C">
            <w:pPr>
              <w:tabs>
                <w:tab w:val="left" w:pos="1305"/>
              </w:tabs>
              <w:spacing w:line="420" w:lineRule="exact"/>
              <w:ind w:firstLineChars="200" w:firstLine="420"/>
              <w:rPr>
                <w:rFonts w:ascii="宋体" w:hAnsi="宋体" w:hint="eastAsia"/>
                <w:b/>
                <w:szCs w:val="21"/>
              </w:rPr>
            </w:pPr>
            <w:r w:rsidRPr="00532D0B">
              <w:rPr>
                <w:rFonts w:ascii="宋体" w:hAnsi="宋体" w:hint="eastAsia"/>
                <w:bCs/>
                <w:szCs w:val="21"/>
              </w:rPr>
              <w:t>7</w:t>
            </w:r>
            <w:r w:rsidR="00825BFF" w:rsidRPr="00532D0B">
              <w:rPr>
                <w:rFonts w:ascii="宋体" w:hAnsi="宋体" w:hint="eastAsia"/>
                <w:bCs/>
                <w:szCs w:val="21"/>
              </w:rPr>
              <w:t>.服务方案</w:t>
            </w:r>
            <w:r w:rsidR="00825BFF" w:rsidRPr="00532D0B">
              <w:rPr>
                <w:rFonts w:ascii="宋体" w:hAnsi="宋体" w:hint="eastAsia"/>
                <w:b/>
                <w:szCs w:val="21"/>
              </w:rPr>
              <w:t>；（必须提供，否则按无效投标处理）</w:t>
            </w:r>
          </w:p>
          <w:p w14:paraId="634702EE" w14:textId="02C38B87" w:rsidR="00825BFF" w:rsidRPr="00532D0B" w:rsidRDefault="00411F44" w:rsidP="00687B4C">
            <w:pPr>
              <w:tabs>
                <w:tab w:val="left" w:pos="1305"/>
              </w:tabs>
              <w:spacing w:line="420" w:lineRule="exact"/>
              <w:ind w:firstLineChars="200" w:firstLine="420"/>
              <w:rPr>
                <w:rFonts w:ascii="宋体" w:hAnsi="宋体" w:hint="eastAsia"/>
                <w:b/>
                <w:szCs w:val="21"/>
              </w:rPr>
            </w:pPr>
            <w:r w:rsidRPr="00532D0B">
              <w:rPr>
                <w:rFonts w:ascii="宋体" w:hAnsi="宋体" w:hint="eastAsia"/>
                <w:bCs/>
                <w:szCs w:val="21"/>
              </w:rPr>
              <w:t>8</w:t>
            </w:r>
            <w:r w:rsidR="00825BFF" w:rsidRPr="00532D0B">
              <w:rPr>
                <w:rFonts w:ascii="宋体" w:hAnsi="宋体" w:hint="eastAsia"/>
                <w:bCs/>
                <w:szCs w:val="21"/>
              </w:rPr>
              <w:t>.</w:t>
            </w:r>
            <w:r w:rsidR="008E5654" w:rsidRPr="00532D0B">
              <w:rPr>
                <w:rFonts w:ascii="宋体" w:hAnsi="宋体" w:hint="eastAsia"/>
                <w:szCs w:val="21"/>
              </w:rPr>
              <w:t>项目拟投入人员表</w:t>
            </w:r>
            <w:r w:rsidR="00825BFF" w:rsidRPr="00532D0B">
              <w:rPr>
                <w:rFonts w:ascii="宋体" w:hAnsi="宋体" w:hint="eastAsia"/>
                <w:b/>
                <w:szCs w:val="21"/>
              </w:rPr>
              <w:t>；（必须提供，否则按无效投标处理）</w:t>
            </w:r>
          </w:p>
          <w:p w14:paraId="55EFC94B" w14:textId="1FCEA306" w:rsidR="00825BFF" w:rsidRPr="00532D0B" w:rsidRDefault="00411F44" w:rsidP="00687B4C">
            <w:pPr>
              <w:tabs>
                <w:tab w:val="left" w:pos="1305"/>
              </w:tabs>
              <w:spacing w:line="420" w:lineRule="exact"/>
              <w:ind w:firstLineChars="200" w:firstLine="420"/>
              <w:rPr>
                <w:rFonts w:ascii="宋体" w:hAnsi="宋体" w:hint="eastAsia"/>
                <w:b/>
                <w:szCs w:val="21"/>
              </w:rPr>
            </w:pPr>
            <w:r w:rsidRPr="00532D0B">
              <w:rPr>
                <w:rFonts w:ascii="宋体" w:hAnsi="宋体" w:hint="eastAsia"/>
                <w:szCs w:val="21"/>
              </w:rPr>
              <w:t>9</w:t>
            </w:r>
            <w:r w:rsidR="00825BFF" w:rsidRPr="00532D0B">
              <w:rPr>
                <w:rFonts w:ascii="宋体" w:hAnsi="宋体" w:hint="eastAsia"/>
                <w:szCs w:val="21"/>
              </w:rPr>
              <w:t>.</w:t>
            </w:r>
            <w:r w:rsidR="00825BFF" w:rsidRPr="00532D0B">
              <w:rPr>
                <w:rFonts w:ascii="宋体" w:hAnsi="宋体" w:cs="宋体" w:hint="eastAsia"/>
                <w:bCs/>
                <w:szCs w:val="21"/>
              </w:rPr>
              <w:t>预结算软件一览表；</w:t>
            </w:r>
            <w:r w:rsidR="00825BFF" w:rsidRPr="00532D0B">
              <w:rPr>
                <w:rFonts w:ascii="宋体" w:hAnsi="宋体" w:hint="eastAsia"/>
                <w:b/>
                <w:szCs w:val="21"/>
              </w:rPr>
              <w:t>（如有，请提供）</w:t>
            </w:r>
          </w:p>
          <w:p w14:paraId="711C0400" w14:textId="1A85F32C" w:rsidR="00825BFF" w:rsidRPr="00532D0B" w:rsidRDefault="00411F44" w:rsidP="00687B4C">
            <w:pPr>
              <w:tabs>
                <w:tab w:val="left" w:pos="1305"/>
              </w:tabs>
              <w:spacing w:line="420" w:lineRule="exact"/>
              <w:ind w:firstLineChars="200" w:firstLine="420"/>
              <w:rPr>
                <w:rFonts w:ascii="宋体" w:hAnsi="宋体" w:hint="eastAsia"/>
                <w:b/>
                <w:szCs w:val="21"/>
              </w:rPr>
            </w:pPr>
            <w:r w:rsidRPr="00532D0B">
              <w:rPr>
                <w:rFonts w:ascii="宋体" w:hAnsi="宋体" w:hint="eastAsia"/>
                <w:bCs/>
                <w:szCs w:val="21"/>
              </w:rPr>
              <w:t>10</w:t>
            </w:r>
            <w:r w:rsidR="00825BFF" w:rsidRPr="00532D0B">
              <w:rPr>
                <w:rFonts w:ascii="宋体" w:hAnsi="宋体" w:hint="eastAsia"/>
                <w:bCs/>
                <w:szCs w:val="21"/>
              </w:rPr>
              <w:t>.类似业绩证明材料；</w:t>
            </w:r>
            <w:r w:rsidR="00825BFF" w:rsidRPr="00532D0B">
              <w:rPr>
                <w:rFonts w:ascii="宋体" w:hAnsi="宋体" w:hint="eastAsia"/>
                <w:b/>
                <w:szCs w:val="21"/>
              </w:rPr>
              <w:t>（如有，请提供）</w:t>
            </w:r>
          </w:p>
          <w:p w14:paraId="4C004FD2" w14:textId="49CE3167" w:rsidR="00411F44" w:rsidRPr="00532D0B" w:rsidRDefault="00411F44" w:rsidP="00411F44">
            <w:pPr>
              <w:tabs>
                <w:tab w:val="left" w:pos="1305"/>
              </w:tabs>
              <w:spacing w:line="420" w:lineRule="exact"/>
              <w:ind w:firstLineChars="200" w:firstLine="420"/>
              <w:rPr>
                <w:rFonts w:ascii="宋体" w:hAnsi="宋体" w:hint="eastAsia"/>
                <w:b/>
                <w:szCs w:val="21"/>
              </w:rPr>
            </w:pPr>
            <w:r w:rsidRPr="00532D0B">
              <w:rPr>
                <w:rFonts w:ascii="宋体" w:hAnsi="宋体" w:hint="eastAsia"/>
                <w:szCs w:val="21"/>
              </w:rPr>
              <w:lastRenderedPageBreak/>
              <w:t>11</w:t>
            </w:r>
            <w:r w:rsidR="00825BFF" w:rsidRPr="00532D0B">
              <w:rPr>
                <w:rFonts w:ascii="宋体" w:hAnsi="宋体" w:hint="eastAsia"/>
                <w:szCs w:val="21"/>
              </w:rPr>
              <w:t>.供应商可结合本项目的评标办法视自身情况自行提交相关证明材料</w:t>
            </w:r>
            <w:r w:rsidR="00E90F8D" w:rsidRPr="00532D0B">
              <w:rPr>
                <w:rFonts w:ascii="宋体" w:hAnsi="宋体" w:hint="eastAsia"/>
                <w:szCs w:val="21"/>
              </w:rPr>
              <w:t>。</w:t>
            </w:r>
            <w:r w:rsidR="00825BFF" w:rsidRPr="00532D0B">
              <w:rPr>
                <w:rFonts w:ascii="宋体" w:hAnsi="宋体" w:hint="eastAsia"/>
                <w:b/>
                <w:szCs w:val="21"/>
              </w:rPr>
              <w:t>（如有，请提供）</w:t>
            </w:r>
          </w:p>
        </w:tc>
      </w:tr>
      <w:tr w:rsidR="00532D0B" w:rsidRPr="00532D0B" w14:paraId="7AF5F44B" w14:textId="77777777" w:rsidTr="00687B4C">
        <w:trPr>
          <w:trHeight w:val="484"/>
          <w:jc w:val="center"/>
        </w:trPr>
        <w:tc>
          <w:tcPr>
            <w:tcW w:w="666" w:type="dxa"/>
            <w:vMerge/>
            <w:vAlign w:val="center"/>
          </w:tcPr>
          <w:p w14:paraId="4FF5B044" w14:textId="77777777" w:rsidR="00687B4C" w:rsidRPr="00532D0B" w:rsidRDefault="00687B4C" w:rsidP="000A5422">
            <w:pPr>
              <w:spacing w:line="400" w:lineRule="exact"/>
              <w:contextualSpacing/>
              <w:jc w:val="center"/>
              <w:rPr>
                <w:rFonts w:ascii="宋体" w:hAnsi="宋体" w:cs="宋体" w:hint="eastAsia"/>
                <w:szCs w:val="21"/>
              </w:rPr>
            </w:pPr>
          </w:p>
        </w:tc>
        <w:tc>
          <w:tcPr>
            <w:tcW w:w="878" w:type="dxa"/>
            <w:vMerge/>
            <w:vAlign w:val="center"/>
          </w:tcPr>
          <w:p w14:paraId="1F7804E2" w14:textId="77777777" w:rsidR="00687B4C" w:rsidRPr="00532D0B" w:rsidRDefault="00687B4C" w:rsidP="00687B4C">
            <w:pPr>
              <w:spacing w:line="420" w:lineRule="exact"/>
              <w:contextualSpacing/>
              <w:jc w:val="center"/>
              <w:rPr>
                <w:rFonts w:ascii="宋体" w:hAnsi="宋体" w:cs="宋体" w:hint="eastAsia"/>
                <w:szCs w:val="21"/>
              </w:rPr>
            </w:pPr>
          </w:p>
        </w:tc>
        <w:tc>
          <w:tcPr>
            <w:tcW w:w="1742" w:type="dxa"/>
            <w:vMerge/>
            <w:vAlign w:val="center"/>
          </w:tcPr>
          <w:p w14:paraId="5A602652" w14:textId="77777777" w:rsidR="00687B4C" w:rsidRPr="00532D0B" w:rsidRDefault="00687B4C" w:rsidP="00687B4C">
            <w:pPr>
              <w:spacing w:line="420" w:lineRule="exact"/>
              <w:contextualSpacing/>
              <w:jc w:val="center"/>
              <w:rPr>
                <w:rFonts w:ascii="宋体" w:hAnsi="宋体" w:cs="宋体" w:hint="eastAsia"/>
                <w:kern w:val="0"/>
                <w:szCs w:val="21"/>
              </w:rPr>
            </w:pPr>
          </w:p>
        </w:tc>
        <w:tc>
          <w:tcPr>
            <w:tcW w:w="6338" w:type="dxa"/>
            <w:vAlign w:val="center"/>
          </w:tcPr>
          <w:p w14:paraId="2CA5EB4F" w14:textId="77777777" w:rsidR="00687B4C" w:rsidRPr="00532D0B" w:rsidRDefault="00687B4C" w:rsidP="00687B4C">
            <w:pPr>
              <w:spacing w:line="420" w:lineRule="exact"/>
              <w:rPr>
                <w:rFonts w:ascii="宋体" w:hAnsi="宋体" w:hint="eastAsia"/>
                <w:b/>
                <w:szCs w:val="21"/>
              </w:rPr>
            </w:pPr>
            <w:r w:rsidRPr="00532D0B">
              <w:rPr>
                <w:rFonts w:ascii="宋体" w:hAnsi="宋体" w:hint="eastAsia"/>
                <w:b/>
                <w:szCs w:val="21"/>
              </w:rPr>
              <w:t>报价文件：</w:t>
            </w:r>
          </w:p>
          <w:p w14:paraId="753F7F33" w14:textId="41CA6F63" w:rsidR="00192F77" w:rsidRPr="00532D0B" w:rsidRDefault="00192F77" w:rsidP="00687B4C">
            <w:pPr>
              <w:tabs>
                <w:tab w:val="left" w:pos="1305"/>
              </w:tabs>
              <w:spacing w:line="420" w:lineRule="exact"/>
              <w:ind w:firstLineChars="200" w:firstLine="420"/>
              <w:rPr>
                <w:rFonts w:ascii="宋体" w:hAnsi="宋体" w:hint="eastAsia"/>
                <w:b/>
                <w:szCs w:val="21"/>
              </w:rPr>
            </w:pPr>
            <w:r w:rsidRPr="00532D0B">
              <w:rPr>
                <w:rFonts w:ascii="宋体" w:hAnsi="宋体" w:hint="eastAsia"/>
                <w:bCs/>
                <w:szCs w:val="21"/>
              </w:rPr>
              <w:t>1.投标函</w:t>
            </w:r>
            <w:r w:rsidRPr="00532D0B">
              <w:rPr>
                <w:rFonts w:ascii="宋体" w:hAnsi="宋体" w:hint="eastAsia"/>
                <w:b/>
                <w:szCs w:val="21"/>
              </w:rPr>
              <w:t>；（必须提供，否则按无效投标处理）</w:t>
            </w:r>
          </w:p>
          <w:p w14:paraId="74410858" w14:textId="7DA2644C" w:rsidR="00687B4C" w:rsidRPr="00532D0B" w:rsidRDefault="00192F77" w:rsidP="00687B4C">
            <w:pPr>
              <w:tabs>
                <w:tab w:val="left" w:pos="1305"/>
              </w:tabs>
              <w:spacing w:line="420" w:lineRule="exact"/>
              <w:ind w:firstLineChars="200" w:firstLine="420"/>
              <w:rPr>
                <w:rFonts w:ascii="宋体" w:hAnsi="宋体" w:hint="eastAsia"/>
                <w:bCs/>
                <w:szCs w:val="21"/>
              </w:rPr>
            </w:pPr>
            <w:r w:rsidRPr="00532D0B">
              <w:rPr>
                <w:rFonts w:ascii="宋体" w:hAnsi="宋体" w:hint="eastAsia"/>
                <w:bCs/>
                <w:szCs w:val="21"/>
              </w:rPr>
              <w:t>2</w:t>
            </w:r>
            <w:r w:rsidR="00687B4C" w:rsidRPr="00532D0B">
              <w:rPr>
                <w:rFonts w:ascii="宋体" w:hAnsi="宋体" w:hint="eastAsia"/>
                <w:bCs/>
                <w:szCs w:val="21"/>
              </w:rPr>
              <w:t>.</w:t>
            </w:r>
            <w:r w:rsidRPr="00532D0B">
              <w:rPr>
                <w:rFonts w:ascii="宋体" w:hAnsi="宋体" w:hint="eastAsia"/>
                <w:bCs/>
                <w:szCs w:val="21"/>
              </w:rPr>
              <w:t>响应</w:t>
            </w:r>
            <w:r w:rsidR="00687B4C" w:rsidRPr="00532D0B">
              <w:rPr>
                <w:rFonts w:ascii="宋体" w:hAnsi="宋体" w:hint="eastAsia"/>
                <w:bCs/>
                <w:szCs w:val="21"/>
              </w:rPr>
              <w:t>报价表</w:t>
            </w:r>
            <w:r w:rsidR="00687B4C" w:rsidRPr="00532D0B">
              <w:rPr>
                <w:rFonts w:ascii="宋体" w:hAnsi="宋体" w:hint="eastAsia"/>
                <w:b/>
                <w:szCs w:val="21"/>
              </w:rPr>
              <w:t>；（必须提供，否则按无效投标处理）</w:t>
            </w:r>
          </w:p>
          <w:p w14:paraId="35AAF7EC" w14:textId="2E79727A" w:rsidR="00687B4C" w:rsidRPr="00532D0B" w:rsidRDefault="00192F77" w:rsidP="00687B4C">
            <w:pPr>
              <w:tabs>
                <w:tab w:val="left" w:pos="1305"/>
              </w:tabs>
              <w:spacing w:line="420" w:lineRule="exact"/>
              <w:ind w:firstLineChars="200" w:firstLine="420"/>
              <w:rPr>
                <w:rFonts w:ascii="宋体" w:hAnsi="宋体" w:hint="eastAsia"/>
                <w:b/>
                <w:szCs w:val="21"/>
              </w:rPr>
            </w:pPr>
            <w:bookmarkStart w:id="36" w:name="_Hlk100927507"/>
            <w:r w:rsidRPr="00532D0B">
              <w:rPr>
                <w:rFonts w:ascii="宋体" w:hAnsi="宋体" w:hint="eastAsia"/>
                <w:szCs w:val="21"/>
              </w:rPr>
              <w:t>3</w:t>
            </w:r>
            <w:r w:rsidR="00687B4C" w:rsidRPr="00532D0B">
              <w:rPr>
                <w:rFonts w:ascii="宋体" w:hAnsi="宋体" w:hint="eastAsia"/>
                <w:szCs w:val="21"/>
              </w:rPr>
              <w:t>.供应商针对报价需要说明的其他文件和说明</w:t>
            </w:r>
            <w:bookmarkEnd w:id="36"/>
            <w:r w:rsidR="00687B4C" w:rsidRPr="00532D0B">
              <w:rPr>
                <w:rFonts w:ascii="宋体" w:hAnsi="宋体" w:hint="eastAsia"/>
                <w:szCs w:val="21"/>
              </w:rPr>
              <w:t>。</w:t>
            </w:r>
            <w:r w:rsidR="00687B4C" w:rsidRPr="00532D0B">
              <w:rPr>
                <w:rFonts w:ascii="宋体" w:hAnsi="宋体" w:hint="eastAsia"/>
                <w:b/>
                <w:bCs/>
                <w:szCs w:val="21"/>
              </w:rPr>
              <w:t>（如有，请提供）</w:t>
            </w:r>
          </w:p>
        </w:tc>
      </w:tr>
      <w:tr w:rsidR="00532D0B" w:rsidRPr="00532D0B" w14:paraId="112A9F41" w14:textId="77777777" w:rsidTr="00687B4C">
        <w:trPr>
          <w:trHeight w:val="484"/>
          <w:jc w:val="center"/>
        </w:trPr>
        <w:tc>
          <w:tcPr>
            <w:tcW w:w="666" w:type="dxa"/>
            <w:vMerge/>
            <w:vAlign w:val="center"/>
          </w:tcPr>
          <w:p w14:paraId="65981847" w14:textId="77777777" w:rsidR="000449AD" w:rsidRPr="00532D0B" w:rsidRDefault="000449AD" w:rsidP="000A5422">
            <w:pPr>
              <w:spacing w:line="400" w:lineRule="exact"/>
              <w:contextualSpacing/>
              <w:jc w:val="center"/>
              <w:rPr>
                <w:rFonts w:ascii="宋体" w:hAnsi="宋体" w:cs="宋体" w:hint="eastAsia"/>
                <w:szCs w:val="21"/>
              </w:rPr>
            </w:pPr>
          </w:p>
        </w:tc>
        <w:tc>
          <w:tcPr>
            <w:tcW w:w="878" w:type="dxa"/>
            <w:vMerge/>
            <w:vAlign w:val="center"/>
          </w:tcPr>
          <w:p w14:paraId="16E85BD9" w14:textId="77777777" w:rsidR="000449AD" w:rsidRPr="00532D0B" w:rsidRDefault="000449AD" w:rsidP="00687B4C">
            <w:pPr>
              <w:spacing w:line="420" w:lineRule="exact"/>
              <w:contextualSpacing/>
              <w:jc w:val="center"/>
              <w:rPr>
                <w:rFonts w:ascii="宋体" w:hAnsi="宋体" w:cs="宋体" w:hint="eastAsia"/>
                <w:szCs w:val="21"/>
              </w:rPr>
            </w:pPr>
          </w:p>
        </w:tc>
        <w:tc>
          <w:tcPr>
            <w:tcW w:w="1742" w:type="dxa"/>
            <w:vMerge/>
            <w:vAlign w:val="center"/>
          </w:tcPr>
          <w:p w14:paraId="6B185791" w14:textId="77777777" w:rsidR="000449AD" w:rsidRPr="00532D0B" w:rsidRDefault="000449AD" w:rsidP="00687B4C">
            <w:pPr>
              <w:spacing w:line="420" w:lineRule="exact"/>
              <w:contextualSpacing/>
              <w:jc w:val="center"/>
              <w:rPr>
                <w:rFonts w:ascii="宋体" w:hAnsi="宋体" w:cs="宋体" w:hint="eastAsia"/>
                <w:kern w:val="0"/>
                <w:szCs w:val="21"/>
              </w:rPr>
            </w:pPr>
          </w:p>
        </w:tc>
        <w:tc>
          <w:tcPr>
            <w:tcW w:w="6338" w:type="dxa"/>
            <w:vAlign w:val="center"/>
          </w:tcPr>
          <w:p w14:paraId="14F0ECE0" w14:textId="495EB0AF" w:rsidR="00687B4C" w:rsidRPr="00532D0B" w:rsidRDefault="00687B4C" w:rsidP="00687B4C">
            <w:pPr>
              <w:tabs>
                <w:tab w:val="left" w:pos="1305"/>
              </w:tabs>
              <w:spacing w:line="420" w:lineRule="exact"/>
              <w:rPr>
                <w:rFonts w:ascii="宋体" w:hAnsi="宋体" w:hint="eastAsia"/>
                <w:b/>
                <w:szCs w:val="21"/>
              </w:rPr>
            </w:pPr>
            <w:r w:rsidRPr="00532D0B">
              <w:rPr>
                <w:rFonts w:ascii="宋体" w:hAnsi="宋体" w:hint="eastAsia"/>
                <w:b/>
                <w:szCs w:val="21"/>
              </w:rPr>
              <w:t>注：</w:t>
            </w:r>
          </w:p>
          <w:p w14:paraId="79BC05A5" w14:textId="1BB7747C" w:rsidR="00687B4C" w:rsidRPr="00532D0B" w:rsidRDefault="00687B4C" w:rsidP="00687B4C">
            <w:pPr>
              <w:tabs>
                <w:tab w:val="left" w:pos="1305"/>
              </w:tabs>
              <w:spacing w:line="420" w:lineRule="exact"/>
              <w:rPr>
                <w:rFonts w:ascii="宋体" w:hAnsi="宋体" w:hint="eastAsia"/>
                <w:b/>
                <w:szCs w:val="21"/>
              </w:rPr>
            </w:pPr>
            <w:r w:rsidRPr="00532D0B">
              <w:rPr>
                <w:rFonts w:ascii="宋体" w:hAnsi="宋体" w:hint="eastAsia"/>
                <w:b/>
                <w:szCs w:val="21"/>
              </w:rPr>
              <w:t>1．</w:t>
            </w:r>
            <w:r w:rsidR="00FF0DE7" w:rsidRPr="00532D0B">
              <w:rPr>
                <w:rFonts w:ascii="宋体" w:hAnsi="宋体" w:hint="eastAsia"/>
                <w:b/>
                <w:szCs w:val="21"/>
              </w:rPr>
              <w:t>资格证明文件、商务技术文件以及报价文件中</w:t>
            </w:r>
            <w:r w:rsidRPr="00532D0B">
              <w:rPr>
                <w:rFonts w:ascii="宋体" w:hAnsi="宋体" w:hint="eastAsia"/>
                <w:b/>
                <w:szCs w:val="21"/>
              </w:rPr>
              <w:t>标明“必须提供”的，均须加盖供应商CA证书签章，否则按无效投标处理。</w:t>
            </w:r>
          </w:p>
          <w:p w14:paraId="3D317497" w14:textId="77777777" w:rsidR="00687B4C" w:rsidRPr="00532D0B" w:rsidRDefault="00687B4C" w:rsidP="00687B4C">
            <w:pPr>
              <w:tabs>
                <w:tab w:val="left" w:pos="1305"/>
              </w:tabs>
              <w:spacing w:line="420" w:lineRule="exact"/>
              <w:rPr>
                <w:rFonts w:ascii="宋体" w:hAnsi="宋体" w:hint="eastAsia"/>
                <w:b/>
                <w:szCs w:val="21"/>
              </w:rPr>
            </w:pPr>
            <w:r w:rsidRPr="00532D0B">
              <w:rPr>
                <w:rFonts w:ascii="宋体" w:hAnsi="宋体" w:hint="eastAsia"/>
                <w:b/>
                <w:szCs w:val="21"/>
              </w:rPr>
              <w:t>2．响应文件中所须加盖公章部分均采用CA证书签章。若征集文件中有专门标注的某关联点，并要求供应商在电子投标系统中</w:t>
            </w:r>
            <w:proofErr w:type="gramStart"/>
            <w:r w:rsidRPr="00532D0B">
              <w:rPr>
                <w:rFonts w:ascii="宋体" w:hAnsi="宋体" w:hint="eastAsia"/>
                <w:b/>
                <w:szCs w:val="21"/>
              </w:rPr>
              <w:t>作出</w:t>
            </w:r>
            <w:proofErr w:type="gramEnd"/>
            <w:r w:rsidRPr="00532D0B">
              <w:rPr>
                <w:rFonts w:ascii="宋体" w:hAnsi="宋体" w:hint="eastAsia"/>
                <w:b/>
                <w:szCs w:val="21"/>
              </w:rPr>
              <w:t>投标响应的，如供应商未对关联点进行响应或者在电子响应文件其它内容进行描述，造成电子评审不能查询的责任由供应商自行承担。</w:t>
            </w:r>
          </w:p>
          <w:p w14:paraId="2D52A331" w14:textId="6538897C" w:rsidR="00687B4C" w:rsidRPr="00532D0B" w:rsidRDefault="00687B4C" w:rsidP="00687B4C">
            <w:pPr>
              <w:tabs>
                <w:tab w:val="left" w:pos="1305"/>
              </w:tabs>
              <w:spacing w:line="420" w:lineRule="exact"/>
              <w:rPr>
                <w:rFonts w:ascii="宋体" w:hAnsi="宋体" w:hint="eastAsia"/>
                <w:b/>
                <w:szCs w:val="21"/>
              </w:rPr>
            </w:pPr>
            <w:r w:rsidRPr="00532D0B">
              <w:rPr>
                <w:rFonts w:ascii="宋体" w:hAnsi="宋体" w:hint="eastAsia"/>
                <w:b/>
                <w:szCs w:val="21"/>
              </w:rPr>
              <w:t>3. 响应文件中要求法定代表人或授权委托代理人在规定位置签字的，可使用法定代表人或授权委托代理人个人CA证书签章，没有办理个人CA证书签章的可在响应文件中涉及到签字的位置手写签字后扫描或者拍照做成 PDF 的格式上传。</w:t>
            </w:r>
          </w:p>
          <w:p w14:paraId="1FE4374F" w14:textId="564B5C93" w:rsidR="000449AD" w:rsidRPr="00532D0B" w:rsidRDefault="00687B4C" w:rsidP="00687B4C">
            <w:pPr>
              <w:tabs>
                <w:tab w:val="left" w:pos="3870"/>
                <w:tab w:val="left" w:pos="4085"/>
              </w:tabs>
              <w:autoSpaceDE w:val="0"/>
              <w:autoSpaceDN w:val="0"/>
              <w:snapToGrid w:val="0"/>
              <w:spacing w:line="420" w:lineRule="exact"/>
              <w:rPr>
                <w:rFonts w:ascii="宋体" w:hAnsi="宋体" w:hint="eastAsia"/>
                <w:szCs w:val="21"/>
              </w:rPr>
            </w:pPr>
            <w:r w:rsidRPr="00532D0B">
              <w:rPr>
                <w:rFonts w:ascii="宋体" w:hAnsi="宋体" w:hint="eastAsia"/>
                <w:b/>
                <w:szCs w:val="21"/>
              </w:rPr>
              <w:t>4．以上材料未附格式的，由供应商自行拟定。</w:t>
            </w:r>
          </w:p>
        </w:tc>
      </w:tr>
      <w:tr w:rsidR="00532D0B" w:rsidRPr="00532D0B" w14:paraId="7C3EEBB8" w14:textId="77777777" w:rsidTr="00687B4C">
        <w:trPr>
          <w:trHeight w:val="567"/>
          <w:jc w:val="center"/>
        </w:trPr>
        <w:tc>
          <w:tcPr>
            <w:tcW w:w="666" w:type="dxa"/>
            <w:vAlign w:val="center"/>
          </w:tcPr>
          <w:p w14:paraId="1C40C21A" w14:textId="36DD0BC8" w:rsidR="00AC6B9F" w:rsidRPr="00532D0B" w:rsidRDefault="00AC6B9F" w:rsidP="00AC6B9F">
            <w:pPr>
              <w:spacing w:line="400" w:lineRule="exact"/>
              <w:contextualSpacing/>
              <w:jc w:val="center"/>
              <w:rPr>
                <w:rFonts w:ascii="宋体" w:hAnsi="宋体" w:cs="宋体" w:hint="eastAsia"/>
                <w:szCs w:val="21"/>
              </w:rPr>
            </w:pPr>
            <w:r w:rsidRPr="00532D0B">
              <w:rPr>
                <w:rFonts w:ascii="宋体" w:hAnsi="宋体" w:cs="宋体" w:hint="eastAsia"/>
                <w:szCs w:val="21"/>
              </w:rPr>
              <w:t>5</w:t>
            </w:r>
          </w:p>
        </w:tc>
        <w:tc>
          <w:tcPr>
            <w:tcW w:w="878" w:type="dxa"/>
            <w:vAlign w:val="center"/>
          </w:tcPr>
          <w:p w14:paraId="7B63310A" w14:textId="27E2BC26" w:rsidR="00AC6B9F" w:rsidRPr="00532D0B" w:rsidRDefault="00AC6B9F" w:rsidP="00AC6B9F">
            <w:pPr>
              <w:spacing w:line="400" w:lineRule="exact"/>
              <w:contextualSpacing/>
              <w:jc w:val="center"/>
              <w:rPr>
                <w:rFonts w:ascii="宋体" w:hAnsi="宋体" w:cs="宋体" w:hint="eastAsia"/>
                <w:szCs w:val="21"/>
              </w:rPr>
            </w:pPr>
            <w:r w:rsidRPr="00532D0B">
              <w:rPr>
                <w:rFonts w:ascii="宋体" w:hAnsi="宋体" w:cs="宋体" w:hint="eastAsia"/>
                <w:szCs w:val="21"/>
              </w:rPr>
              <w:t>16.1</w:t>
            </w:r>
          </w:p>
        </w:tc>
        <w:tc>
          <w:tcPr>
            <w:tcW w:w="1742" w:type="dxa"/>
            <w:vAlign w:val="center"/>
          </w:tcPr>
          <w:p w14:paraId="275D456B" w14:textId="4058C5BC" w:rsidR="00AC6B9F" w:rsidRPr="00532D0B" w:rsidRDefault="00AC6B9F" w:rsidP="00AC6B9F">
            <w:pPr>
              <w:spacing w:line="400" w:lineRule="exact"/>
              <w:contextualSpacing/>
              <w:jc w:val="center"/>
              <w:rPr>
                <w:rFonts w:ascii="宋体" w:hAnsi="宋体" w:cs="宋体" w:hint="eastAsia"/>
                <w:kern w:val="0"/>
                <w:szCs w:val="21"/>
              </w:rPr>
            </w:pPr>
            <w:r w:rsidRPr="00532D0B">
              <w:rPr>
                <w:rFonts w:ascii="宋体" w:hAnsi="宋体" w:cs="宋体" w:hint="eastAsia"/>
                <w:szCs w:val="21"/>
              </w:rPr>
              <w:t>投标有效期</w:t>
            </w:r>
          </w:p>
        </w:tc>
        <w:tc>
          <w:tcPr>
            <w:tcW w:w="6338" w:type="dxa"/>
            <w:vAlign w:val="center"/>
          </w:tcPr>
          <w:p w14:paraId="403CEC38" w14:textId="28A6A586" w:rsidR="00AC6B9F" w:rsidRPr="00532D0B" w:rsidRDefault="00AC6B9F" w:rsidP="00AC6B9F">
            <w:pPr>
              <w:spacing w:line="390" w:lineRule="exact"/>
              <w:rPr>
                <w:rFonts w:ascii="宋体" w:hAnsi="宋体" w:cs="宋体" w:hint="eastAsia"/>
                <w:kern w:val="0"/>
                <w:szCs w:val="21"/>
              </w:rPr>
            </w:pPr>
            <w:r w:rsidRPr="00532D0B">
              <w:rPr>
                <w:rFonts w:ascii="宋体" w:hAnsi="宋体" w:cs="宋体" w:hint="eastAsia"/>
                <w:szCs w:val="21"/>
              </w:rPr>
              <w:t>投标截止时间之日起90天。</w:t>
            </w:r>
          </w:p>
        </w:tc>
      </w:tr>
      <w:tr w:rsidR="00532D0B" w:rsidRPr="00532D0B" w14:paraId="4B9A7CB7" w14:textId="77777777" w:rsidTr="00687B4C">
        <w:trPr>
          <w:trHeight w:val="567"/>
          <w:jc w:val="center"/>
        </w:trPr>
        <w:tc>
          <w:tcPr>
            <w:tcW w:w="666" w:type="dxa"/>
            <w:vAlign w:val="center"/>
          </w:tcPr>
          <w:p w14:paraId="30B31F7D" w14:textId="147D23E6" w:rsidR="0093561A" w:rsidRPr="00532D0B" w:rsidRDefault="00AC6B9F" w:rsidP="000A5422">
            <w:pPr>
              <w:spacing w:line="400" w:lineRule="exact"/>
              <w:contextualSpacing/>
              <w:jc w:val="center"/>
              <w:rPr>
                <w:rFonts w:ascii="宋体" w:hAnsi="宋体" w:cs="宋体" w:hint="eastAsia"/>
                <w:szCs w:val="21"/>
              </w:rPr>
            </w:pPr>
            <w:r w:rsidRPr="00532D0B">
              <w:rPr>
                <w:rFonts w:ascii="宋体" w:hAnsi="宋体" w:cs="宋体" w:hint="eastAsia"/>
                <w:szCs w:val="21"/>
              </w:rPr>
              <w:t>6</w:t>
            </w:r>
          </w:p>
        </w:tc>
        <w:tc>
          <w:tcPr>
            <w:tcW w:w="878" w:type="dxa"/>
            <w:vAlign w:val="center"/>
          </w:tcPr>
          <w:p w14:paraId="62CBD57A" w14:textId="14C09B04" w:rsidR="0093561A" w:rsidRPr="00532D0B" w:rsidRDefault="00AC6B9F" w:rsidP="000A5422">
            <w:pPr>
              <w:spacing w:line="400" w:lineRule="exact"/>
              <w:contextualSpacing/>
              <w:jc w:val="center"/>
              <w:rPr>
                <w:rFonts w:ascii="宋体" w:hAnsi="宋体" w:cs="宋体" w:hint="eastAsia"/>
                <w:szCs w:val="21"/>
              </w:rPr>
            </w:pPr>
            <w:r w:rsidRPr="00532D0B">
              <w:rPr>
                <w:rFonts w:ascii="宋体" w:hAnsi="宋体" w:cs="宋体" w:hint="eastAsia"/>
                <w:szCs w:val="21"/>
              </w:rPr>
              <w:t>17</w:t>
            </w:r>
          </w:p>
        </w:tc>
        <w:tc>
          <w:tcPr>
            <w:tcW w:w="1742" w:type="dxa"/>
            <w:vAlign w:val="center"/>
          </w:tcPr>
          <w:p w14:paraId="40C985B5" w14:textId="0D880D85" w:rsidR="0093561A" w:rsidRPr="00532D0B" w:rsidRDefault="00AC6B9F" w:rsidP="000A5422">
            <w:pPr>
              <w:spacing w:line="400" w:lineRule="exact"/>
              <w:contextualSpacing/>
              <w:jc w:val="center"/>
              <w:rPr>
                <w:rFonts w:ascii="宋体" w:hAnsi="宋体" w:cs="宋体" w:hint="eastAsia"/>
                <w:szCs w:val="21"/>
              </w:rPr>
            </w:pPr>
            <w:r w:rsidRPr="00532D0B">
              <w:rPr>
                <w:rFonts w:ascii="宋体" w:hAnsi="宋体" w:cs="宋体" w:hint="eastAsia"/>
                <w:szCs w:val="21"/>
              </w:rPr>
              <w:t>投标保证金</w:t>
            </w:r>
          </w:p>
        </w:tc>
        <w:tc>
          <w:tcPr>
            <w:tcW w:w="6338" w:type="dxa"/>
            <w:vAlign w:val="center"/>
          </w:tcPr>
          <w:p w14:paraId="7F827A4B" w14:textId="093093BB" w:rsidR="0093561A" w:rsidRPr="00532D0B" w:rsidRDefault="00AC6B9F" w:rsidP="00492DB6">
            <w:pPr>
              <w:widowControl/>
              <w:spacing w:line="400" w:lineRule="exact"/>
              <w:contextualSpacing/>
              <w:jc w:val="left"/>
              <w:rPr>
                <w:rFonts w:ascii="宋体" w:hAnsi="宋体" w:cs="宋体" w:hint="eastAsia"/>
                <w:szCs w:val="21"/>
              </w:rPr>
            </w:pPr>
            <w:r w:rsidRPr="00532D0B">
              <w:rPr>
                <w:rFonts w:hAnsi="宋体" w:cs="宋体" w:hint="eastAsia"/>
                <w:b/>
                <w:bCs/>
                <w:szCs w:val="21"/>
              </w:rPr>
              <w:t>本项目无投标保证金。</w:t>
            </w:r>
          </w:p>
        </w:tc>
      </w:tr>
      <w:tr w:rsidR="00532D0B" w:rsidRPr="00532D0B" w14:paraId="006E1B6B" w14:textId="77777777" w:rsidTr="00687B4C">
        <w:trPr>
          <w:trHeight w:val="567"/>
          <w:jc w:val="center"/>
        </w:trPr>
        <w:tc>
          <w:tcPr>
            <w:tcW w:w="666" w:type="dxa"/>
            <w:vAlign w:val="center"/>
          </w:tcPr>
          <w:p w14:paraId="400FC285" w14:textId="483DB496" w:rsidR="00AC6B9F" w:rsidRPr="00532D0B" w:rsidRDefault="00AC6B9F" w:rsidP="000A5422">
            <w:pPr>
              <w:spacing w:line="400" w:lineRule="exact"/>
              <w:contextualSpacing/>
              <w:jc w:val="center"/>
              <w:rPr>
                <w:rFonts w:ascii="宋体" w:hAnsi="宋体" w:cs="宋体" w:hint="eastAsia"/>
                <w:szCs w:val="21"/>
              </w:rPr>
            </w:pPr>
            <w:r w:rsidRPr="00532D0B">
              <w:rPr>
                <w:rFonts w:ascii="宋体" w:hAnsi="宋体" w:cs="宋体" w:hint="eastAsia"/>
                <w:szCs w:val="21"/>
              </w:rPr>
              <w:t>7</w:t>
            </w:r>
          </w:p>
        </w:tc>
        <w:tc>
          <w:tcPr>
            <w:tcW w:w="878" w:type="dxa"/>
            <w:vAlign w:val="center"/>
          </w:tcPr>
          <w:p w14:paraId="37A63831" w14:textId="4506FCBE" w:rsidR="00AC6B9F" w:rsidRPr="00532D0B" w:rsidRDefault="00AC6B9F" w:rsidP="000A5422">
            <w:pPr>
              <w:spacing w:line="400" w:lineRule="exact"/>
              <w:contextualSpacing/>
              <w:jc w:val="center"/>
              <w:rPr>
                <w:rFonts w:ascii="宋体" w:hAnsi="宋体" w:cs="宋体" w:hint="eastAsia"/>
                <w:szCs w:val="21"/>
              </w:rPr>
            </w:pPr>
            <w:r w:rsidRPr="00532D0B">
              <w:rPr>
                <w:rFonts w:ascii="宋体" w:hAnsi="宋体" w:cs="宋体" w:hint="eastAsia"/>
                <w:szCs w:val="21"/>
              </w:rPr>
              <w:t>18.1</w:t>
            </w:r>
          </w:p>
        </w:tc>
        <w:tc>
          <w:tcPr>
            <w:tcW w:w="1742" w:type="dxa"/>
            <w:vAlign w:val="center"/>
          </w:tcPr>
          <w:p w14:paraId="7EC67B66" w14:textId="20D15B34" w:rsidR="00AC6B9F" w:rsidRPr="00532D0B" w:rsidRDefault="00AC6B9F" w:rsidP="000A5422">
            <w:pPr>
              <w:spacing w:line="400" w:lineRule="exact"/>
              <w:contextualSpacing/>
              <w:jc w:val="center"/>
              <w:rPr>
                <w:rFonts w:ascii="宋体" w:hAnsi="宋体" w:cs="宋体" w:hint="eastAsia"/>
                <w:szCs w:val="21"/>
              </w:rPr>
            </w:pPr>
            <w:r w:rsidRPr="00532D0B">
              <w:rPr>
                <w:rFonts w:ascii="宋体" w:hAnsi="宋体" w:cs="宋体" w:hint="eastAsia"/>
                <w:szCs w:val="21"/>
              </w:rPr>
              <w:t>参与电子投标的准备工作</w:t>
            </w:r>
          </w:p>
        </w:tc>
        <w:tc>
          <w:tcPr>
            <w:tcW w:w="6338" w:type="dxa"/>
            <w:vAlign w:val="center"/>
          </w:tcPr>
          <w:p w14:paraId="160DF9E4" w14:textId="77777777" w:rsidR="00AC6B9F" w:rsidRPr="00532D0B" w:rsidRDefault="00AC6B9F" w:rsidP="00AC6B9F">
            <w:pPr>
              <w:widowControl/>
              <w:spacing w:line="400" w:lineRule="exact"/>
              <w:contextualSpacing/>
              <w:jc w:val="left"/>
              <w:rPr>
                <w:rFonts w:ascii="宋体" w:hAnsi="宋体" w:cs="宋体" w:hint="eastAsia"/>
                <w:szCs w:val="21"/>
              </w:rPr>
            </w:pPr>
            <w:r w:rsidRPr="00532D0B">
              <w:rPr>
                <w:rFonts w:ascii="宋体" w:hAnsi="宋体" w:cs="宋体" w:hint="eastAsia"/>
                <w:szCs w:val="21"/>
              </w:rPr>
              <w:t>18.1.1本项目实行全流程电子化采购，供应商通过“广西政府采购云平台”参与电子投标，并应做好以下相关准备工作：①在“广西政府采购云平台”注册成为正式供应商（操作方法详见广西政府采购云平台—服务中心—入驻与配置。原政</w:t>
            </w:r>
            <w:proofErr w:type="gramStart"/>
            <w:r w:rsidRPr="00532D0B">
              <w:rPr>
                <w:rFonts w:ascii="宋体" w:hAnsi="宋体" w:cs="宋体" w:hint="eastAsia"/>
                <w:szCs w:val="21"/>
              </w:rPr>
              <w:t>采云</w:t>
            </w:r>
            <w:proofErr w:type="gramEnd"/>
            <w:r w:rsidRPr="00532D0B">
              <w:rPr>
                <w:rFonts w:ascii="宋体" w:hAnsi="宋体" w:cs="宋体" w:hint="eastAsia"/>
                <w:szCs w:val="21"/>
              </w:rPr>
              <w:t>平台正式供应商无需重新入驻）；②完成CA证书申领和绑定（费用由供应商自行承担，办理流程详见广西政府采购云平台—服务中心—项目采购—常见问题—CA管理，完成CA证书办理预计一周左右，建议供应</w:t>
            </w:r>
            <w:proofErr w:type="gramStart"/>
            <w:r w:rsidRPr="00532D0B">
              <w:rPr>
                <w:rFonts w:ascii="宋体" w:hAnsi="宋体" w:cs="宋体" w:hint="eastAsia"/>
                <w:szCs w:val="21"/>
              </w:rPr>
              <w:t>商尽快</w:t>
            </w:r>
            <w:proofErr w:type="gramEnd"/>
            <w:r w:rsidRPr="00532D0B">
              <w:rPr>
                <w:rFonts w:ascii="宋体" w:hAnsi="宋体" w:cs="宋体" w:hint="eastAsia"/>
                <w:szCs w:val="21"/>
              </w:rPr>
              <w:t>办理。原政</w:t>
            </w:r>
            <w:proofErr w:type="gramStart"/>
            <w:r w:rsidRPr="00532D0B">
              <w:rPr>
                <w:rFonts w:ascii="宋体" w:hAnsi="宋体" w:cs="宋体" w:hint="eastAsia"/>
                <w:szCs w:val="21"/>
              </w:rPr>
              <w:t>采云</w:t>
            </w:r>
            <w:proofErr w:type="gramEnd"/>
            <w:r w:rsidRPr="00532D0B">
              <w:rPr>
                <w:rFonts w:ascii="宋体" w:hAnsi="宋体" w:cs="宋体" w:hint="eastAsia"/>
                <w:szCs w:val="21"/>
              </w:rPr>
              <w:t>平台的CA证书可以继续使用）；③下载“广西政府采购云平台客户端”（操作方法详见广西政府采购网</w:t>
            </w:r>
            <w:proofErr w:type="gramStart"/>
            <w:r w:rsidRPr="00532D0B">
              <w:rPr>
                <w:rFonts w:ascii="宋体" w:hAnsi="宋体" w:cs="宋体" w:hint="eastAsia"/>
                <w:szCs w:val="21"/>
              </w:rPr>
              <w:t>—办事</w:t>
            </w:r>
            <w:proofErr w:type="gramEnd"/>
            <w:r w:rsidRPr="00532D0B">
              <w:rPr>
                <w:rFonts w:ascii="宋体" w:hAnsi="宋体" w:cs="宋体" w:hint="eastAsia"/>
                <w:szCs w:val="21"/>
              </w:rPr>
              <w:t>服务—下载专区）并安装成功，供应商应当在提交响应文件截止时间前在“广西政府采购云平台”完成的身份认证，确保能够对相关数据电文进行加密和使用电子签章；④自备计算机和网络设备并确保能接入互</w:t>
            </w:r>
            <w:r w:rsidRPr="00532D0B">
              <w:rPr>
                <w:rFonts w:ascii="宋体" w:hAnsi="宋体" w:cs="宋体" w:hint="eastAsia"/>
                <w:szCs w:val="21"/>
              </w:rPr>
              <w:lastRenderedPageBreak/>
              <w:t>联网（费用由供应商自行承担，设备确保可进行视频通话和读取CA证书）。因供应商未做好相关准备工作等自身原因导致无法参加本项目电子投标或投标失败的，造成的一切后果，由供应商自行承担。</w:t>
            </w:r>
          </w:p>
          <w:p w14:paraId="1F7902D3" w14:textId="31385002" w:rsidR="00AC6B9F" w:rsidRPr="00532D0B" w:rsidRDefault="00AC6B9F" w:rsidP="00AC6B9F">
            <w:pPr>
              <w:widowControl/>
              <w:spacing w:line="400" w:lineRule="exact"/>
              <w:contextualSpacing/>
              <w:jc w:val="left"/>
              <w:rPr>
                <w:rFonts w:ascii="宋体" w:hAnsi="宋体" w:cs="宋体" w:hint="eastAsia"/>
                <w:szCs w:val="21"/>
              </w:rPr>
            </w:pPr>
            <w:r w:rsidRPr="00532D0B">
              <w:rPr>
                <w:rFonts w:ascii="宋体" w:hAnsi="宋体" w:cs="宋体" w:hint="eastAsia"/>
                <w:szCs w:val="21"/>
              </w:rPr>
              <w:t>18.1.2“广西政府采购云平台”与政</w:t>
            </w:r>
            <w:proofErr w:type="gramStart"/>
            <w:r w:rsidRPr="00532D0B">
              <w:rPr>
                <w:rFonts w:ascii="宋体" w:hAnsi="宋体" w:cs="宋体" w:hint="eastAsia"/>
                <w:szCs w:val="21"/>
              </w:rPr>
              <w:t>采云</w:t>
            </w:r>
            <w:proofErr w:type="gramEnd"/>
            <w:r w:rsidRPr="00532D0B">
              <w:rPr>
                <w:rFonts w:ascii="宋体" w:hAnsi="宋体" w:cs="宋体" w:hint="eastAsia"/>
                <w:szCs w:val="21"/>
              </w:rPr>
              <w:t>平台操作流程一致，首次登录“广西政府采购云平台”账号密码与政</w:t>
            </w:r>
            <w:proofErr w:type="gramStart"/>
            <w:r w:rsidRPr="00532D0B">
              <w:rPr>
                <w:rFonts w:ascii="宋体" w:hAnsi="宋体" w:cs="宋体" w:hint="eastAsia"/>
                <w:szCs w:val="21"/>
              </w:rPr>
              <w:t>采云</w:t>
            </w:r>
            <w:proofErr w:type="gramEnd"/>
            <w:r w:rsidRPr="00532D0B">
              <w:rPr>
                <w:rFonts w:ascii="宋体" w:hAnsi="宋体" w:cs="宋体" w:hint="eastAsia"/>
                <w:szCs w:val="21"/>
              </w:rPr>
              <w:t>账号密码一致，新旧平台数据相互独立，后续修改新平台密码不会影响政</w:t>
            </w:r>
            <w:proofErr w:type="gramStart"/>
            <w:r w:rsidRPr="00532D0B">
              <w:rPr>
                <w:rFonts w:ascii="宋体" w:hAnsi="宋体" w:cs="宋体" w:hint="eastAsia"/>
                <w:szCs w:val="21"/>
              </w:rPr>
              <w:t>采云</w:t>
            </w:r>
            <w:proofErr w:type="gramEnd"/>
            <w:r w:rsidRPr="00532D0B">
              <w:rPr>
                <w:rFonts w:ascii="宋体" w:hAnsi="宋体" w:cs="宋体" w:hint="eastAsia"/>
                <w:szCs w:val="21"/>
              </w:rPr>
              <w:t>平台密码。供应商应及时熟悉掌握电子</w:t>
            </w:r>
            <w:proofErr w:type="gramStart"/>
            <w:r w:rsidRPr="00532D0B">
              <w:rPr>
                <w:rFonts w:ascii="宋体" w:hAnsi="宋体" w:cs="宋体" w:hint="eastAsia"/>
                <w:szCs w:val="21"/>
              </w:rPr>
              <w:t>标系统</w:t>
            </w:r>
            <w:proofErr w:type="gramEnd"/>
            <w:r w:rsidRPr="00532D0B">
              <w:rPr>
                <w:rFonts w:ascii="宋体" w:hAnsi="宋体" w:cs="宋体" w:hint="eastAsia"/>
                <w:szCs w:val="21"/>
              </w:rPr>
              <w:t>操作（操作方法可参考政府采购云平台—服务中心</w:t>
            </w:r>
            <w:proofErr w:type="gramStart"/>
            <w:r w:rsidRPr="00532D0B">
              <w:rPr>
                <w:rFonts w:ascii="宋体" w:hAnsi="宋体" w:cs="宋体" w:hint="eastAsia"/>
                <w:szCs w:val="21"/>
              </w:rPr>
              <w:t>—帮助</w:t>
            </w:r>
            <w:proofErr w:type="gramEnd"/>
            <w:r w:rsidRPr="00532D0B">
              <w:rPr>
                <w:rFonts w:ascii="宋体" w:hAnsi="宋体" w:cs="宋体" w:hint="eastAsia"/>
                <w:szCs w:val="21"/>
              </w:rPr>
              <w:t>文档—项目采购），如遇平台技术问题详</w:t>
            </w:r>
            <w:proofErr w:type="gramStart"/>
            <w:r w:rsidRPr="00532D0B">
              <w:rPr>
                <w:rFonts w:ascii="宋体" w:hAnsi="宋体" w:cs="宋体" w:hint="eastAsia"/>
                <w:szCs w:val="21"/>
              </w:rPr>
              <w:t>询</w:t>
            </w:r>
            <w:proofErr w:type="gramEnd"/>
            <w:r w:rsidRPr="00532D0B">
              <w:rPr>
                <w:rFonts w:ascii="宋体" w:hAnsi="宋体" w:cs="宋体" w:hint="eastAsia"/>
                <w:szCs w:val="21"/>
              </w:rPr>
              <w:t>95763。</w:t>
            </w:r>
          </w:p>
        </w:tc>
      </w:tr>
      <w:tr w:rsidR="00532D0B" w:rsidRPr="00532D0B" w14:paraId="3D24FA4E" w14:textId="77777777" w:rsidTr="00687B4C">
        <w:trPr>
          <w:trHeight w:val="567"/>
          <w:jc w:val="center"/>
        </w:trPr>
        <w:tc>
          <w:tcPr>
            <w:tcW w:w="666" w:type="dxa"/>
            <w:vAlign w:val="center"/>
          </w:tcPr>
          <w:p w14:paraId="044AAAB3" w14:textId="5E546765" w:rsidR="00AC6B9F" w:rsidRPr="00532D0B" w:rsidRDefault="00AC6B9F" w:rsidP="000A5422">
            <w:pPr>
              <w:spacing w:line="400" w:lineRule="exact"/>
              <w:contextualSpacing/>
              <w:jc w:val="center"/>
              <w:rPr>
                <w:rFonts w:ascii="宋体" w:hAnsi="宋体" w:cs="宋体" w:hint="eastAsia"/>
                <w:szCs w:val="21"/>
              </w:rPr>
            </w:pPr>
            <w:r w:rsidRPr="00532D0B">
              <w:rPr>
                <w:rFonts w:ascii="宋体" w:hAnsi="宋体" w:cs="宋体" w:hint="eastAsia"/>
                <w:szCs w:val="21"/>
              </w:rPr>
              <w:lastRenderedPageBreak/>
              <w:t>8</w:t>
            </w:r>
          </w:p>
        </w:tc>
        <w:tc>
          <w:tcPr>
            <w:tcW w:w="878" w:type="dxa"/>
            <w:vAlign w:val="center"/>
          </w:tcPr>
          <w:p w14:paraId="3F8352EB" w14:textId="35985254" w:rsidR="00AC6B9F" w:rsidRPr="00532D0B" w:rsidRDefault="00AC6B9F" w:rsidP="000A5422">
            <w:pPr>
              <w:spacing w:line="400" w:lineRule="exact"/>
              <w:contextualSpacing/>
              <w:jc w:val="center"/>
              <w:rPr>
                <w:rFonts w:ascii="宋体" w:hAnsi="宋体" w:cs="宋体" w:hint="eastAsia"/>
                <w:szCs w:val="21"/>
              </w:rPr>
            </w:pPr>
            <w:r w:rsidRPr="00532D0B">
              <w:rPr>
                <w:rFonts w:ascii="宋体" w:hAnsi="宋体" w:cs="宋体" w:hint="eastAsia"/>
                <w:szCs w:val="21"/>
              </w:rPr>
              <w:t>18.2</w:t>
            </w:r>
          </w:p>
        </w:tc>
        <w:tc>
          <w:tcPr>
            <w:tcW w:w="1742" w:type="dxa"/>
            <w:vAlign w:val="center"/>
          </w:tcPr>
          <w:p w14:paraId="2C10DC8F" w14:textId="013D7311" w:rsidR="00AC6B9F" w:rsidRPr="00532D0B" w:rsidRDefault="00AC6B9F" w:rsidP="000A5422">
            <w:pPr>
              <w:spacing w:line="400" w:lineRule="exact"/>
              <w:contextualSpacing/>
              <w:jc w:val="center"/>
              <w:rPr>
                <w:rFonts w:ascii="宋体" w:hAnsi="宋体" w:cs="宋体" w:hint="eastAsia"/>
                <w:szCs w:val="21"/>
              </w:rPr>
            </w:pPr>
            <w:r w:rsidRPr="00532D0B">
              <w:rPr>
                <w:rFonts w:ascii="宋体" w:hAnsi="宋体" w:cs="宋体" w:hint="eastAsia"/>
                <w:szCs w:val="21"/>
              </w:rPr>
              <w:t>电子响应文件的制作、加密</w:t>
            </w:r>
          </w:p>
        </w:tc>
        <w:tc>
          <w:tcPr>
            <w:tcW w:w="6338" w:type="dxa"/>
            <w:vAlign w:val="center"/>
          </w:tcPr>
          <w:p w14:paraId="6AA664B8" w14:textId="77777777" w:rsidR="00A15A6D" w:rsidRPr="00532D0B" w:rsidRDefault="00A15A6D" w:rsidP="00A15A6D">
            <w:pPr>
              <w:widowControl/>
              <w:spacing w:line="400" w:lineRule="exact"/>
              <w:contextualSpacing/>
              <w:jc w:val="left"/>
              <w:rPr>
                <w:rFonts w:ascii="宋体" w:hAnsi="宋体" w:cs="宋体" w:hint="eastAsia"/>
                <w:szCs w:val="21"/>
              </w:rPr>
            </w:pPr>
            <w:r w:rsidRPr="00532D0B">
              <w:rPr>
                <w:rFonts w:ascii="宋体" w:hAnsi="宋体" w:cs="宋体" w:hint="eastAsia"/>
                <w:szCs w:val="21"/>
              </w:rPr>
              <w:t>18.2.1供应</w:t>
            </w:r>
            <w:proofErr w:type="gramStart"/>
            <w:r w:rsidRPr="00532D0B">
              <w:rPr>
                <w:rFonts w:ascii="宋体" w:hAnsi="宋体" w:cs="宋体" w:hint="eastAsia"/>
                <w:szCs w:val="21"/>
              </w:rPr>
              <w:t>商制作</w:t>
            </w:r>
            <w:proofErr w:type="gramEnd"/>
            <w:r w:rsidRPr="00532D0B">
              <w:rPr>
                <w:rFonts w:ascii="宋体" w:hAnsi="宋体" w:cs="宋体" w:hint="eastAsia"/>
                <w:szCs w:val="21"/>
              </w:rPr>
              <w:t>电子响应文件前，必须登陆“广西政府采购云平台”进行征集文件的获取操作。</w:t>
            </w:r>
          </w:p>
          <w:p w14:paraId="0C72C4F5" w14:textId="77777777" w:rsidR="00A15A6D" w:rsidRPr="00532D0B" w:rsidRDefault="00A15A6D" w:rsidP="00A15A6D">
            <w:pPr>
              <w:widowControl/>
              <w:spacing w:line="400" w:lineRule="exact"/>
              <w:contextualSpacing/>
              <w:jc w:val="left"/>
              <w:rPr>
                <w:rFonts w:ascii="宋体" w:hAnsi="宋体" w:cs="宋体" w:hint="eastAsia"/>
                <w:szCs w:val="21"/>
              </w:rPr>
            </w:pPr>
            <w:r w:rsidRPr="00532D0B">
              <w:rPr>
                <w:rFonts w:ascii="宋体" w:hAnsi="宋体" w:cs="宋体" w:hint="eastAsia"/>
                <w:szCs w:val="21"/>
              </w:rPr>
              <w:t>18.2.2供应商下载或获取征集文件后，登录“广西政府采购云平台客户端”，按照本征集文件规定的响应文件格式、顺序以及“广西政府采购云平台”的要求，通过“广西政府采购云平台客户端”编制电子响应文件。</w:t>
            </w:r>
          </w:p>
          <w:p w14:paraId="29FAA3E0" w14:textId="0C141B9A" w:rsidR="00A15A6D" w:rsidRPr="00532D0B" w:rsidRDefault="00A15A6D" w:rsidP="00A15A6D">
            <w:pPr>
              <w:widowControl/>
              <w:spacing w:line="400" w:lineRule="exact"/>
              <w:contextualSpacing/>
              <w:jc w:val="left"/>
              <w:rPr>
                <w:rFonts w:ascii="宋体" w:hAnsi="宋体" w:cs="宋体" w:hint="eastAsia"/>
                <w:szCs w:val="21"/>
              </w:rPr>
            </w:pPr>
            <w:r w:rsidRPr="00532D0B">
              <w:rPr>
                <w:rFonts w:ascii="宋体" w:hAnsi="宋体" w:cs="宋体" w:hint="eastAsia"/>
                <w:szCs w:val="21"/>
              </w:rPr>
              <w:t>18.2.3供应商应按“广西政府采购云平台客户端”载明的“标书关联”功能进行电子响应文件相应内容的关联定位，以便</w:t>
            </w:r>
            <w:r w:rsidR="00FF0DE7" w:rsidRPr="00532D0B">
              <w:rPr>
                <w:rFonts w:ascii="宋体" w:hAnsi="宋体" w:cs="宋体" w:hint="eastAsia"/>
                <w:szCs w:val="21"/>
              </w:rPr>
              <w:t>评审小组</w:t>
            </w:r>
            <w:r w:rsidRPr="00532D0B">
              <w:rPr>
                <w:rFonts w:ascii="宋体" w:hAnsi="宋体" w:cs="宋体" w:hint="eastAsia"/>
                <w:szCs w:val="21"/>
              </w:rPr>
              <w:t>在评审时点击相应评审项可直接定位到该评审内容；如供应商的电子响应文件未能关联定位相应内容，或者关联定位的内容与该评审项不符，导致</w:t>
            </w:r>
            <w:r w:rsidR="00FF0DE7" w:rsidRPr="00532D0B">
              <w:rPr>
                <w:rFonts w:ascii="宋体" w:hAnsi="宋体" w:cs="宋体" w:hint="eastAsia"/>
                <w:szCs w:val="21"/>
              </w:rPr>
              <w:t>评审小组</w:t>
            </w:r>
            <w:r w:rsidRPr="00532D0B">
              <w:rPr>
                <w:rFonts w:ascii="宋体" w:hAnsi="宋体" w:cs="宋体" w:hint="eastAsia"/>
                <w:szCs w:val="21"/>
              </w:rPr>
              <w:t>无法查询并做出对供应商不利的评审，相关后果由供应商自行承担。</w:t>
            </w:r>
          </w:p>
          <w:p w14:paraId="0F6D9D0C" w14:textId="77777777" w:rsidR="00A15A6D" w:rsidRPr="00532D0B" w:rsidRDefault="00A15A6D" w:rsidP="00A15A6D">
            <w:pPr>
              <w:widowControl/>
              <w:spacing w:line="400" w:lineRule="exact"/>
              <w:contextualSpacing/>
              <w:jc w:val="left"/>
              <w:rPr>
                <w:rFonts w:ascii="宋体" w:hAnsi="宋体" w:cs="宋体" w:hint="eastAsia"/>
                <w:szCs w:val="21"/>
              </w:rPr>
            </w:pPr>
            <w:r w:rsidRPr="00532D0B">
              <w:rPr>
                <w:rFonts w:ascii="宋体" w:hAnsi="宋体" w:cs="宋体" w:hint="eastAsia"/>
                <w:szCs w:val="21"/>
              </w:rPr>
              <w:t>18.2.4电子响应文件不得涂改，若有修改错漏处，须由法定代表人或授权委托代理人通过“广西政府采购云平台客户端”采用个人CA证书签章，没有办理个人CA证书签章的，在响应文件中响应位置手写签字后扫描或者拍照做成 PDF 的格式上传。因响应文件字迹潦草、表达不清、内容不完整、编排混乱导致响应文件被误读、漏读，或者在按征集文件规定的部位查找不到相关内容的，其不利后果由供应商自行承担。</w:t>
            </w:r>
          </w:p>
          <w:p w14:paraId="1DEA35F7" w14:textId="7B2E9293" w:rsidR="00AC6B9F" w:rsidRPr="00532D0B" w:rsidRDefault="00A15A6D" w:rsidP="00A15A6D">
            <w:pPr>
              <w:widowControl/>
              <w:spacing w:line="400" w:lineRule="exact"/>
              <w:contextualSpacing/>
              <w:jc w:val="left"/>
              <w:rPr>
                <w:rFonts w:ascii="宋体" w:hAnsi="宋体" w:cs="宋体" w:hint="eastAsia"/>
                <w:szCs w:val="21"/>
              </w:rPr>
            </w:pPr>
            <w:r w:rsidRPr="00532D0B">
              <w:rPr>
                <w:rFonts w:ascii="宋体" w:hAnsi="宋体" w:cs="宋体" w:hint="eastAsia"/>
                <w:szCs w:val="21"/>
              </w:rPr>
              <w:t>18.2.5供应商编制、生成电子响应文件后应当加密响应文件。供应商未按规定编制并加密的响应文件，“广西政府采购云平台”将予以拒收。</w:t>
            </w:r>
          </w:p>
        </w:tc>
      </w:tr>
      <w:tr w:rsidR="00532D0B" w:rsidRPr="00532D0B" w14:paraId="3311FB74" w14:textId="77777777" w:rsidTr="00687B4C">
        <w:trPr>
          <w:trHeight w:val="567"/>
          <w:jc w:val="center"/>
        </w:trPr>
        <w:tc>
          <w:tcPr>
            <w:tcW w:w="666" w:type="dxa"/>
            <w:vAlign w:val="center"/>
          </w:tcPr>
          <w:p w14:paraId="4EA3574E" w14:textId="3026F43E" w:rsidR="00AC6B9F" w:rsidRPr="00532D0B" w:rsidRDefault="00A15A6D" w:rsidP="000A5422">
            <w:pPr>
              <w:spacing w:line="400" w:lineRule="exact"/>
              <w:contextualSpacing/>
              <w:jc w:val="center"/>
              <w:rPr>
                <w:rFonts w:ascii="宋体" w:hAnsi="宋体" w:cs="宋体" w:hint="eastAsia"/>
                <w:szCs w:val="21"/>
              </w:rPr>
            </w:pPr>
            <w:r w:rsidRPr="00532D0B">
              <w:rPr>
                <w:rFonts w:ascii="宋体" w:hAnsi="宋体" w:cs="宋体" w:hint="eastAsia"/>
                <w:szCs w:val="21"/>
              </w:rPr>
              <w:t>9</w:t>
            </w:r>
          </w:p>
        </w:tc>
        <w:tc>
          <w:tcPr>
            <w:tcW w:w="878" w:type="dxa"/>
            <w:vAlign w:val="center"/>
          </w:tcPr>
          <w:p w14:paraId="6B59246C" w14:textId="4E11FE7D" w:rsidR="00AC6B9F" w:rsidRPr="00532D0B" w:rsidRDefault="00A15A6D" w:rsidP="000A5422">
            <w:pPr>
              <w:spacing w:line="400" w:lineRule="exact"/>
              <w:contextualSpacing/>
              <w:jc w:val="center"/>
              <w:rPr>
                <w:rFonts w:ascii="宋体" w:hAnsi="宋体" w:cs="宋体" w:hint="eastAsia"/>
                <w:szCs w:val="21"/>
              </w:rPr>
            </w:pPr>
            <w:r w:rsidRPr="00532D0B">
              <w:rPr>
                <w:rFonts w:ascii="宋体" w:hAnsi="宋体" w:cs="宋体" w:hint="eastAsia"/>
                <w:szCs w:val="21"/>
              </w:rPr>
              <w:t>18.3</w:t>
            </w:r>
          </w:p>
        </w:tc>
        <w:tc>
          <w:tcPr>
            <w:tcW w:w="1742" w:type="dxa"/>
            <w:vAlign w:val="center"/>
          </w:tcPr>
          <w:p w14:paraId="55D74250" w14:textId="378508FC" w:rsidR="00AC6B9F" w:rsidRPr="00532D0B" w:rsidRDefault="00A15A6D" w:rsidP="000A5422">
            <w:pPr>
              <w:spacing w:line="400" w:lineRule="exact"/>
              <w:contextualSpacing/>
              <w:jc w:val="center"/>
              <w:rPr>
                <w:rFonts w:ascii="宋体" w:hAnsi="宋体" w:cs="宋体" w:hint="eastAsia"/>
                <w:szCs w:val="21"/>
              </w:rPr>
            </w:pPr>
            <w:r w:rsidRPr="00532D0B">
              <w:rPr>
                <w:rFonts w:ascii="宋体" w:hAnsi="宋体" w:cs="宋体" w:hint="eastAsia"/>
                <w:szCs w:val="21"/>
              </w:rPr>
              <w:t>供应商公章及签字</w:t>
            </w:r>
          </w:p>
        </w:tc>
        <w:tc>
          <w:tcPr>
            <w:tcW w:w="6338" w:type="dxa"/>
            <w:vAlign w:val="center"/>
          </w:tcPr>
          <w:p w14:paraId="37A532E0" w14:textId="77777777" w:rsidR="00A15A6D" w:rsidRPr="00532D0B" w:rsidRDefault="00A15A6D" w:rsidP="00A15A6D">
            <w:pPr>
              <w:widowControl/>
              <w:spacing w:line="400" w:lineRule="exact"/>
              <w:contextualSpacing/>
              <w:jc w:val="left"/>
              <w:rPr>
                <w:rFonts w:ascii="宋体" w:hAnsi="宋体" w:cs="宋体" w:hint="eastAsia"/>
                <w:szCs w:val="21"/>
              </w:rPr>
            </w:pPr>
            <w:r w:rsidRPr="00532D0B">
              <w:rPr>
                <w:rFonts w:ascii="宋体" w:hAnsi="宋体" w:cs="宋体" w:hint="eastAsia"/>
                <w:szCs w:val="21"/>
              </w:rPr>
              <w:t>18.3.1本征集文件中描述供应商的“公章”是指供应商人通过指定电子化政府采购平台办理数字证书（CA认证证书）获得的以法定主体行为名称制作的电子印章。</w:t>
            </w:r>
          </w:p>
          <w:p w14:paraId="579D7DAC" w14:textId="77777777" w:rsidR="00A15A6D" w:rsidRPr="00532D0B" w:rsidRDefault="00A15A6D" w:rsidP="00A15A6D">
            <w:pPr>
              <w:widowControl/>
              <w:spacing w:line="400" w:lineRule="exact"/>
              <w:contextualSpacing/>
              <w:jc w:val="left"/>
              <w:rPr>
                <w:rFonts w:ascii="宋体" w:hAnsi="宋体" w:cs="宋体" w:hint="eastAsia"/>
                <w:szCs w:val="21"/>
              </w:rPr>
            </w:pPr>
            <w:r w:rsidRPr="00532D0B">
              <w:rPr>
                <w:rFonts w:ascii="宋体" w:hAnsi="宋体" w:cs="宋体" w:hint="eastAsia"/>
                <w:szCs w:val="21"/>
              </w:rPr>
              <w:t>18.3.2本征集文件中要求供应商对其电子响应文件的相关内容加盖</w:t>
            </w:r>
            <w:r w:rsidRPr="00532D0B">
              <w:rPr>
                <w:rFonts w:ascii="宋体" w:hAnsi="宋体" w:cs="宋体" w:hint="eastAsia"/>
                <w:szCs w:val="21"/>
              </w:rPr>
              <w:lastRenderedPageBreak/>
              <w:t>公章的，均指采用CA证书签章。</w:t>
            </w:r>
          </w:p>
          <w:p w14:paraId="3E17D34D" w14:textId="44FF4D96" w:rsidR="00AC6B9F" w:rsidRPr="00532D0B" w:rsidRDefault="00A15A6D" w:rsidP="00A15A6D">
            <w:pPr>
              <w:widowControl/>
              <w:spacing w:line="400" w:lineRule="exact"/>
              <w:contextualSpacing/>
              <w:jc w:val="left"/>
              <w:rPr>
                <w:rFonts w:ascii="宋体" w:hAnsi="宋体" w:cs="宋体" w:hint="eastAsia"/>
                <w:szCs w:val="21"/>
              </w:rPr>
            </w:pPr>
            <w:r w:rsidRPr="00532D0B">
              <w:rPr>
                <w:rFonts w:ascii="宋体" w:hAnsi="宋体" w:cs="宋体" w:hint="eastAsia"/>
                <w:szCs w:val="21"/>
              </w:rPr>
              <w:t>18.3.3本征集文件中描述供应商的“签字”是指供应商通过指定电子化政府采购平台办理数字证书（CA认证证书）获得的以</w:t>
            </w:r>
            <w:r w:rsidR="003F7799" w:rsidRPr="00532D0B">
              <w:rPr>
                <w:rFonts w:ascii="宋体" w:hAnsi="宋体" w:cs="宋体" w:hint="eastAsia"/>
                <w:szCs w:val="21"/>
              </w:rPr>
              <w:t>供应</w:t>
            </w:r>
            <w:proofErr w:type="gramStart"/>
            <w:r w:rsidR="003F7799" w:rsidRPr="00532D0B">
              <w:rPr>
                <w:rFonts w:ascii="宋体" w:hAnsi="宋体" w:cs="宋体" w:hint="eastAsia"/>
                <w:szCs w:val="21"/>
              </w:rPr>
              <w:t>商</w:t>
            </w:r>
            <w:r w:rsidRPr="00532D0B">
              <w:rPr>
                <w:rFonts w:ascii="宋体" w:hAnsi="宋体" w:cs="宋体" w:hint="eastAsia"/>
                <w:szCs w:val="21"/>
              </w:rPr>
              <w:t>法定</w:t>
            </w:r>
            <w:proofErr w:type="gramEnd"/>
            <w:r w:rsidRPr="00532D0B">
              <w:rPr>
                <w:rFonts w:ascii="宋体" w:hAnsi="宋体" w:cs="宋体" w:hint="eastAsia"/>
                <w:szCs w:val="21"/>
              </w:rPr>
              <w:t>代表人或者委托代理人姓名制作的个人电子印章或手写签字。没有办理个人CA证书的，可以为手写签字的形式。</w:t>
            </w:r>
          </w:p>
        </w:tc>
      </w:tr>
      <w:tr w:rsidR="00532D0B" w:rsidRPr="00532D0B" w14:paraId="64708371" w14:textId="77777777" w:rsidTr="00687B4C">
        <w:trPr>
          <w:trHeight w:val="567"/>
          <w:jc w:val="center"/>
        </w:trPr>
        <w:tc>
          <w:tcPr>
            <w:tcW w:w="666" w:type="dxa"/>
            <w:vAlign w:val="center"/>
          </w:tcPr>
          <w:p w14:paraId="00AF60DC" w14:textId="1D281D8B" w:rsidR="0093561A" w:rsidRPr="00532D0B" w:rsidRDefault="00A15A6D" w:rsidP="000A5422">
            <w:pPr>
              <w:spacing w:line="400" w:lineRule="exact"/>
              <w:contextualSpacing/>
              <w:jc w:val="center"/>
              <w:rPr>
                <w:rFonts w:ascii="宋体" w:hAnsi="宋体" w:cs="宋体" w:hint="eastAsia"/>
                <w:szCs w:val="21"/>
              </w:rPr>
            </w:pPr>
            <w:r w:rsidRPr="00532D0B">
              <w:rPr>
                <w:rFonts w:ascii="宋体" w:hAnsi="宋体" w:cs="宋体" w:hint="eastAsia"/>
                <w:szCs w:val="21"/>
              </w:rPr>
              <w:lastRenderedPageBreak/>
              <w:t>10</w:t>
            </w:r>
          </w:p>
        </w:tc>
        <w:tc>
          <w:tcPr>
            <w:tcW w:w="878" w:type="dxa"/>
            <w:vAlign w:val="center"/>
          </w:tcPr>
          <w:p w14:paraId="63238C5F" w14:textId="5B11898A" w:rsidR="0093561A" w:rsidRPr="00532D0B" w:rsidRDefault="00A15A6D" w:rsidP="000A5422">
            <w:pPr>
              <w:spacing w:line="400" w:lineRule="exact"/>
              <w:contextualSpacing/>
              <w:jc w:val="center"/>
              <w:rPr>
                <w:rFonts w:ascii="宋体" w:hAnsi="宋体" w:cs="宋体" w:hint="eastAsia"/>
                <w:szCs w:val="21"/>
              </w:rPr>
            </w:pPr>
            <w:r w:rsidRPr="00532D0B">
              <w:rPr>
                <w:rFonts w:ascii="宋体" w:hAnsi="宋体" w:cs="宋体" w:hint="eastAsia"/>
                <w:szCs w:val="21"/>
              </w:rPr>
              <w:t>19</w:t>
            </w:r>
          </w:p>
        </w:tc>
        <w:tc>
          <w:tcPr>
            <w:tcW w:w="1742" w:type="dxa"/>
            <w:vAlign w:val="center"/>
          </w:tcPr>
          <w:p w14:paraId="65CCF80B" w14:textId="484A0B54" w:rsidR="0093561A" w:rsidRPr="00532D0B" w:rsidRDefault="00A15A6D" w:rsidP="000A5422">
            <w:pPr>
              <w:spacing w:line="400" w:lineRule="exact"/>
              <w:contextualSpacing/>
              <w:jc w:val="center"/>
              <w:rPr>
                <w:rFonts w:ascii="宋体" w:hAnsi="宋体" w:cs="宋体" w:hint="eastAsia"/>
                <w:szCs w:val="21"/>
              </w:rPr>
            </w:pPr>
            <w:r w:rsidRPr="00532D0B">
              <w:rPr>
                <w:rFonts w:ascii="宋体" w:hAnsi="宋体" w:cs="宋体" w:hint="eastAsia"/>
                <w:szCs w:val="21"/>
              </w:rPr>
              <w:t>响应文件的补充、修改和撤回</w:t>
            </w:r>
          </w:p>
        </w:tc>
        <w:tc>
          <w:tcPr>
            <w:tcW w:w="6338" w:type="dxa"/>
            <w:vAlign w:val="center"/>
          </w:tcPr>
          <w:p w14:paraId="0354BA02" w14:textId="1BB51376" w:rsidR="0093561A" w:rsidRPr="00532D0B" w:rsidRDefault="00A15A6D" w:rsidP="000A5422">
            <w:pPr>
              <w:spacing w:line="400" w:lineRule="exact"/>
              <w:contextualSpacing/>
              <w:rPr>
                <w:rFonts w:ascii="宋体" w:hAnsi="宋体" w:cs="宋体" w:hint="eastAsia"/>
                <w:szCs w:val="21"/>
              </w:rPr>
            </w:pPr>
            <w:r w:rsidRPr="00532D0B">
              <w:rPr>
                <w:rFonts w:ascii="宋体" w:hAnsi="宋体" w:cs="宋体" w:hint="eastAsia"/>
                <w:szCs w:val="21"/>
              </w:rPr>
              <w:t>供应商应当在提交响应文件截止时间前，将生成的电子响应文件上传提交至“广西政府采购云平台”平台。响应文件提交截止时间前可以补充、修改或撤回电子响应文件，补充、修改电子响应文件的，应当先行撤回原文件，补充、修改后重新传输提交。在响应文件提交截止时间后的响应文件有效期内，供应商不得撤回其响应文件。提交响应文件截止时间前未成功将电子响应文件上传“广西政府采购云平台”平台的，视为未提交响应文件。</w:t>
            </w:r>
          </w:p>
        </w:tc>
      </w:tr>
      <w:tr w:rsidR="00532D0B" w:rsidRPr="00532D0B" w14:paraId="3FB3F364" w14:textId="77777777" w:rsidTr="00687B4C">
        <w:trPr>
          <w:trHeight w:val="567"/>
          <w:jc w:val="center"/>
        </w:trPr>
        <w:tc>
          <w:tcPr>
            <w:tcW w:w="666" w:type="dxa"/>
            <w:vAlign w:val="center"/>
          </w:tcPr>
          <w:p w14:paraId="4B6F600B" w14:textId="5DDDF4BB" w:rsidR="0093561A" w:rsidRPr="00532D0B" w:rsidRDefault="00A15A6D" w:rsidP="000A5422">
            <w:pPr>
              <w:spacing w:line="400" w:lineRule="exact"/>
              <w:contextualSpacing/>
              <w:jc w:val="center"/>
              <w:rPr>
                <w:rFonts w:ascii="宋体" w:hAnsi="宋体" w:cs="宋体" w:hint="eastAsia"/>
                <w:szCs w:val="21"/>
              </w:rPr>
            </w:pPr>
            <w:r w:rsidRPr="00532D0B">
              <w:rPr>
                <w:rFonts w:ascii="宋体" w:hAnsi="宋体" w:cs="宋体" w:hint="eastAsia"/>
                <w:szCs w:val="21"/>
              </w:rPr>
              <w:t>11</w:t>
            </w:r>
          </w:p>
        </w:tc>
        <w:tc>
          <w:tcPr>
            <w:tcW w:w="878" w:type="dxa"/>
            <w:vAlign w:val="center"/>
          </w:tcPr>
          <w:p w14:paraId="0AC4563F" w14:textId="772B69B0" w:rsidR="0093561A" w:rsidRPr="00532D0B" w:rsidRDefault="00A15A6D" w:rsidP="000A5422">
            <w:pPr>
              <w:spacing w:line="400" w:lineRule="exact"/>
              <w:contextualSpacing/>
              <w:jc w:val="center"/>
              <w:rPr>
                <w:rFonts w:ascii="宋体" w:hAnsi="宋体" w:cs="宋体" w:hint="eastAsia"/>
                <w:szCs w:val="21"/>
              </w:rPr>
            </w:pPr>
            <w:r w:rsidRPr="00532D0B">
              <w:rPr>
                <w:rFonts w:ascii="宋体" w:hAnsi="宋体" w:cs="宋体" w:hint="eastAsia"/>
                <w:szCs w:val="21"/>
              </w:rPr>
              <w:t>20.1</w:t>
            </w:r>
          </w:p>
        </w:tc>
        <w:tc>
          <w:tcPr>
            <w:tcW w:w="1742" w:type="dxa"/>
            <w:vAlign w:val="center"/>
          </w:tcPr>
          <w:p w14:paraId="292D76F8" w14:textId="2F006467" w:rsidR="0093561A" w:rsidRPr="00532D0B" w:rsidRDefault="00A15A6D" w:rsidP="000A5422">
            <w:pPr>
              <w:spacing w:line="400" w:lineRule="exact"/>
              <w:contextualSpacing/>
              <w:jc w:val="center"/>
              <w:rPr>
                <w:rFonts w:ascii="宋体" w:hAnsi="宋体" w:cs="宋体" w:hint="eastAsia"/>
                <w:szCs w:val="21"/>
              </w:rPr>
            </w:pPr>
            <w:r w:rsidRPr="00532D0B">
              <w:rPr>
                <w:rFonts w:ascii="宋体" w:hAnsi="宋体" w:cs="宋体" w:hint="eastAsia"/>
                <w:szCs w:val="21"/>
              </w:rPr>
              <w:t>响应文件提交</w:t>
            </w:r>
          </w:p>
        </w:tc>
        <w:tc>
          <w:tcPr>
            <w:tcW w:w="6338" w:type="dxa"/>
            <w:vAlign w:val="center"/>
          </w:tcPr>
          <w:p w14:paraId="715AB3E3" w14:textId="5C95850C" w:rsidR="0093561A" w:rsidRPr="00532D0B" w:rsidRDefault="00F94B9E" w:rsidP="00492DB6">
            <w:pPr>
              <w:spacing w:line="400" w:lineRule="exact"/>
              <w:contextualSpacing/>
              <w:rPr>
                <w:rFonts w:ascii="宋体" w:hAnsi="宋体" w:cs="宋体" w:hint="eastAsia"/>
                <w:szCs w:val="21"/>
              </w:rPr>
            </w:pPr>
            <w:r w:rsidRPr="00532D0B">
              <w:rPr>
                <w:rFonts w:ascii="宋体" w:hAnsi="宋体" w:hint="eastAsia"/>
                <w:szCs w:val="21"/>
              </w:rPr>
              <w:t>响应文件提交截止时间：于</w:t>
            </w:r>
            <w:r w:rsidR="009443D2" w:rsidRPr="00532D0B">
              <w:rPr>
                <w:rFonts w:ascii="宋体" w:hAnsi="宋体" w:cs="宋体" w:hint="eastAsia"/>
                <w:bCs/>
                <w:kern w:val="0"/>
                <w:szCs w:val="21"/>
                <w:u w:val="single"/>
              </w:rPr>
              <w:t>2026年4月30日9时00分</w:t>
            </w:r>
            <w:r w:rsidRPr="00532D0B">
              <w:rPr>
                <w:rFonts w:ascii="宋体" w:hAnsi="宋体" w:cs="宋体" w:hint="eastAsia"/>
                <w:szCs w:val="21"/>
              </w:rPr>
              <w:t>之前将电子响应文件上传到“广西政府采购云平台”。应按照本项目征集文件和“广西政府采购云平台”的要求编制、加密传输响应文件。供应商在使用系统进行投标的过程中遇到涉及平台使用的任何问题，可详</w:t>
            </w:r>
            <w:proofErr w:type="gramStart"/>
            <w:r w:rsidRPr="00532D0B">
              <w:rPr>
                <w:rFonts w:ascii="宋体" w:hAnsi="宋体" w:cs="宋体" w:hint="eastAsia"/>
                <w:szCs w:val="21"/>
              </w:rPr>
              <w:t>询</w:t>
            </w:r>
            <w:proofErr w:type="gramEnd"/>
            <w:r w:rsidRPr="00532D0B">
              <w:rPr>
                <w:rFonts w:ascii="宋体" w:hAnsi="宋体" w:cs="宋体" w:hint="eastAsia"/>
                <w:szCs w:val="21"/>
              </w:rPr>
              <w:t>95763。</w:t>
            </w:r>
          </w:p>
        </w:tc>
      </w:tr>
      <w:tr w:rsidR="00532D0B" w:rsidRPr="00532D0B" w14:paraId="2A9753C7" w14:textId="77777777" w:rsidTr="00687B4C">
        <w:trPr>
          <w:trHeight w:val="567"/>
          <w:jc w:val="center"/>
        </w:trPr>
        <w:tc>
          <w:tcPr>
            <w:tcW w:w="666" w:type="dxa"/>
            <w:vAlign w:val="center"/>
          </w:tcPr>
          <w:p w14:paraId="758D1AC4" w14:textId="26B084C0" w:rsidR="0093561A" w:rsidRPr="00532D0B" w:rsidRDefault="00F94B9E" w:rsidP="000A5422">
            <w:pPr>
              <w:spacing w:line="400" w:lineRule="exact"/>
              <w:contextualSpacing/>
              <w:jc w:val="center"/>
              <w:rPr>
                <w:rFonts w:ascii="宋体" w:hAnsi="宋体" w:cs="宋体" w:hint="eastAsia"/>
                <w:szCs w:val="21"/>
              </w:rPr>
            </w:pPr>
            <w:r w:rsidRPr="00532D0B">
              <w:rPr>
                <w:rFonts w:ascii="宋体" w:hAnsi="宋体" w:cs="宋体" w:hint="eastAsia"/>
                <w:szCs w:val="21"/>
              </w:rPr>
              <w:t>12</w:t>
            </w:r>
          </w:p>
        </w:tc>
        <w:tc>
          <w:tcPr>
            <w:tcW w:w="878" w:type="dxa"/>
            <w:vAlign w:val="center"/>
          </w:tcPr>
          <w:p w14:paraId="4148D06E" w14:textId="769FF1D4" w:rsidR="0093561A" w:rsidRPr="00532D0B" w:rsidRDefault="00F94B9E" w:rsidP="000A5422">
            <w:pPr>
              <w:spacing w:line="400" w:lineRule="exact"/>
              <w:contextualSpacing/>
              <w:jc w:val="center"/>
              <w:rPr>
                <w:rFonts w:ascii="宋体" w:hAnsi="宋体" w:cs="宋体" w:hint="eastAsia"/>
                <w:szCs w:val="21"/>
              </w:rPr>
            </w:pPr>
            <w:r w:rsidRPr="00532D0B">
              <w:rPr>
                <w:rFonts w:ascii="宋体" w:hAnsi="宋体" w:cs="宋体" w:hint="eastAsia"/>
                <w:szCs w:val="21"/>
              </w:rPr>
              <w:t>20.2</w:t>
            </w:r>
          </w:p>
        </w:tc>
        <w:tc>
          <w:tcPr>
            <w:tcW w:w="1742" w:type="dxa"/>
            <w:vAlign w:val="center"/>
          </w:tcPr>
          <w:p w14:paraId="2170F649" w14:textId="5CE16EB9" w:rsidR="0093561A" w:rsidRPr="00532D0B" w:rsidRDefault="00F94B9E" w:rsidP="000A5422">
            <w:pPr>
              <w:spacing w:line="400" w:lineRule="exact"/>
              <w:contextualSpacing/>
              <w:jc w:val="center"/>
              <w:rPr>
                <w:rFonts w:ascii="宋体" w:hAnsi="宋体" w:cs="宋体" w:hint="eastAsia"/>
                <w:szCs w:val="21"/>
              </w:rPr>
            </w:pPr>
            <w:r w:rsidRPr="00532D0B">
              <w:rPr>
                <w:rFonts w:ascii="宋体" w:hAnsi="宋体" w:cs="宋体" w:hint="eastAsia"/>
                <w:szCs w:val="21"/>
              </w:rPr>
              <w:t>响应文件解密</w:t>
            </w:r>
          </w:p>
        </w:tc>
        <w:tc>
          <w:tcPr>
            <w:tcW w:w="6338" w:type="dxa"/>
            <w:vAlign w:val="center"/>
          </w:tcPr>
          <w:p w14:paraId="05A51EB2" w14:textId="4241132E" w:rsidR="0093561A" w:rsidRPr="00532D0B" w:rsidRDefault="00F94B9E" w:rsidP="00492DB6">
            <w:pPr>
              <w:spacing w:line="400" w:lineRule="exact"/>
              <w:contextualSpacing/>
              <w:rPr>
                <w:rFonts w:ascii="宋体" w:hAnsi="宋体" w:cs="宋体" w:hint="eastAsia"/>
                <w:szCs w:val="21"/>
              </w:rPr>
            </w:pPr>
            <w:r w:rsidRPr="00532D0B">
              <w:rPr>
                <w:rFonts w:ascii="宋体" w:hAnsi="宋体" w:cs="宋体" w:hint="eastAsia"/>
                <w:szCs w:val="21"/>
              </w:rPr>
              <w:t>响应文件解密时间：截标时间后</w:t>
            </w:r>
            <w:r w:rsidRPr="00532D0B">
              <w:rPr>
                <w:rFonts w:ascii="宋体" w:hAnsi="宋体" w:cs="宋体" w:hint="eastAsia"/>
                <w:szCs w:val="21"/>
                <w:u w:val="single"/>
              </w:rPr>
              <w:t>30</w:t>
            </w:r>
            <w:r w:rsidRPr="00532D0B">
              <w:rPr>
                <w:rFonts w:ascii="宋体" w:hAnsi="宋体" w:cs="宋体" w:hint="eastAsia"/>
                <w:szCs w:val="21"/>
              </w:rPr>
              <w:t>分钟内（</w:t>
            </w:r>
            <w:r w:rsidRPr="00532D0B">
              <w:rPr>
                <w:rFonts w:ascii="宋体" w:hAnsi="宋体" w:cs="宋体" w:hint="eastAsia"/>
                <w:bCs/>
                <w:kern w:val="0"/>
                <w:szCs w:val="21"/>
                <w:u w:val="single"/>
              </w:rPr>
              <w:t>2026年</w:t>
            </w:r>
            <w:r w:rsidR="009443D2" w:rsidRPr="00532D0B">
              <w:rPr>
                <w:rFonts w:ascii="宋体" w:hAnsi="宋体" w:cs="宋体" w:hint="eastAsia"/>
                <w:bCs/>
                <w:kern w:val="0"/>
                <w:szCs w:val="21"/>
                <w:u w:val="single"/>
              </w:rPr>
              <w:t>4</w:t>
            </w:r>
            <w:r w:rsidRPr="00532D0B">
              <w:rPr>
                <w:rFonts w:ascii="宋体" w:hAnsi="宋体" w:cs="宋体" w:hint="eastAsia"/>
                <w:bCs/>
                <w:kern w:val="0"/>
                <w:szCs w:val="21"/>
                <w:u w:val="single"/>
              </w:rPr>
              <w:t>月</w:t>
            </w:r>
            <w:r w:rsidR="009443D2" w:rsidRPr="00532D0B">
              <w:rPr>
                <w:rFonts w:ascii="宋体" w:hAnsi="宋体" w:cs="宋体" w:hint="eastAsia"/>
                <w:bCs/>
                <w:kern w:val="0"/>
                <w:szCs w:val="21"/>
                <w:u w:val="single"/>
              </w:rPr>
              <w:t>30</w:t>
            </w:r>
            <w:r w:rsidRPr="00532D0B">
              <w:rPr>
                <w:rFonts w:ascii="宋体" w:hAnsi="宋体" w:cs="宋体" w:hint="eastAsia"/>
                <w:bCs/>
                <w:kern w:val="0"/>
                <w:szCs w:val="21"/>
                <w:u w:val="single"/>
              </w:rPr>
              <w:t>日9时00分至</w:t>
            </w:r>
            <w:r w:rsidRPr="00532D0B">
              <w:rPr>
                <w:rFonts w:ascii="宋体" w:hAnsi="宋体" w:cs="宋体"/>
                <w:bCs/>
                <w:kern w:val="0"/>
                <w:szCs w:val="21"/>
                <w:u w:val="single"/>
              </w:rPr>
              <w:t>9</w:t>
            </w:r>
            <w:r w:rsidRPr="00532D0B">
              <w:rPr>
                <w:rFonts w:ascii="宋体" w:hAnsi="宋体" w:cs="宋体" w:hint="eastAsia"/>
                <w:bCs/>
                <w:kern w:val="0"/>
                <w:szCs w:val="21"/>
                <w:u w:val="single"/>
              </w:rPr>
              <w:t>时</w:t>
            </w:r>
            <w:r w:rsidRPr="00532D0B">
              <w:rPr>
                <w:rFonts w:ascii="宋体" w:hAnsi="宋体" w:cs="宋体"/>
                <w:bCs/>
                <w:kern w:val="0"/>
                <w:szCs w:val="21"/>
                <w:u w:val="single"/>
              </w:rPr>
              <w:t>30</w:t>
            </w:r>
            <w:r w:rsidRPr="00532D0B">
              <w:rPr>
                <w:rFonts w:ascii="宋体" w:hAnsi="宋体" w:cs="宋体" w:hint="eastAsia"/>
                <w:bCs/>
                <w:kern w:val="0"/>
                <w:szCs w:val="21"/>
                <w:u w:val="single"/>
              </w:rPr>
              <w:t>分)</w:t>
            </w:r>
            <w:r w:rsidRPr="00532D0B">
              <w:rPr>
                <w:rFonts w:hint="eastAsia"/>
              </w:rPr>
              <w:t xml:space="preserve"> </w:t>
            </w:r>
            <w:r w:rsidRPr="00532D0B">
              <w:rPr>
                <w:rFonts w:ascii="宋体" w:hAnsi="宋体" w:cs="宋体" w:hint="eastAsia"/>
                <w:szCs w:val="21"/>
              </w:rPr>
              <w:t>供应商可以登录“广西政府采购云平台”，用“项目采购-开标评标”功能进行解密响应文件。若供应商在规定时间内无法解密或解密失败，可以以电子备份响应文件作为依据</w:t>
            </w:r>
            <w:r w:rsidRPr="00532D0B">
              <w:rPr>
                <w:rFonts w:ascii="宋体" w:hAnsi="宋体" w:cs="宋体" w:hint="eastAsia"/>
                <w:b/>
                <w:bCs/>
                <w:szCs w:val="21"/>
              </w:rPr>
              <w:t>【在接到无法解密或解密失败的通知后，供应商可根据自身实际情况按通知时要求的时间到贺州市公共资源交易中心交易大厅（贺州市太白西路161号，贺州市政务服务中心东侧附属楼，以当天电子显示屏公布的开标厅为准）现场提交或以电子邮件的形式（以通知时所告知的电子邮箱地址为准）提交电子备份响应文件】</w:t>
            </w:r>
            <w:r w:rsidRPr="00532D0B">
              <w:rPr>
                <w:rFonts w:ascii="宋体" w:hAnsi="宋体" w:cs="宋体" w:hint="eastAsia"/>
                <w:szCs w:val="21"/>
              </w:rPr>
              <w:t>，若电子备份响应文件与“广西政府采购云平台”上传的电子响应文件被识别为不一致的，以电子备份响应文件作为评审依据；供应商按时在线解密投标文件的，以在线解密的响应文件作为评审依据。若供应商在规定时间内无法解密或解密失败且未提供电子备份响应文件的(包含提供的电子备份文件无效或无法解密的情况)，视为投标无效。</w:t>
            </w:r>
          </w:p>
        </w:tc>
      </w:tr>
      <w:tr w:rsidR="00532D0B" w:rsidRPr="00532D0B" w14:paraId="2C15E54E" w14:textId="77777777" w:rsidTr="00687B4C">
        <w:trPr>
          <w:trHeight w:val="567"/>
          <w:jc w:val="center"/>
        </w:trPr>
        <w:tc>
          <w:tcPr>
            <w:tcW w:w="666" w:type="dxa"/>
            <w:vAlign w:val="center"/>
          </w:tcPr>
          <w:p w14:paraId="0A75CD37" w14:textId="1CE1CEB9" w:rsidR="0093561A" w:rsidRPr="00532D0B" w:rsidRDefault="00F94B9E" w:rsidP="000A5422">
            <w:pPr>
              <w:spacing w:line="400" w:lineRule="exact"/>
              <w:contextualSpacing/>
              <w:jc w:val="center"/>
              <w:rPr>
                <w:rFonts w:ascii="宋体" w:hAnsi="宋体" w:cs="宋体" w:hint="eastAsia"/>
                <w:szCs w:val="21"/>
              </w:rPr>
            </w:pPr>
            <w:r w:rsidRPr="00532D0B">
              <w:rPr>
                <w:rFonts w:ascii="宋体" w:hAnsi="宋体" w:cs="宋体" w:hint="eastAsia"/>
                <w:szCs w:val="21"/>
              </w:rPr>
              <w:t>13</w:t>
            </w:r>
          </w:p>
        </w:tc>
        <w:tc>
          <w:tcPr>
            <w:tcW w:w="878" w:type="dxa"/>
            <w:vAlign w:val="center"/>
          </w:tcPr>
          <w:p w14:paraId="644E7B3D" w14:textId="168DFAA0" w:rsidR="0093561A" w:rsidRPr="00532D0B" w:rsidRDefault="00F94B9E" w:rsidP="000A5422">
            <w:pPr>
              <w:spacing w:line="400" w:lineRule="exact"/>
              <w:contextualSpacing/>
              <w:jc w:val="center"/>
              <w:rPr>
                <w:rFonts w:ascii="宋体" w:hAnsi="宋体" w:cs="宋体" w:hint="eastAsia"/>
                <w:position w:val="10"/>
                <w:szCs w:val="21"/>
              </w:rPr>
            </w:pPr>
            <w:r w:rsidRPr="00532D0B">
              <w:rPr>
                <w:rFonts w:ascii="宋体" w:hAnsi="宋体" w:cs="宋体" w:hint="eastAsia"/>
                <w:position w:val="10"/>
                <w:szCs w:val="21"/>
              </w:rPr>
              <w:t>21.1</w:t>
            </w:r>
          </w:p>
        </w:tc>
        <w:tc>
          <w:tcPr>
            <w:tcW w:w="1742" w:type="dxa"/>
            <w:vAlign w:val="center"/>
          </w:tcPr>
          <w:p w14:paraId="31DABF35" w14:textId="09495B81" w:rsidR="0093561A" w:rsidRPr="00532D0B" w:rsidRDefault="00F94B9E" w:rsidP="000A5422">
            <w:pPr>
              <w:spacing w:line="400" w:lineRule="exact"/>
              <w:contextualSpacing/>
              <w:jc w:val="center"/>
              <w:rPr>
                <w:rFonts w:ascii="宋体" w:hAnsi="宋体" w:cs="宋体" w:hint="eastAsia"/>
                <w:position w:val="10"/>
                <w:szCs w:val="21"/>
              </w:rPr>
            </w:pPr>
            <w:r w:rsidRPr="00532D0B">
              <w:rPr>
                <w:rFonts w:ascii="宋体" w:hAnsi="宋体" w:cs="宋体" w:hint="eastAsia"/>
                <w:position w:val="10"/>
                <w:szCs w:val="21"/>
              </w:rPr>
              <w:t>开标时间及地点</w:t>
            </w:r>
          </w:p>
        </w:tc>
        <w:tc>
          <w:tcPr>
            <w:tcW w:w="6338" w:type="dxa"/>
            <w:vAlign w:val="center"/>
          </w:tcPr>
          <w:p w14:paraId="6793A984" w14:textId="21647D63" w:rsidR="00F94B9E" w:rsidRPr="00532D0B" w:rsidRDefault="00F94B9E" w:rsidP="00F94B9E">
            <w:pPr>
              <w:spacing w:line="400" w:lineRule="exact"/>
              <w:contextualSpacing/>
              <w:rPr>
                <w:rFonts w:ascii="宋体" w:hAnsi="宋体" w:cs="宋体" w:hint="eastAsia"/>
                <w:szCs w:val="21"/>
              </w:rPr>
            </w:pPr>
            <w:r w:rsidRPr="00532D0B">
              <w:rPr>
                <w:rFonts w:ascii="宋体" w:hAnsi="宋体" w:cs="宋体" w:hint="eastAsia"/>
                <w:szCs w:val="21"/>
              </w:rPr>
              <w:t>开标时间：</w:t>
            </w:r>
            <w:r w:rsidR="009443D2" w:rsidRPr="00532D0B">
              <w:rPr>
                <w:rFonts w:ascii="宋体" w:hAnsi="宋体" w:cs="宋体" w:hint="eastAsia"/>
                <w:szCs w:val="21"/>
              </w:rPr>
              <w:t>2026年4月30日9时00分</w:t>
            </w:r>
            <w:r w:rsidRPr="00532D0B">
              <w:rPr>
                <w:rFonts w:ascii="宋体" w:hAnsi="宋体" w:cs="宋体" w:hint="eastAsia"/>
                <w:szCs w:val="21"/>
              </w:rPr>
              <w:t>（北京时间）；</w:t>
            </w:r>
          </w:p>
          <w:p w14:paraId="3F6376A0" w14:textId="77777777" w:rsidR="00F94B9E" w:rsidRPr="00532D0B" w:rsidRDefault="00F94B9E" w:rsidP="00F94B9E">
            <w:pPr>
              <w:spacing w:line="400" w:lineRule="exact"/>
              <w:contextualSpacing/>
              <w:rPr>
                <w:rFonts w:ascii="宋体" w:hAnsi="宋体" w:cs="宋体" w:hint="eastAsia"/>
                <w:szCs w:val="21"/>
              </w:rPr>
            </w:pPr>
            <w:r w:rsidRPr="00532D0B">
              <w:rPr>
                <w:rFonts w:ascii="宋体" w:hAnsi="宋体" w:cs="宋体" w:hint="eastAsia"/>
                <w:szCs w:val="21"/>
              </w:rPr>
              <w:t>开标地点：通过“广西政府采购云平台”在线解密开启。</w:t>
            </w:r>
          </w:p>
          <w:p w14:paraId="2FE62B3F" w14:textId="115050C8" w:rsidR="0093561A" w:rsidRPr="00532D0B" w:rsidRDefault="00F94B9E" w:rsidP="00F94B9E">
            <w:pPr>
              <w:spacing w:line="400" w:lineRule="exact"/>
              <w:contextualSpacing/>
              <w:rPr>
                <w:rFonts w:ascii="宋体" w:hAnsi="宋体" w:cs="宋体" w:hint="eastAsia"/>
                <w:szCs w:val="21"/>
              </w:rPr>
            </w:pPr>
            <w:r w:rsidRPr="00532D0B">
              <w:rPr>
                <w:rFonts w:ascii="宋体" w:hAnsi="宋体" w:cs="宋体" w:hint="eastAsia"/>
                <w:szCs w:val="21"/>
              </w:rPr>
              <w:t>供应商可以由法定代表人或其委托代理人出席开标会议。</w:t>
            </w:r>
          </w:p>
        </w:tc>
      </w:tr>
      <w:tr w:rsidR="00532D0B" w:rsidRPr="00532D0B" w14:paraId="2C2482B9" w14:textId="77777777" w:rsidTr="00687B4C">
        <w:trPr>
          <w:trHeight w:val="567"/>
          <w:jc w:val="center"/>
        </w:trPr>
        <w:tc>
          <w:tcPr>
            <w:tcW w:w="666" w:type="dxa"/>
            <w:vAlign w:val="center"/>
          </w:tcPr>
          <w:p w14:paraId="5F0ABDDF" w14:textId="1E38D366" w:rsidR="0093561A" w:rsidRPr="00532D0B" w:rsidRDefault="00E4393C" w:rsidP="000A5422">
            <w:pPr>
              <w:spacing w:line="400" w:lineRule="exact"/>
              <w:contextualSpacing/>
              <w:jc w:val="center"/>
              <w:rPr>
                <w:rFonts w:ascii="宋体" w:hAnsi="宋体" w:cs="宋体" w:hint="eastAsia"/>
                <w:szCs w:val="21"/>
              </w:rPr>
            </w:pPr>
            <w:r w:rsidRPr="00532D0B">
              <w:rPr>
                <w:rFonts w:ascii="宋体" w:hAnsi="宋体" w:cs="宋体" w:hint="eastAsia"/>
                <w:szCs w:val="21"/>
              </w:rPr>
              <w:lastRenderedPageBreak/>
              <w:t>14</w:t>
            </w:r>
          </w:p>
        </w:tc>
        <w:tc>
          <w:tcPr>
            <w:tcW w:w="878" w:type="dxa"/>
            <w:vAlign w:val="center"/>
          </w:tcPr>
          <w:p w14:paraId="3A22FA5D" w14:textId="39BBEBB0" w:rsidR="0093561A" w:rsidRPr="00532D0B" w:rsidRDefault="00E4393C" w:rsidP="000A5422">
            <w:pPr>
              <w:spacing w:line="400" w:lineRule="exact"/>
              <w:contextualSpacing/>
              <w:jc w:val="center"/>
              <w:rPr>
                <w:rFonts w:ascii="宋体" w:hAnsi="宋体" w:cs="宋体" w:hint="eastAsia"/>
                <w:szCs w:val="21"/>
              </w:rPr>
            </w:pPr>
            <w:r w:rsidRPr="00532D0B">
              <w:rPr>
                <w:rFonts w:ascii="宋体" w:hAnsi="宋体" w:cs="宋体" w:hint="eastAsia"/>
                <w:szCs w:val="21"/>
              </w:rPr>
              <w:t>24</w:t>
            </w:r>
          </w:p>
        </w:tc>
        <w:tc>
          <w:tcPr>
            <w:tcW w:w="1742" w:type="dxa"/>
            <w:vAlign w:val="center"/>
          </w:tcPr>
          <w:p w14:paraId="6AEBA044" w14:textId="3FB1DB28" w:rsidR="0093561A" w:rsidRPr="00532D0B" w:rsidRDefault="00FF0DE7" w:rsidP="000A5422">
            <w:pPr>
              <w:spacing w:line="400" w:lineRule="exact"/>
              <w:contextualSpacing/>
              <w:jc w:val="center"/>
              <w:rPr>
                <w:rFonts w:ascii="宋体" w:hAnsi="宋体" w:cs="宋体" w:hint="eastAsia"/>
                <w:szCs w:val="21"/>
              </w:rPr>
            </w:pPr>
            <w:r w:rsidRPr="00532D0B">
              <w:rPr>
                <w:rFonts w:ascii="宋体" w:hAnsi="宋体" w:cs="宋体" w:hint="eastAsia"/>
                <w:szCs w:val="21"/>
              </w:rPr>
              <w:t>评审小组</w:t>
            </w:r>
            <w:r w:rsidR="00E4393C" w:rsidRPr="00532D0B">
              <w:rPr>
                <w:rFonts w:ascii="宋体" w:hAnsi="宋体" w:cs="宋体" w:hint="eastAsia"/>
                <w:szCs w:val="21"/>
              </w:rPr>
              <w:t>人数</w:t>
            </w:r>
          </w:p>
        </w:tc>
        <w:tc>
          <w:tcPr>
            <w:tcW w:w="6338" w:type="dxa"/>
            <w:vAlign w:val="center"/>
          </w:tcPr>
          <w:p w14:paraId="7B9E9CB1" w14:textId="46A90602" w:rsidR="00E4393C" w:rsidRPr="00532D0B" w:rsidRDefault="00FF0DE7" w:rsidP="00E4393C">
            <w:pPr>
              <w:spacing w:line="390" w:lineRule="exact"/>
              <w:rPr>
                <w:rFonts w:ascii="宋体" w:hAnsi="宋体" w:cs="宋体" w:hint="eastAsia"/>
                <w:szCs w:val="21"/>
              </w:rPr>
            </w:pPr>
            <w:r w:rsidRPr="00532D0B">
              <w:rPr>
                <w:rFonts w:ascii="宋体" w:hAnsi="宋体" w:hint="eastAsia"/>
                <w:szCs w:val="21"/>
              </w:rPr>
              <w:t>评审小组</w:t>
            </w:r>
            <w:r w:rsidR="00E4393C" w:rsidRPr="00532D0B">
              <w:rPr>
                <w:rFonts w:ascii="宋体" w:hAnsi="宋体" w:hint="eastAsia"/>
                <w:szCs w:val="21"/>
              </w:rPr>
              <w:t>成员人数为</w:t>
            </w:r>
            <w:r w:rsidR="006D6ECE" w:rsidRPr="00532D0B">
              <w:rPr>
                <w:rFonts w:ascii="宋体" w:hAnsi="宋体" w:hint="eastAsia"/>
                <w:szCs w:val="21"/>
              </w:rPr>
              <w:t>5</w:t>
            </w:r>
            <w:r w:rsidR="00E4393C" w:rsidRPr="00532D0B">
              <w:rPr>
                <w:rFonts w:ascii="宋体" w:hAnsi="宋体" w:hint="eastAsia"/>
                <w:szCs w:val="21"/>
              </w:rPr>
              <w:t>人，</w:t>
            </w:r>
            <w:r w:rsidR="00E4393C" w:rsidRPr="00532D0B">
              <w:rPr>
                <w:rFonts w:ascii="宋体" w:hAnsi="宋体" w:cs="宋体" w:hint="eastAsia"/>
                <w:szCs w:val="21"/>
              </w:rPr>
              <w:t>其中征集人代表</w:t>
            </w:r>
            <w:r w:rsidR="006D6ECE" w:rsidRPr="00532D0B">
              <w:rPr>
                <w:rFonts w:ascii="宋体" w:hAnsi="宋体" w:cs="宋体" w:hint="eastAsia"/>
                <w:szCs w:val="21"/>
              </w:rPr>
              <w:t>1</w:t>
            </w:r>
            <w:r w:rsidR="00E4393C" w:rsidRPr="00532D0B">
              <w:rPr>
                <w:rFonts w:ascii="宋体" w:hAnsi="宋体" w:cs="宋体" w:hint="eastAsia"/>
                <w:szCs w:val="21"/>
              </w:rPr>
              <w:t>人，技术、经济等专家</w:t>
            </w:r>
            <w:r w:rsidR="006D6ECE" w:rsidRPr="00532D0B">
              <w:rPr>
                <w:rFonts w:ascii="宋体" w:hAnsi="宋体" w:cs="宋体" w:hint="eastAsia"/>
                <w:szCs w:val="21"/>
              </w:rPr>
              <w:t>4</w:t>
            </w:r>
            <w:r w:rsidR="00E4393C" w:rsidRPr="00532D0B">
              <w:rPr>
                <w:rFonts w:ascii="宋体" w:hAnsi="宋体" w:cs="宋体" w:hint="eastAsia"/>
                <w:szCs w:val="21"/>
              </w:rPr>
              <w:t>人。</w:t>
            </w:r>
          </w:p>
          <w:p w14:paraId="6C7052C7" w14:textId="74B72D70" w:rsidR="0093561A" w:rsidRPr="00532D0B" w:rsidRDefault="00E4393C" w:rsidP="00E4393C">
            <w:pPr>
              <w:spacing w:line="400" w:lineRule="exact"/>
              <w:contextualSpacing/>
              <w:rPr>
                <w:rFonts w:ascii="宋体" w:hAnsi="宋体" w:cs="宋体" w:hint="eastAsia"/>
                <w:szCs w:val="21"/>
              </w:rPr>
            </w:pPr>
            <w:r w:rsidRPr="00532D0B">
              <w:rPr>
                <w:rFonts w:ascii="宋体" w:hAnsi="宋体" w:hint="eastAsia"/>
                <w:b/>
                <w:bCs/>
                <w:szCs w:val="21"/>
              </w:rPr>
              <w:t>注：本项目采用远程异地评审方式，其中客场评审专家为</w:t>
            </w:r>
            <w:r w:rsidR="00D77B77" w:rsidRPr="00532D0B">
              <w:rPr>
                <w:rFonts w:ascii="宋体" w:hAnsi="宋体" w:hint="eastAsia"/>
                <w:b/>
                <w:bCs/>
                <w:szCs w:val="21"/>
              </w:rPr>
              <w:t>3</w:t>
            </w:r>
            <w:r w:rsidRPr="00532D0B">
              <w:rPr>
                <w:rFonts w:ascii="宋体" w:hAnsi="宋体" w:hint="eastAsia"/>
                <w:b/>
                <w:bCs/>
                <w:szCs w:val="21"/>
              </w:rPr>
              <w:t>人。</w:t>
            </w:r>
          </w:p>
        </w:tc>
      </w:tr>
      <w:tr w:rsidR="00532D0B" w:rsidRPr="00532D0B" w14:paraId="2C843940" w14:textId="77777777" w:rsidTr="00687B4C">
        <w:trPr>
          <w:trHeight w:val="567"/>
          <w:jc w:val="center"/>
        </w:trPr>
        <w:tc>
          <w:tcPr>
            <w:tcW w:w="666" w:type="dxa"/>
            <w:vAlign w:val="center"/>
          </w:tcPr>
          <w:p w14:paraId="4A5453D6" w14:textId="617CDB36" w:rsidR="00F94B9E" w:rsidRPr="00532D0B" w:rsidRDefault="00E4393C" w:rsidP="000A5422">
            <w:pPr>
              <w:spacing w:line="400" w:lineRule="exact"/>
              <w:contextualSpacing/>
              <w:jc w:val="center"/>
              <w:rPr>
                <w:rFonts w:ascii="宋体" w:hAnsi="宋体" w:cs="宋体" w:hint="eastAsia"/>
                <w:szCs w:val="21"/>
              </w:rPr>
            </w:pPr>
            <w:r w:rsidRPr="00532D0B">
              <w:rPr>
                <w:rFonts w:ascii="宋体" w:hAnsi="宋体" w:cs="宋体" w:hint="eastAsia"/>
                <w:szCs w:val="21"/>
              </w:rPr>
              <w:t>15</w:t>
            </w:r>
          </w:p>
        </w:tc>
        <w:tc>
          <w:tcPr>
            <w:tcW w:w="878" w:type="dxa"/>
            <w:vAlign w:val="center"/>
          </w:tcPr>
          <w:p w14:paraId="20211BBA" w14:textId="7AE6D873" w:rsidR="00F94B9E" w:rsidRPr="00532D0B" w:rsidRDefault="00E4393C" w:rsidP="000A5422">
            <w:pPr>
              <w:spacing w:line="400" w:lineRule="exact"/>
              <w:contextualSpacing/>
              <w:jc w:val="center"/>
              <w:rPr>
                <w:rFonts w:ascii="宋体" w:hAnsi="宋体" w:cs="宋体" w:hint="eastAsia"/>
                <w:szCs w:val="21"/>
              </w:rPr>
            </w:pPr>
            <w:r w:rsidRPr="00532D0B">
              <w:rPr>
                <w:rFonts w:ascii="宋体" w:hAnsi="宋体" w:cs="宋体" w:hint="eastAsia"/>
                <w:szCs w:val="21"/>
              </w:rPr>
              <w:t>27.1</w:t>
            </w:r>
          </w:p>
        </w:tc>
        <w:tc>
          <w:tcPr>
            <w:tcW w:w="1742" w:type="dxa"/>
            <w:vAlign w:val="center"/>
          </w:tcPr>
          <w:p w14:paraId="31316006" w14:textId="07093189" w:rsidR="00F94B9E" w:rsidRPr="00532D0B" w:rsidRDefault="00E4393C" w:rsidP="000A5422">
            <w:pPr>
              <w:spacing w:line="400" w:lineRule="exact"/>
              <w:contextualSpacing/>
              <w:jc w:val="center"/>
              <w:rPr>
                <w:rFonts w:ascii="宋体" w:hAnsi="宋体" w:cs="宋体" w:hint="eastAsia"/>
                <w:szCs w:val="21"/>
              </w:rPr>
            </w:pPr>
            <w:r w:rsidRPr="00532D0B">
              <w:rPr>
                <w:rFonts w:ascii="宋体" w:hAnsi="宋体" w:cs="宋体" w:hint="eastAsia"/>
                <w:szCs w:val="21"/>
              </w:rPr>
              <w:t>评分办法</w:t>
            </w:r>
          </w:p>
        </w:tc>
        <w:tc>
          <w:tcPr>
            <w:tcW w:w="6338" w:type="dxa"/>
            <w:vAlign w:val="center"/>
          </w:tcPr>
          <w:p w14:paraId="4E3D9B86" w14:textId="7A100DAF" w:rsidR="00F94B9E" w:rsidRPr="00532D0B" w:rsidRDefault="00E4393C" w:rsidP="000A5422">
            <w:pPr>
              <w:spacing w:line="400" w:lineRule="exact"/>
              <w:contextualSpacing/>
              <w:rPr>
                <w:rFonts w:ascii="宋体" w:hAnsi="宋体" w:cs="宋体" w:hint="eastAsia"/>
                <w:szCs w:val="21"/>
              </w:rPr>
            </w:pPr>
            <w:r w:rsidRPr="00532D0B">
              <w:rPr>
                <w:rFonts w:ascii="宋体" w:hAnsi="宋体" w:cs="宋体" w:hint="eastAsia"/>
                <w:szCs w:val="21"/>
              </w:rPr>
              <w:t>质量优先法</w:t>
            </w:r>
            <w:r w:rsidR="0041101B" w:rsidRPr="00532D0B">
              <w:rPr>
                <w:rFonts w:ascii="宋体" w:hAnsi="宋体" w:cs="宋体" w:hint="eastAsia"/>
                <w:szCs w:val="21"/>
              </w:rPr>
              <w:t>，具体评标内容及标准详见第四章。</w:t>
            </w:r>
          </w:p>
        </w:tc>
      </w:tr>
      <w:tr w:rsidR="00532D0B" w:rsidRPr="00532D0B" w14:paraId="726AD7FE" w14:textId="77777777" w:rsidTr="00687B4C">
        <w:trPr>
          <w:trHeight w:val="567"/>
          <w:jc w:val="center"/>
        </w:trPr>
        <w:tc>
          <w:tcPr>
            <w:tcW w:w="666" w:type="dxa"/>
            <w:vAlign w:val="center"/>
          </w:tcPr>
          <w:p w14:paraId="4D62789D" w14:textId="72B406A3" w:rsidR="00680B6E" w:rsidRPr="00532D0B" w:rsidRDefault="00427166" w:rsidP="000A5422">
            <w:pPr>
              <w:spacing w:line="400" w:lineRule="exact"/>
              <w:contextualSpacing/>
              <w:jc w:val="center"/>
              <w:rPr>
                <w:rFonts w:ascii="宋体" w:hAnsi="宋体" w:cs="宋体" w:hint="eastAsia"/>
                <w:szCs w:val="21"/>
              </w:rPr>
            </w:pPr>
            <w:r w:rsidRPr="00532D0B">
              <w:rPr>
                <w:rFonts w:ascii="宋体" w:hAnsi="宋体" w:cs="宋体" w:hint="eastAsia"/>
                <w:szCs w:val="21"/>
              </w:rPr>
              <w:t>16</w:t>
            </w:r>
          </w:p>
        </w:tc>
        <w:tc>
          <w:tcPr>
            <w:tcW w:w="878" w:type="dxa"/>
            <w:vAlign w:val="center"/>
          </w:tcPr>
          <w:p w14:paraId="55B9FECB" w14:textId="2C9EB0A1" w:rsidR="00680B6E" w:rsidRPr="00532D0B" w:rsidRDefault="00427166" w:rsidP="000A5422">
            <w:pPr>
              <w:spacing w:line="400" w:lineRule="exact"/>
              <w:contextualSpacing/>
              <w:jc w:val="center"/>
              <w:rPr>
                <w:rFonts w:ascii="宋体" w:hAnsi="宋体" w:cs="宋体" w:hint="eastAsia"/>
                <w:szCs w:val="21"/>
              </w:rPr>
            </w:pPr>
            <w:r w:rsidRPr="00532D0B">
              <w:rPr>
                <w:rFonts w:ascii="宋体" w:hAnsi="宋体" w:cs="宋体" w:hint="eastAsia"/>
                <w:szCs w:val="21"/>
              </w:rPr>
              <w:t>27.2</w:t>
            </w:r>
          </w:p>
        </w:tc>
        <w:tc>
          <w:tcPr>
            <w:tcW w:w="1742" w:type="dxa"/>
            <w:vAlign w:val="center"/>
          </w:tcPr>
          <w:p w14:paraId="5B7090D4" w14:textId="5C11F1C1" w:rsidR="00680B6E" w:rsidRPr="00532D0B" w:rsidRDefault="00427166" w:rsidP="000A5422">
            <w:pPr>
              <w:spacing w:line="400" w:lineRule="exact"/>
              <w:contextualSpacing/>
              <w:jc w:val="center"/>
              <w:rPr>
                <w:rFonts w:ascii="宋体" w:hAnsi="宋体" w:cs="宋体" w:hint="eastAsia"/>
                <w:szCs w:val="21"/>
              </w:rPr>
            </w:pPr>
            <w:r w:rsidRPr="00532D0B">
              <w:rPr>
                <w:rFonts w:ascii="宋体" w:hAnsi="宋体" w:cs="宋体" w:hint="eastAsia"/>
                <w:szCs w:val="21"/>
              </w:rPr>
              <w:t>商务/技术要求允许负偏离的条款数</w:t>
            </w:r>
          </w:p>
        </w:tc>
        <w:tc>
          <w:tcPr>
            <w:tcW w:w="6338" w:type="dxa"/>
            <w:vAlign w:val="center"/>
          </w:tcPr>
          <w:p w14:paraId="54928818" w14:textId="3C962C21" w:rsidR="00427166" w:rsidRPr="00532D0B" w:rsidRDefault="00427166" w:rsidP="00427166">
            <w:pPr>
              <w:spacing w:line="400" w:lineRule="exact"/>
              <w:contextualSpacing/>
              <w:rPr>
                <w:rFonts w:ascii="宋体" w:hAnsi="宋体" w:cs="宋体" w:hint="eastAsia"/>
                <w:szCs w:val="21"/>
              </w:rPr>
            </w:pPr>
            <w:r w:rsidRPr="00532D0B">
              <w:rPr>
                <w:rFonts w:ascii="宋体" w:hAnsi="宋体" w:cs="宋体" w:hint="eastAsia"/>
                <w:szCs w:val="21"/>
              </w:rPr>
              <w:t>商务要求评审中允许负偏离的条款数为</w:t>
            </w:r>
            <w:r w:rsidRPr="00532D0B">
              <w:rPr>
                <w:rFonts w:ascii="宋体" w:hAnsi="宋体" w:cs="宋体" w:hint="eastAsia"/>
                <w:szCs w:val="21"/>
                <w:u w:val="single"/>
              </w:rPr>
              <w:t>0</w:t>
            </w:r>
            <w:r w:rsidRPr="00532D0B">
              <w:rPr>
                <w:rFonts w:ascii="宋体" w:hAnsi="宋体" w:cs="宋体" w:hint="eastAsia"/>
                <w:szCs w:val="21"/>
              </w:rPr>
              <w:t>项。</w:t>
            </w:r>
          </w:p>
          <w:p w14:paraId="0871021D" w14:textId="594C6022" w:rsidR="00680B6E" w:rsidRPr="00532D0B" w:rsidRDefault="00427166" w:rsidP="00427166">
            <w:pPr>
              <w:spacing w:line="400" w:lineRule="exact"/>
              <w:contextualSpacing/>
              <w:rPr>
                <w:rFonts w:ascii="宋体" w:hAnsi="宋体" w:cs="宋体" w:hint="eastAsia"/>
                <w:szCs w:val="21"/>
              </w:rPr>
            </w:pPr>
            <w:r w:rsidRPr="00532D0B">
              <w:rPr>
                <w:rFonts w:ascii="宋体" w:hAnsi="宋体" w:cs="宋体" w:hint="eastAsia"/>
                <w:szCs w:val="21"/>
              </w:rPr>
              <w:t>技术要求评审中允许负偏离的条款数为</w:t>
            </w:r>
            <w:r w:rsidRPr="00532D0B">
              <w:rPr>
                <w:rFonts w:ascii="宋体" w:hAnsi="宋体" w:cs="宋体" w:hint="eastAsia"/>
                <w:szCs w:val="21"/>
                <w:u w:val="single"/>
              </w:rPr>
              <w:t>0</w:t>
            </w:r>
            <w:r w:rsidRPr="00532D0B">
              <w:rPr>
                <w:rFonts w:ascii="宋体" w:hAnsi="宋体" w:cs="宋体" w:hint="eastAsia"/>
                <w:szCs w:val="21"/>
              </w:rPr>
              <w:t>项。</w:t>
            </w:r>
          </w:p>
        </w:tc>
      </w:tr>
      <w:tr w:rsidR="00532D0B" w:rsidRPr="00532D0B" w14:paraId="7320D3CE" w14:textId="77777777" w:rsidTr="00687B4C">
        <w:trPr>
          <w:trHeight w:val="567"/>
          <w:jc w:val="center"/>
        </w:trPr>
        <w:tc>
          <w:tcPr>
            <w:tcW w:w="666" w:type="dxa"/>
            <w:vAlign w:val="center"/>
          </w:tcPr>
          <w:p w14:paraId="07ED13BA" w14:textId="7F4C9347" w:rsidR="00680B6E" w:rsidRPr="00532D0B" w:rsidRDefault="00690989" w:rsidP="000A5422">
            <w:pPr>
              <w:spacing w:line="400" w:lineRule="exact"/>
              <w:contextualSpacing/>
              <w:jc w:val="center"/>
              <w:rPr>
                <w:rFonts w:ascii="宋体" w:hAnsi="宋体" w:cs="宋体" w:hint="eastAsia"/>
                <w:szCs w:val="21"/>
              </w:rPr>
            </w:pPr>
            <w:r w:rsidRPr="00532D0B">
              <w:rPr>
                <w:rFonts w:ascii="宋体" w:hAnsi="宋体" w:cs="宋体" w:hint="eastAsia"/>
                <w:szCs w:val="21"/>
              </w:rPr>
              <w:t>17</w:t>
            </w:r>
          </w:p>
        </w:tc>
        <w:tc>
          <w:tcPr>
            <w:tcW w:w="878" w:type="dxa"/>
            <w:vAlign w:val="center"/>
          </w:tcPr>
          <w:p w14:paraId="2D1A8224" w14:textId="0A93FA5F" w:rsidR="00680B6E" w:rsidRPr="00532D0B" w:rsidRDefault="00690989" w:rsidP="000A5422">
            <w:pPr>
              <w:spacing w:line="400" w:lineRule="exact"/>
              <w:contextualSpacing/>
              <w:jc w:val="center"/>
              <w:rPr>
                <w:rFonts w:ascii="宋体" w:hAnsi="宋体" w:cs="宋体" w:hint="eastAsia"/>
                <w:szCs w:val="21"/>
              </w:rPr>
            </w:pPr>
            <w:r w:rsidRPr="00532D0B">
              <w:rPr>
                <w:rFonts w:ascii="宋体" w:hAnsi="宋体" w:cs="宋体" w:hint="eastAsia"/>
                <w:szCs w:val="21"/>
              </w:rPr>
              <w:t>2</w:t>
            </w:r>
            <w:r w:rsidR="00EA4E28" w:rsidRPr="00532D0B">
              <w:rPr>
                <w:rFonts w:ascii="宋体" w:hAnsi="宋体" w:cs="宋体" w:hint="eastAsia"/>
                <w:szCs w:val="21"/>
              </w:rPr>
              <w:t>8</w:t>
            </w:r>
            <w:r w:rsidRPr="00532D0B">
              <w:rPr>
                <w:rFonts w:ascii="宋体" w:hAnsi="宋体" w:cs="宋体" w:hint="eastAsia"/>
                <w:szCs w:val="21"/>
              </w:rPr>
              <w:t>.1</w:t>
            </w:r>
          </w:p>
        </w:tc>
        <w:tc>
          <w:tcPr>
            <w:tcW w:w="1742" w:type="dxa"/>
            <w:vAlign w:val="center"/>
          </w:tcPr>
          <w:p w14:paraId="6CFF6210" w14:textId="32963DDF" w:rsidR="00680B6E" w:rsidRPr="00532D0B" w:rsidRDefault="00690989" w:rsidP="000A5422">
            <w:pPr>
              <w:spacing w:line="400" w:lineRule="exact"/>
              <w:contextualSpacing/>
              <w:jc w:val="center"/>
              <w:rPr>
                <w:rFonts w:ascii="宋体" w:hAnsi="宋体" w:cs="宋体" w:hint="eastAsia"/>
                <w:szCs w:val="21"/>
              </w:rPr>
            </w:pPr>
            <w:r w:rsidRPr="00532D0B">
              <w:rPr>
                <w:rFonts w:ascii="宋体" w:hAnsi="宋体" w:cs="宋体" w:hint="eastAsia"/>
                <w:szCs w:val="21"/>
              </w:rPr>
              <w:t>候选入围供应商推荐原则</w:t>
            </w:r>
          </w:p>
        </w:tc>
        <w:tc>
          <w:tcPr>
            <w:tcW w:w="6338" w:type="dxa"/>
            <w:vAlign w:val="center"/>
          </w:tcPr>
          <w:p w14:paraId="2743B2F5" w14:textId="7D1F6B8D" w:rsidR="00690989" w:rsidRPr="00532D0B" w:rsidRDefault="00690989" w:rsidP="00690989">
            <w:pPr>
              <w:spacing w:line="400" w:lineRule="exact"/>
              <w:contextualSpacing/>
              <w:rPr>
                <w:rFonts w:ascii="宋体" w:hAnsi="宋体" w:cs="宋体" w:hint="eastAsia"/>
                <w:szCs w:val="21"/>
              </w:rPr>
            </w:pPr>
            <w:r w:rsidRPr="00532D0B">
              <w:rPr>
                <w:rFonts w:ascii="宋体" w:hAnsi="宋体" w:cs="宋体" w:hint="eastAsia"/>
                <w:szCs w:val="21"/>
              </w:rPr>
              <w:t>1．推荐候选入围供应商时，综合总得分相同的，依次按技术部分评审得分高优先、商务部分评审得分高优先、服务方案分高优先、拟投入人员素质分高优先、服务保障措施分高优先。如果上述得分均相同，则由</w:t>
            </w:r>
            <w:r w:rsidR="00FF0DE7" w:rsidRPr="00532D0B">
              <w:rPr>
                <w:rFonts w:ascii="宋体" w:hAnsi="宋体" w:cs="宋体" w:hint="eastAsia"/>
                <w:szCs w:val="21"/>
              </w:rPr>
              <w:t>评审小组</w:t>
            </w:r>
            <w:r w:rsidRPr="00532D0B">
              <w:rPr>
                <w:rFonts w:ascii="宋体" w:hAnsi="宋体" w:cs="宋体" w:hint="eastAsia"/>
                <w:szCs w:val="21"/>
              </w:rPr>
              <w:t>随机抽取的方式确定排名；</w:t>
            </w:r>
          </w:p>
          <w:p w14:paraId="1C61E87D" w14:textId="4A4CFBC7" w:rsidR="00680B6E" w:rsidRPr="00532D0B" w:rsidRDefault="00690989" w:rsidP="00690989">
            <w:pPr>
              <w:spacing w:line="400" w:lineRule="exact"/>
              <w:contextualSpacing/>
              <w:rPr>
                <w:rFonts w:ascii="宋体" w:hAnsi="宋体" w:cs="宋体" w:hint="eastAsia"/>
                <w:szCs w:val="21"/>
              </w:rPr>
            </w:pPr>
            <w:r w:rsidRPr="00532D0B">
              <w:rPr>
                <w:rFonts w:ascii="宋体" w:hAnsi="宋体" w:cs="宋体" w:hint="eastAsia"/>
                <w:szCs w:val="21"/>
              </w:rPr>
              <w:t>2．本项目给定了入围供应商的数量，</w:t>
            </w:r>
            <w:r w:rsidR="00FF0DE7" w:rsidRPr="00532D0B">
              <w:rPr>
                <w:rFonts w:ascii="宋体" w:hAnsi="宋体" w:cs="宋体" w:hint="eastAsia"/>
                <w:szCs w:val="21"/>
              </w:rPr>
              <w:t>评审小组</w:t>
            </w:r>
            <w:r w:rsidRPr="00532D0B">
              <w:rPr>
                <w:rFonts w:ascii="宋体" w:hAnsi="宋体" w:cs="宋体" w:hint="eastAsia"/>
                <w:szCs w:val="21"/>
              </w:rPr>
              <w:t>按照征集文件中规定的各项因素进行综合评审后， 征集人应将排名前3名的候选入围供应商确定为入围供应商。</w:t>
            </w:r>
          </w:p>
        </w:tc>
      </w:tr>
      <w:tr w:rsidR="00532D0B" w:rsidRPr="00532D0B" w14:paraId="58BDDB05" w14:textId="77777777" w:rsidTr="00687B4C">
        <w:trPr>
          <w:trHeight w:val="567"/>
          <w:jc w:val="center"/>
        </w:trPr>
        <w:tc>
          <w:tcPr>
            <w:tcW w:w="666" w:type="dxa"/>
            <w:vAlign w:val="center"/>
          </w:tcPr>
          <w:p w14:paraId="2797AF78" w14:textId="6D0CF8D3" w:rsidR="00F94B9E" w:rsidRPr="00532D0B" w:rsidRDefault="00EA4E28" w:rsidP="000A5422">
            <w:pPr>
              <w:spacing w:line="400" w:lineRule="exact"/>
              <w:contextualSpacing/>
              <w:jc w:val="center"/>
              <w:rPr>
                <w:rFonts w:ascii="宋体" w:hAnsi="宋体" w:cs="宋体" w:hint="eastAsia"/>
                <w:szCs w:val="21"/>
              </w:rPr>
            </w:pPr>
            <w:r w:rsidRPr="00532D0B">
              <w:rPr>
                <w:rFonts w:ascii="宋体" w:hAnsi="宋体" w:cs="宋体" w:hint="eastAsia"/>
                <w:szCs w:val="21"/>
              </w:rPr>
              <w:t>18</w:t>
            </w:r>
          </w:p>
        </w:tc>
        <w:tc>
          <w:tcPr>
            <w:tcW w:w="878" w:type="dxa"/>
            <w:vAlign w:val="center"/>
          </w:tcPr>
          <w:p w14:paraId="0133516F" w14:textId="2D3EAA9B" w:rsidR="00F94B9E" w:rsidRPr="00532D0B" w:rsidRDefault="0082757F" w:rsidP="000A5422">
            <w:pPr>
              <w:spacing w:line="400" w:lineRule="exact"/>
              <w:contextualSpacing/>
              <w:jc w:val="center"/>
              <w:rPr>
                <w:rFonts w:ascii="宋体" w:hAnsi="宋体" w:cs="宋体" w:hint="eastAsia"/>
                <w:szCs w:val="21"/>
              </w:rPr>
            </w:pPr>
            <w:r w:rsidRPr="00532D0B">
              <w:rPr>
                <w:rFonts w:ascii="宋体" w:hAnsi="宋体" w:cs="宋体" w:hint="eastAsia"/>
                <w:szCs w:val="21"/>
              </w:rPr>
              <w:t>3</w:t>
            </w:r>
            <w:r w:rsidR="00EA4E28" w:rsidRPr="00532D0B">
              <w:rPr>
                <w:rFonts w:ascii="宋体" w:hAnsi="宋体" w:cs="宋体" w:hint="eastAsia"/>
                <w:szCs w:val="21"/>
              </w:rPr>
              <w:t>3</w:t>
            </w:r>
          </w:p>
        </w:tc>
        <w:tc>
          <w:tcPr>
            <w:tcW w:w="1742" w:type="dxa"/>
            <w:vAlign w:val="center"/>
          </w:tcPr>
          <w:p w14:paraId="28C7C3B3" w14:textId="3E06D664" w:rsidR="00F94B9E" w:rsidRPr="00532D0B" w:rsidRDefault="0082757F" w:rsidP="000A5422">
            <w:pPr>
              <w:spacing w:line="400" w:lineRule="exact"/>
              <w:contextualSpacing/>
              <w:jc w:val="center"/>
              <w:rPr>
                <w:rFonts w:ascii="宋体" w:hAnsi="宋体" w:cs="宋体" w:hint="eastAsia"/>
                <w:szCs w:val="21"/>
              </w:rPr>
            </w:pPr>
            <w:r w:rsidRPr="00532D0B">
              <w:rPr>
                <w:rFonts w:ascii="宋体" w:hAnsi="宋体" w:cs="宋体" w:hint="eastAsia"/>
                <w:szCs w:val="21"/>
              </w:rPr>
              <w:t>履约保证金</w:t>
            </w:r>
          </w:p>
        </w:tc>
        <w:tc>
          <w:tcPr>
            <w:tcW w:w="6338" w:type="dxa"/>
            <w:vAlign w:val="center"/>
          </w:tcPr>
          <w:p w14:paraId="12AB8299" w14:textId="79634DE7" w:rsidR="00F94B9E" w:rsidRPr="00532D0B" w:rsidRDefault="0082757F" w:rsidP="000A5422">
            <w:pPr>
              <w:spacing w:line="400" w:lineRule="exact"/>
              <w:contextualSpacing/>
              <w:rPr>
                <w:rFonts w:ascii="宋体" w:hAnsi="宋体" w:cs="宋体" w:hint="eastAsia"/>
                <w:szCs w:val="21"/>
              </w:rPr>
            </w:pPr>
            <w:r w:rsidRPr="00532D0B">
              <w:rPr>
                <w:rFonts w:ascii="宋体" w:hAnsi="宋体" w:cs="宋体" w:hint="eastAsia"/>
                <w:szCs w:val="21"/>
              </w:rPr>
              <w:t>无</w:t>
            </w:r>
          </w:p>
        </w:tc>
      </w:tr>
      <w:tr w:rsidR="00532D0B" w:rsidRPr="00532D0B" w14:paraId="3F577C56" w14:textId="77777777" w:rsidTr="00687B4C">
        <w:trPr>
          <w:trHeight w:val="567"/>
          <w:jc w:val="center"/>
        </w:trPr>
        <w:tc>
          <w:tcPr>
            <w:tcW w:w="666" w:type="dxa"/>
            <w:vAlign w:val="center"/>
          </w:tcPr>
          <w:p w14:paraId="06883031" w14:textId="7CA794D9" w:rsidR="00F94B9E" w:rsidRPr="00532D0B" w:rsidRDefault="00EA4E28" w:rsidP="000A5422">
            <w:pPr>
              <w:spacing w:line="400" w:lineRule="exact"/>
              <w:contextualSpacing/>
              <w:jc w:val="center"/>
              <w:rPr>
                <w:rFonts w:ascii="宋体" w:hAnsi="宋体" w:cs="宋体" w:hint="eastAsia"/>
                <w:szCs w:val="21"/>
              </w:rPr>
            </w:pPr>
            <w:r w:rsidRPr="00532D0B">
              <w:rPr>
                <w:rFonts w:ascii="宋体" w:hAnsi="宋体" w:cs="宋体" w:hint="eastAsia"/>
                <w:szCs w:val="21"/>
              </w:rPr>
              <w:t>19</w:t>
            </w:r>
          </w:p>
        </w:tc>
        <w:tc>
          <w:tcPr>
            <w:tcW w:w="878" w:type="dxa"/>
            <w:vAlign w:val="center"/>
          </w:tcPr>
          <w:p w14:paraId="31AD69AB" w14:textId="3793E09C" w:rsidR="00F94B9E" w:rsidRPr="00532D0B" w:rsidRDefault="00EA4E28" w:rsidP="000A5422">
            <w:pPr>
              <w:spacing w:line="400" w:lineRule="exact"/>
              <w:contextualSpacing/>
              <w:jc w:val="center"/>
              <w:rPr>
                <w:rFonts w:ascii="宋体" w:hAnsi="宋体" w:cs="宋体" w:hint="eastAsia"/>
                <w:szCs w:val="21"/>
              </w:rPr>
            </w:pPr>
            <w:r w:rsidRPr="00532D0B">
              <w:rPr>
                <w:rFonts w:ascii="宋体" w:hAnsi="宋体" w:cs="宋体" w:hint="eastAsia"/>
                <w:szCs w:val="21"/>
              </w:rPr>
              <w:t>34.1</w:t>
            </w:r>
          </w:p>
        </w:tc>
        <w:tc>
          <w:tcPr>
            <w:tcW w:w="1742" w:type="dxa"/>
            <w:vAlign w:val="center"/>
          </w:tcPr>
          <w:p w14:paraId="64BBA2DB" w14:textId="46EBA6A4" w:rsidR="00F94B9E" w:rsidRPr="00532D0B" w:rsidRDefault="00EA4E28" w:rsidP="000A5422">
            <w:pPr>
              <w:spacing w:line="400" w:lineRule="exact"/>
              <w:contextualSpacing/>
              <w:jc w:val="center"/>
              <w:rPr>
                <w:rFonts w:ascii="宋体" w:hAnsi="宋体" w:cs="宋体" w:hint="eastAsia"/>
                <w:szCs w:val="21"/>
              </w:rPr>
            </w:pPr>
            <w:r w:rsidRPr="00532D0B">
              <w:rPr>
                <w:rFonts w:ascii="宋体" w:hAnsi="宋体" w:cs="宋体" w:hint="eastAsia"/>
                <w:szCs w:val="21"/>
              </w:rPr>
              <w:t>签订</w:t>
            </w:r>
            <w:r w:rsidRPr="00532D0B">
              <w:rPr>
                <w:rFonts w:ascii="宋体" w:hAnsi="宋体" w:hint="eastAsia"/>
                <w:szCs w:val="21"/>
              </w:rPr>
              <w:t>框架协议</w:t>
            </w:r>
            <w:r w:rsidRPr="00532D0B">
              <w:rPr>
                <w:rFonts w:ascii="宋体" w:hAnsi="宋体" w:cs="宋体" w:hint="eastAsia"/>
                <w:szCs w:val="21"/>
              </w:rPr>
              <w:t>携带的证明材料</w:t>
            </w:r>
          </w:p>
        </w:tc>
        <w:tc>
          <w:tcPr>
            <w:tcW w:w="6338" w:type="dxa"/>
            <w:vAlign w:val="center"/>
          </w:tcPr>
          <w:p w14:paraId="12C90686" w14:textId="1158F88F" w:rsidR="00EA4E28" w:rsidRPr="00532D0B" w:rsidRDefault="00EA4E28" w:rsidP="00EA4E28">
            <w:pPr>
              <w:spacing w:line="400" w:lineRule="exact"/>
              <w:contextualSpacing/>
              <w:rPr>
                <w:rFonts w:ascii="宋体" w:hAnsi="宋体" w:cs="宋体" w:hint="eastAsia"/>
                <w:szCs w:val="21"/>
              </w:rPr>
            </w:pPr>
            <w:r w:rsidRPr="00532D0B">
              <w:rPr>
                <w:rFonts w:ascii="宋体" w:hAnsi="宋体" w:cs="宋体" w:hint="eastAsia"/>
                <w:szCs w:val="21"/>
              </w:rPr>
              <w:t>委托代理人负责签订</w:t>
            </w:r>
            <w:r w:rsidRPr="00532D0B">
              <w:rPr>
                <w:rFonts w:ascii="宋体" w:hAnsi="宋体" w:hint="eastAsia"/>
                <w:szCs w:val="21"/>
              </w:rPr>
              <w:t>框架协议</w:t>
            </w:r>
            <w:r w:rsidRPr="00532D0B">
              <w:rPr>
                <w:rFonts w:ascii="宋体" w:hAnsi="宋体" w:cs="宋体" w:hint="eastAsia"/>
                <w:szCs w:val="21"/>
              </w:rPr>
              <w:t>的，须携带授权委托书及委托代理人身份证等其他资格证件。</w:t>
            </w:r>
          </w:p>
          <w:p w14:paraId="0D638E51" w14:textId="5BC68E81" w:rsidR="00F94B9E" w:rsidRPr="00532D0B" w:rsidRDefault="00EA4E28" w:rsidP="00EA4E28">
            <w:pPr>
              <w:spacing w:line="400" w:lineRule="exact"/>
              <w:contextualSpacing/>
              <w:rPr>
                <w:rFonts w:ascii="宋体" w:hAnsi="宋体" w:cs="宋体" w:hint="eastAsia"/>
                <w:szCs w:val="21"/>
              </w:rPr>
            </w:pPr>
            <w:r w:rsidRPr="00532D0B">
              <w:rPr>
                <w:rFonts w:ascii="宋体" w:hAnsi="宋体" w:cs="宋体" w:hint="eastAsia"/>
                <w:szCs w:val="21"/>
              </w:rPr>
              <w:t>法定代表人负责签订</w:t>
            </w:r>
            <w:r w:rsidRPr="00532D0B">
              <w:rPr>
                <w:rFonts w:ascii="宋体" w:hAnsi="宋体" w:hint="eastAsia"/>
                <w:szCs w:val="21"/>
              </w:rPr>
              <w:t>框架协议</w:t>
            </w:r>
            <w:r w:rsidRPr="00532D0B">
              <w:rPr>
                <w:rFonts w:ascii="宋体" w:hAnsi="宋体" w:cs="宋体" w:hint="eastAsia"/>
                <w:szCs w:val="21"/>
              </w:rPr>
              <w:t>的，须携带法定代表人身份证明及身份证等其他证明材料。</w:t>
            </w:r>
          </w:p>
        </w:tc>
      </w:tr>
      <w:tr w:rsidR="00532D0B" w:rsidRPr="00532D0B" w14:paraId="78B70A21" w14:textId="77777777" w:rsidTr="00687B4C">
        <w:trPr>
          <w:trHeight w:val="567"/>
          <w:jc w:val="center"/>
        </w:trPr>
        <w:tc>
          <w:tcPr>
            <w:tcW w:w="666" w:type="dxa"/>
            <w:vAlign w:val="center"/>
          </w:tcPr>
          <w:p w14:paraId="0FB7B260" w14:textId="19FBD066" w:rsidR="0093561A" w:rsidRPr="00532D0B" w:rsidRDefault="00427F32" w:rsidP="000A5422">
            <w:pPr>
              <w:spacing w:line="400" w:lineRule="exact"/>
              <w:contextualSpacing/>
              <w:jc w:val="center"/>
              <w:rPr>
                <w:rFonts w:ascii="宋体" w:hAnsi="宋体" w:cs="宋体" w:hint="eastAsia"/>
                <w:szCs w:val="21"/>
              </w:rPr>
            </w:pPr>
            <w:r w:rsidRPr="00532D0B">
              <w:rPr>
                <w:rFonts w:ascii="宋体" w:hAnsi="宋体" w:cs="宋体" w:hint="eastAsia"/>
                <w:szCs w:val="21"/>
              </w:rPr>
              <w:t>20</w:t>
            </w:r>
          </w:p>
        </w:tc>
        <w:tc>
          <w:tcPr>
            <w:tcW w:w="878" w:type="dxa"/>
            <w:vAlign w:val="center"/>
          </w:tcPr>
          <w:p w14:paraId="1542C513" w14:textId="0CCE7CA0" w:rsidR="0093561A" w:rsidRPr="00532D0B" w:rsidRDefault="00427F32" w:rsidP="000A5422">
            <w:pPr>
              <w:spacing w:line="400" w:lineRule="exact"/>
              <w:contextualSpacing/>
              <w:jc w:val="center"/>
              <w:rPr>
                <w:rFonts w:ascii="宋体" w:hAnsi="宋体" w:cs="宋体" w:hint="eastAsia"/>
                <w:szCs w:val="21"/>
              </w:rPr>
            </w:pPr>
            <w:r w:rsidRPr="00532D0B">
              <w:rPr>
                <w:rFonts w:ascii="宋体" w:hAnsi="宋体" w:cs="宋体" w:hint="eastAsia"/>
                <w:szCs w:val="21"/>
              </w:rPr>
              <w:t>34.2</w:t>
            </w:r>
          </w:p>
        </w:tc>
        <w:tc>
          <w:tcPr>
            <w:tcW w:w="1742" w:type="dxa"/>
            <w:vAlign w:val="center"/>
          </w:tcPr>
          <w:p w14:paraId="3D8F2638" w14:textId="24BFF9DB" w:rsidR="0093561A" w:rsidRPr="00532D0B" w:rsidRDefault="00427F32" w:rsidP="000A5422">
            <w:pPr>
              <w:spacing w:line="400" w:lineRule="exact"/>
              <w:contextualSpacing/>
              <w:jc w:val="center"/>
              <w:rPr>
                <w:rFonts w:ascii="宋体" w:hAnsi="宋体" w:cs="宋体" w:hint="eastAsia"/>
                <w:szCs w:val="21"/>
              </w:rPr>
            </w:pPr>
            <w:r w:rsidRPr="00532D0B">
              <w:rPr>
                <w:rFonts w:ascii="宋体" w:hAnsi="宋体" w:cs="宋体" w:hint="eastAsia"/>
                <w:szCs w:val="21"/>
              </w:rPr>
              <w:t>签订框架协议时间</w:t>
            </w:r>
          </w:p>
        </w:tc>
        <w:tc>
          <w:tcPr>
            <w:tcW w:w="6338" w:type="dxa"/>
            <w:vAlign w:val="center"/>
          </w:tcPr>
          <w:p w14:paraId="37BA14A7" w14:textId="1113C332" w:rsidR="0093561A" w:rsidRPr="00532D0B" w:rsidRDefault="00427F32" w:rsidP="00165993">
            <w:pPr>
              <w:spacing w:line="400" w:lineRule="exact"/>
              <w:contextualSpacing/>
              <w:rPr>
                <w:rFonts w:ascii="宋体" w:hAnsi="宋体" w:cs="宋体" w:hint="eastAsia"/>
                <w:szCs w:val="21"/>
              </w:rPr>
            </w:pPr>
            <w:r w:rsidRPr="00532D0B">
              <w:rPr>
                <w:rFonts w:ascii="宋体" w:hAnsi="宋体" w:cs="宋体" w:hint="eastAsia"/>
                <w:szCs w:val="21"/>
              </w:rPr>
              <w:t>入围通知书发出之日起</w:t>
            </w:r>
            <w:r w:rsidR="00D77B77" w:rsidRPr="00532D0B">
              <w:rPr>
                <w:rFonts w:ascii="宋体" w:hAnsi="宋体" w:cs="宋体" w:hint="eastAsia"/>
                <w:szCs w:val="21"/>
              </w:rPr>
              <w:t>25</w:t>
            </w:r>
            <w:r w:rsidRPr="00532D0B">
              <w:rPr>
                <w:rFonts w:ascii="宋体" w:hAnsi="宋体" w:cs="宋体" w:hint="eastAsia"/>
                <w:szCs w:val="21"/>
              </w:rPr>
              <w:t>日内。</w:t>
            </w:r>
          </w:p>
        </w:tc>
      </w:tr>
      <w:tr w:rsidR="00532D0B" w:rsidRPr="00532D0B" w14:paraId="6A169A82" w14:textId="77777777" w:rsidTr="00687B4C">
        <w:trPr>
          <w:trHeight w:val="567"/>
          <w:jc w:val="center"/>
        </w:trPr>
        <w:tc>
          <w:tcPr>
            <w:tcW w:w="666" w:type="dxa"/>
            <w:vAlign w:val="center"/>
          </w:tcPr>
          <w:p w14:paraId="210C8E6C" w14:textId="6A865B74" w:rsidR="0093561A" w:rsidRPr="00532D0B" w:rsidRDefault="00427F32" w:rsidP="000A5422">
            <w:pPr>
              <w:spacing w:line="400" w:lineRule="exact"/>
              <w:contextualSpacing/>
              <w:jc w:val="center"/>
              <w:rPr>
                <w:rFonts w:ascii="宋体" w:hAnsi="宋体" w:cs="宋体" w:hint="eastAsia"/>
                <w:szCs w:val="21"/>
              </w:rPr>
            </w:pPr>
            <w:r w:rsidRPr="00532D0B">
              <w:rPr>
                <w:rFonts w:ascii="宋体" w:hAnsi="宋体" w:cs="宋体" w:hint="eastAsia"/>
                <w:szCs w:val="21"/>
              </w:rPr>
              <w:t>21</w:t>
            </w:r>
          </w:p>
        </w:tc>
        <w:tc>
          <w:tcPr>
            <w:tcW w:w="878" w:type="dxa"/>
            <w:vAlign w:val="center"/>
          </w:tcPr>
          <w:p w14:paraId="79C09794" w14:textId="14991213" w:rsidR="0093561A" w:rsidRPr="00532D0B" w:rsidRDefault="00427F32" w:rsidP="000A5422">
            <w:pPr>
              <w:spacing w:line="400" w:lineRule="exact"/>
              <w:contextualSpacing/>
              <w:jc w:val="center"/>
              <w:rPr>
                <w:rFonts w:ascii="宋体" w:hAnsi="宋体" w:cs="宋体" w:hint="eastAsia"/>
                <w:szCs w:val="21"/>
              </w:rPr>
            </w:pPr>
            <w:r w:rsidRPr="00532D0B">
              <w:rPr>
                <w:rFonts w:ascii="宋体" w:hAnsi="宋体" w:cs="宋体" w:hint="eastAsia"/>
                <w:szCs w:val="21"/>
              </w:rPr>
              <w:t>36.2</w:t>
            </w:r>
          </w:p>
        </w:tc>
        <w:tc>
          <w:tcPr>
            <w:tcW w:w="1742" w:type="dxa"/>
            <w:vAlign w:val="center"/>
          </w:tcPr>
          <w:p w14:paraId="6C83FA81" w14:textId="59472F06" w:rsidR="0093561A" w:rsidRPr="00532D0B" w:rsidRDefault="00427F32" w:rsidP="000A5422">
            <w:pPr>
              <w:spacing w:line="400" w:lineRule="exact"/>
              <w:contextualSpacing/>
              <w:jc w:val="center"/>
              <w:rPr>
                <w:rFonts w:ascii="宋体" w:hAnsi="宋体" w:cs="宋体" w:hint="eastAsia"/>
                <w:szCs w:val="21"/>
              </w:rPr>
            </w:pPr>
            <w:r w:rsidRPr="00532D0B">
              <w:rPr>
                <w:rFonts w:ascii="宋体" w:hAnsi="宋体" w:cs="宋体" w:hint="eastAsia"/>
                <w:szCs w:val="21"/>
              </w:rPr>
              <w:t>采购代理服务费</w:t>
            </w:r>
          </w:p>
        </w:tc>
        <w:tc>
          <w:tcPr>
            <w:tcW w:w="6338" w:type="dxa"/>
            <w:vAlign w:val="center"/>
          </w:tcPr>
          <w:p w14:paraId="1E2E1CE1" w14:textId="21634855" w:rsidR="0093561A" w:rsidRPr="00532D0B" w:rsidRDefault="00427F32" w:rsidP="00165993">
            <w:pPr>
              <w:spacing w:line="400" w:lineRule="exact"/>
              <w:contextualSpacing/>
              <w:rPr>
                <w:rFonts w:ascii="宋体" w:hAnsi="宋体" w:cs="宋体" w:hint="eastAsia"/>
                <w:szCs w:val="21"/>
              </w:rPr>
            </w:pPr>
            <w:r w:rsidRPr="00532D0B">
              <w:rPr>
                <w:rFonts w:ascii="宋体" w:hAnsi="宋体" w:cs="宋体" w:hint="eastAsia"/>
                <w:szCs w:val="21"/>
              </w:rPr>
              <w:t>人民币1</w:t>
            </w:r>
            <w:r w:rsidR="006D6ECE" w:rsidRPr="00532D0B">
              <w:rPr>
                <w:rFonts w:ascii="宋体" w:hAnsi="宋体" w:cs="宋体" w:hint="eastAsia"/>
                <w:szCs w:val="21"/>
              </w:rPr>
              <w:t>0</w:t>
            </w:r>
            <w:r w:rsidRPr="00532D0B">
              <w:rPr>
                <w:rFonts w:ascii="宋体" w:hAnsi="宋体" w:cs="宋体" w:hint="eastAsia"/>
                <w:szCs w:val="21"/>
              </w:rPr>
              <w:t>000.00元/每个入围供应商。</w:t>
            </w:r>
          </w:p>
        </w:tc>
      </w:tr>
      <w:tr w:rsidR="00532D0B" w:rsidRPr="00532D0B" w14:paraId="5D6FBDF9" w14:textId="77777777" w:rsidTr="00687B4C">
        <w:trPr>
          <w:trHeight w:val="567"/>
          <w:jc w:val="center"/>
        </w:trPr>
        <w:tc>
          <w:tcPr>
            <w:tcW w:w="666" w:type="dxa"/>
            <w:vAlign w:val="center"/>
          </w:tcPr>
          <w:p w14:paraId="003264F7" w14:textId="790D4DB7" w:rsidR="0093561A" w:rsidRPr="00532D0B" w:rsidRDefault="00FF0DE7" w:rsidP="000A5422">
            <w:pPr>
              <w:spacing w:line="400" w:lineRule="exact"/>
              <w:contextualSpacing/>
              <w:jc w:val="center"/>
              <w:rPr>
                <w:rFonts w:ascii="宋体" w:hAnsi="宋体" w:cs="宋体" w:hint="eastAsia"/>
                <w:szCs w:val="21"/>
              </w:rPr>
            </w:pPr>
            <w:r w:rsidRPr="00532D0B">
              <w:rPr>
                <w:rFonts w:ascii="宋体" w:hAnsi="宋体" w:cs="宋体" w:hint="eastAsia"/>
                <w:szCs w:val="21"/>
              </w:rPr>
              <w:t>22</w:t>
            </w:r>
          </w:p>
        </w:tc>
        <w:tc>
          <w:tcPr>
            <w:tcW w:w="878" w:type="dxa"/>
            <w:vAlign w:val="center"/>
          </w:tcPr>
          <w:p w14:paraId="28581540" w14:textId="48C140FA" w:rsidR="0093561A" w:rsidRPr="00532D0B" w:rsidRDefault="00FF0DE7" w:rsidP="000A5422">
            <w:pPr>
              <w:spacing w:line="400" w:lineRule="exact"/>
              <w:contextualSpacing/>
              <w:jc w:val="center"/>
              <w:rPr>
                <w:rFonts w:ascii="宋体" w:hAnsi="宋体" w:cs="宋体" w:hint="eastAsia"/>
                <w:szCs w:val="21"/>
              </w:rPr>
            </w:pPr>
            <w:r w:rsidRPr="00532D0B">
              <w:rPr>
                <w:rFonts w:ascii="宋体" w:hAnsi="宋体" w:cs="宋体" w:hint="eastAsia"/>
                <w:szCs w:val="21"/>
              </w:rPr>
              <w:t>37</w:t>
            </w:r>
          </w:p>
        </w:tc>
        <w:tc>
          <w:tcPr>
            <w:tcW w:w="1742" w:type="dxa"/>
            <w:vAlign w:val="center"/>
          </w:tcPr>
          <w:p w14:paraId="5633F099" w14:textId="55ACA93C" w:rsidR="0093561A" w:rsidRPr="00532D0B" w:rsidRDefault="00FF0DE7" w:rsidP="000A5422">
            <w:pPr>
              <w:spacing w:line="400" w:lineRule="exact"/>
              <w:contextualSpacing/>
              <w:jc w:val="center"/>
              <w:rPr>
                <w:rFonts w:ascii="宋体" w:hAnsi="宋体" w:cs="宋体" w:hint="eastAsia"/>
                <w:kern w:val="0"/>
                <w:szCs w:val="21"/>
              </w:rPr>
            </w:pPr>
            <w:r w:rsidRPr="00532D0B">
              <w:rPr>
                <w:rFonts w:ascii="宋体" w:hAnsi="宋体" w:cs="宋体" w:hint="eastAsia"/>
                <w:kern w:val="0"/>
                <w:szCs w:val="21"/>
              </w:rPr>
              <w:t>解释权</w:t>
            </w:r>
          </w:p>
        </w:tc>
        <w:tc>
          <w:tcPr>
            <w:tcW w:w="6338" w:type="dxa"/>
            <w:vAlign w:val="center"/>
          </w:tcPr>
          <w:p w14:paraId="21A1F639" w14:textId="7A5CD0C8" w:rsidR="0093561A" w:rsidRPr="00532D0B" w:rsidRDefault="00FF0DE7" w:rsidP="000A5422">
            <w:pPr>
              <w:spacing w:line="400" w:lineRule="exact"/>
              <w:contextualSpacing/>
              <w:rPr>
                <w:rFonts w:ascii="宋体" w:hAnsi="宋体" w:cs="宋体" w:hint="eastAsia"/>
                <w:szCs w:val="21"/>
              </w:rPr>
            </w:pPr>
            <w:r w:rsidRPr="00532D0B">
              <w:rPr>
                <w:rFonts w:ascii="宋体" w:hAnsi="宋体" w:cs="宋体" w:hint="eastAsia"/>
                <w:szCs w:val="21"/>
              </w:rPr>
              <w:t>本征集文件是根据《中华人民共和国政府采购法》、《中华人民共和国政府采购法实施条例》、</w:t>
            </w:r>
            <w:bookmarkStart w:id="37" w:name="OLE_LINK4"/>
            <w:r w:rsidRPr="00532D0B">
              <w:rPr>
                <w:rFonts w:ascii="宋体" w:hAnsi="宋体" w:cs="宋体" w:hint="eastAsia"/>
                <w:szCs w:val="21"/>
              </w:rPr>
              <w:t>《政府采购框架协议采购方式管理暂行办法》（财政部令110号）</w:t>
            </w:r>
            <w:bookmarkEnd w:id="37"/>
            <w:r w:rsidRPr="00532D0B">
              <w:rPr>
                <w:rFonts w:ascii="宋体" w:hAnsi="宋体" w:cs="宋体" w:hint="eastAsia"/>
                <w:szCs w:val="21"/>
              </w:rPr>
              <w:t>等相关规定编制，本征集文件的解释权属于采购代理机构。</w:t>
            </w:r>
          </w:p>
        </w:tc>
      </w:tr>
      <w:tr w:rsidR="00532D0B" w:rsidRPr="00532D0B" w14:paraId="3B8F205C" w14:textId="77777777" w:rsidTr="00687B4C">
        <w:trPr>
          <w:trHeight w:val="567"/>
          <w:jc w:val="center"/>
        </w:trPr>
        <w:tc>
          <w:tcPr>
            <w:tcW w:w="666" w:type="dxa"/>
            <w:vAlign w:val="center"/>
          </w:tcPr>
          <w:p w14:paraId="22D7EE6C" w14:textId="35706763" w:rsidR="0093561A" w:rsidRPr="00532D0B" w:rsidRDefault="00FF0DE7" w:rsidP="000A5422">
            <w:pPr>
              <w:spacing w:line="400" w:lineRule="exact"/>
              <w:contextualSpacing/>
              <w:jc w:val="center"/>
              <w:rPr>
                <w:rFonts w:ascii="宋体" w:hAnsi="宋体" w:cs="宋体" w:hint="eastAsia"/>
                <w:szCs w:val="21"/>
              </w:rPr>
            </w:pPr>
            <w:r w:rsidRPr="00532D0B">
              <w:rPr>
                <w:rFonts w:ascii="宋体" w:hAnsi="宋体" w:cs="宋体" w:hint="eastAsia"/>
                <w:szCs w:val="21"/>
              </w:rPr>
              <w:t>23</w:t>
            </w:r>
          </w:p>
        </w:tc>
        <w:tc>
          <w:tcPr>
            <w:tcW w:w="878" w:type="dxa"/>
            <w:vAlign w:val="center"/>
          </w:tcPr>
          <w:p w14:paraId="50E26D77" w14:textId="299B2E24" w:rsidR="0093561A" w:rsidRPr="00532D0B" w:rsidRDefault="00FF0DE7" w:rsidP="000A5422">
            <w:pPr>
              <w:spacing w:line="400" w:lineRule="exact"/>
              <w:contextualSpacing/>
              <w:jc w:val="center"/>
              <w:rPr>
                <w:rFonts w:ascii="宋体" w:hAnsi="宋体" w:cs="宋体" w:hint="eastAsia"/>
                <w:szCs w:val="21"/>
              </w:rPr>
            </w:pPr>
            <w:r w:rsidRPr="00532D0B">
              <w:rPr>
                <w:rFonts w:ascii="宋体" w:hAnsi="宋体" w:cs="宋体"/>
                <w:szCs w:val="21"/>
              </w:rPr>
              <w:t>38</w:t>
            </w:r>
          </w:p>
        </w:tc>
        <w:tc>
          <w:tcPr>
            <w:tcW w:w="1742" w:type="dxa"/>
            <w:vAlign w:val="center"/>
          </w:tcPr>
          <w:p w14:paraId="198E4BF8" w14:textId="71B10082" w:rsidR="0093561A" w:rsidRPr="00532D0B" w:rsidRDefault="00FF0DE7" w:rsidP="000A5422">
            <w:pPr>
              <w:spacing w:line="400" w:lineRule="exact"/>
              <w:contextualSpacing/>
              <w:jc w:val="center"/>
              <w:rPr>
                <w:rFonts w:ascii="宋体" w:hAnsi="宋体" w:cs="宋体" w:hint="eastAsia"/>
                <w:szCs w:val="21"/>
              </w:rPr>
            </w:pPr>
            <w:r w:rsidRPr="00532D0B">
              <w:rPr>
                <w:rFonts w:ascii="宋体" w:hAnsi="宋体" w:cs="宋体" w:hint="eastAsia"/>
                <w:szCs w:val="21"/>
              </w:rPr>
              <w:t>监督管理机构</w:t>
            </w:r>
          </w:p>
        </w:tc>
        <w:tc>
          <w:tcPr>
            <w:tcW w:w="6338" w:type="dxa"/>
            <w:vAlign w:val="center"/>
          </w:tcPr>
          <w:p w14:paraId="4978D4F9" w14:textId="177A5CDB" w:rsidR="0093561A" w:rsidRPr="00532D0B" w:rsidRDefault="00FF0DE7" w:rsidP="000A5422">
            <w:pPr>
              <w:pStyle w:val="11"/>
              <w:spacing w:line="400" w:lineRule="exact"/>
              <w:contextualSpacing/>
              <w:rPr>
                <w:rFonts w:hAnsi="宋体" w:cs="宋体" w:hint="eastAsia"/>
                <w:szCs w:val="21"/>
              </w:rPr>
            </w:pPr>
            <w:r w:rsidRPr="00532D0B">
              <w:rPr>
                <w:rFonts w:hAnsi="宋体" w:cs="宋体" w:hint="eastAsia"/>
                <w:szCs w:val="21"/>
              </w:rPr>
              <w:t>钟山县政府采购监督管理办公室，联系电话：0774-8989660</w:t>
            </w:r>
          </w:p>
        </w:tc>
      </w:tr>
    </w:tbl>
    <w:p w14:paraId="06DC198C" w14:textId="77777777" w:rsidR="0093561A" w:rsidRPr="00532D0B" w:rsidRDefault="00000000" w:rsidP="00D46809">
      <w:pPr>
        <w:spacing w:beforeLines="50" w:before="159" w:afterLines="50" w:after="159" w:line="500" w:lineRule="exact"/>
        <w:jc w:val="center"/>
        <w:rPr>
          <w:rFonts w:ascii="宋体" w:hAnsi="宋体" w:cs="宋体" w:hint="eastAsia"/>
          <w:b/>
          <w:bCs/>
          <w:szCs w:val="21"/>
        </w:rPr>
      </w:pPr>
      <w:r w:rsidRPr="00532D0B">
        <w:rPr>
          <w:rFonts w:ascii="宋体" w:hAnsi="宋体" w:cs="宋体" w:hint="eastAsia"/>
        </w:rPr>
        <w:br w:type="page"/>
      </w:r>
      <w:r w:rsidRPr="00532D0B">
        <w:rPr>
          <w:rFonts w:ascii="宋体" w:hAnsi="宋体" w:cs="宋体" w:hint="eastAsia"/>
          <w:b/>
          <w:bCs/>
          <w:sz w:val="24"/>
        </w:rPr>
        <w:lastRenderedPageBreak/>
        <w:t>一、总则</w:t>
      </w:r>
    </w:p>
    <w:p w14:paraId="44CCB8B2" w14:textId="77777777" w:rsidR="0093561A" w:rsidRPr="00532D0B" w:rsidRDefault="00000000" w:rsidP="00FD27AF">
      <w:pPr>
        <w:spacing w:line="420" w:lineRule="exact"/>
        <w:rPr>
          <w:rFonts w:ascii="宋体" w:hAnsi="宋体" w:cs="宋体" w:hint="eastAsia"/>
          <w:b/>
          <w:szCs w:val="21"/>
        </w:rPr>
      </w:pPr>
      <w:r w:rsidRPr="00532D0B">
        <w:rPr>
          <w:rFonts w:ascii="宋体" w:hAnsi="宋体" w:cs="宋体" w:hint="eastAsia"/>
          <w:b/>
          <w:szCs w:val="21"/>
        </w:rPr>
        <w:t>1.项目名称及项目编号</w:t>
      </w:r>
    </w:p>
    <w:p w14:paraId="7CD65E46" w14:textId="47B02FE3" w:rsidR="0093561A" w:rsidRPr="00532D0B" w:rsidRDefault="00000000" w:rsidP="000A5422">
      <w:pPr>
        <w:spacing w:line="420" w:lineRule="exact"/>
        <w:ind w:firstLineChars="200" w:firstLine="420"/>
        <w:rPr>
          <w:rFonts w:ascii="宋体" w:hAnsi="宋体" w:cs="宋体" w:hint="eastAsia"/>
          <w:szCs w:val="21"/>
        </w:rPr>
      </w:pPr>
      <w:r w:rsidRPr="00532D0B">
        <w:rPr>
          <w:rFonts w:ascii="宋体" w:hAnsi="宋体" w:cs="宋体" w:hint="eastAsia"/>
          <w:szCs w:val="21"/>
        </w:rPr>
        <w:t>项目名称：</w:t>
      </w:r>
      <w:r w:rsidR="00FD27AF" w:rsidRPr="00532D0B">
        <w:rPr>
          <w:rFonts w:ascii="宋体" w:hAnsi="宋体" w:cs="宋体" w:hint="eastAsia"/>
          <w:szCs w:val="21"/>
        </w:rPr>
        <w:t>钟山县政府投资审计</w:t>
      </w:r>
      <w:proofErr w:type="gramStart"/>
      <w:r w:rsidR="00FD27AF" w:rsidRPr="00532D0B">
        <w:rPr>
          <w:rFonts w:ascii="宋体" w:hAnsi="宋体" w:cs="宋体" w:hint="eastAsia"/>
          <w:szCs w:val="21"/>
        </w:rPr>
        <w:t>协审服务</w:t>
      </w:r>
      <w:proofErr w:type="gramEnd"/>
      <w:r w:rsidR="00FD27AF" w:rsidRPr="00532D0B">
        <w:rPr>
          <w:rFonts w:ascii="宋体" w:hAnsi="宋体" w:cs="宋体" w:hint="eastAsia"/>
          <w:szCs w:val="21"/>
        </w:rPr>
        <w:t>项目</w:t>
      </w:r>
    </w:p>
    <w:p w14:paraId="46EBACEC" w14:textId="5B44C41F" w:rsidR="0093561A" w:rsidRPr="00532D0B" w:rsidRDefault="00000000" w:rsidP="000A5422">
      <w:pPr>
        <w:spacing w:line="420" w:lineRule="exact"/>
        <w:ind w:firstLineChars="200" w:firstLine="420"/>
        <w:rPr>
          <w:rFonts w:ascii="宋体" w:hAnsi="宋体" w:cs="宋体" w:hint="eastAsia"/>
          <w:szCs w:val="21"/>
        </w:rPr>
      </w:pPr>
      <w:r w:rsidRPr="00532D0B">
        <w:rPr>
          <w:rFonts w:ascii="宋体" w:hAnsi="宋体" w:cs="宋体" w:hint="eastAsia"/>
          <w:szCs w:val="21"/>
        </w:rPr>
        <w:t>项目编号：</w:t>
      </w:r>
      <w:r w:rsidR="00D402BE" w:rsidRPr="00532D0B">
        <w:rPr>
          <w:rFonts w:ascii="宋体" w:hAnsi="宋体" w:cs="宋体"/>
          <w:szCs w:val="21"/>
        </w:rPr>
        <w:t>HZZC2026-K3-220027-GXTJ</w:t>
      </w:r>
    </w:p>
    <w:p w14:paraId="5A55BF90" w14:textId="77777777" w:rsidR="0093561A" w:rsidRPr="00532D0B" w:rsidRDefault="00000000" w:rsidP="00FD27AF">
      <w:pPr>
        <w:spacing w:line="420" w:lineRule="exact"/>
        <w:rPr>
          <w:rFonts w:ascii="宋体" w:hAnsi="宋体" w:cs="宋体" w:hint="eastAsia"/>
          <w:b/>
          <w:szCs w:val="21"/>
        </w:rPr>
      </w:pPr>
      <w:r w:rsidRPr="00532D0B">
        <w:rPr>
          <w:rFonts w:ascii="宋体" w:hAnsi="宋体" w:cs="宋体" w:hint="eastAsia"/>
          <w:b/>
          <w:szCs w:val="21"/>
        </w:rPr>
        <w:t>2.适应范围</w:t>
      </w:r>
    </w:p>
    <w:p w14:paraId="3076FC69" w14:textId="40AC4F95" w:rsidR="00FD27AF" w:rsidRPr="00532D0B" w:rsidRDefault="00FD27AF" w:rsidP="000A5422">
      <w:pPr>
        <w:spacing w:line="420" w:lineRule="exact"/>
        <w:ind w:firstLineChars="200" w:firstLine="420"/>
        <w:rPr>
          <w:rFonts w:ascii="宋体" w:hAnsi="宋体" w:cs="宋体" w:hint="eastAsia"/>
          <w:bCs/>
          <w:szCs w:val="21"/>
        </w:rPr>
      </w:pPr>
      <w:r w:rsidRPr="00532D0B">
        <w:rPr>
          <w:rFonts w:ascii="宋体" w:hAnsi="宋体" w:cs="宋体" w:hint="eastAsia"/>
          <w:bCs/>
          <w:szCs w:val="21"/>
        </w:rPr>
        <w:t>2.1适用法律：本项目征集人、采购代理机构、供应商、</w:t>
      </w:r>
      <w:r w:rsidR="00FF0DE7" w:rsidRPr="00532D0B">
        <w:rPr>
          <w:rFonts w:ascii="宋体" w:hAnsi="宋体" w:cs="宋体" w:hint="eastAsia"/>
          <w:bCs/>
          <w:szCs w:val="21"/>
        </w:rPr>
        <w:t>评审小组</w:t>
      </w:r>
      <w:r w:rsidRPr="00532D0B">
        <w:rPr>
          <w:rFonts w:ascii="宋体" w:hAnsi="宋体" w:cs="宋体" w:hint="eastAsia"/>
          <w:bCs/>
          <w:szCs w:val="21"/>
        </w:rPr>
        <w:t>的相关行为均受《中华人民共和国政府采购法》、《中华人民共和国政府采购法实施条例》、</w:t>
      </w:r>
      <w:r w:rsidR="001553AE" w:rsidRPr="00532D0B">
        <w:rPr>
          <w:rFonts w:ascii="宋体" w:hAnsi="宋体" w:cs="宋体" w:hint="eastAsia"/>
          <w:szCs w:val="21"/>
        </w:rPr>
        <w:t>《政府采购框架协议采购方式管理暂行办法》（财政部令110号）</w:t>
      </w:r>
      <w:r w:rsidRPr="00532D0B">
        <w:rPr>
          <w:rFonts w:ascii="宋体" w:hAnsi="宋体" w:cs="宋体" w:hint="eastAsia"/>
          <w:bCs/>
          <w:szCs w:val="21"/>
        </w:rPr>
        <w:t>及本项目本级和上级财政部</w:t>
      </w:r>
      <w:proofErr w:type="gramStart"/>
      <w:r w:rsidRPr="00532D0B">
        <w:rPr>
          <w:rFonts w:ascii="宋体" w:hAnsi="宋体" w:cs="宋体" w:hint="eastAsia"/>
          <w:bCs/>
          <w:szCs w:val="21"/>
        </w:rPr>
        <w:t>门政府</w:t>
      </w:r>
      <w:proofErr w:type="gramEnd"/>
      <w:r w:rsidRPr="00532D0B">
        <w:rPr>
          <w:rFonts w:ascii="宋体" w:hAnsi="宋体" w:cs="宋体" w:hint="eastAsia"/>
          <w:bCs/>
          <w:szCs w:val="21"/>
        </w:rPr>
        <w:t>采购有关规定的约束和保护。</w:t>
      </w:r>
    </w:p>
    <w:p w14:paraId="26A2CB62" w14:textId="43BF1691" w:rsidR="0093561A" w:rsidRPr="00532D0B" w:rsidRDefault="001553AE" w:rsidP="000A5422">
      <w:pPr>
        <w:spacing w:line="420" w:lineRule="exact"/>
        <w:ind w:firstLineChars="200" w:firstLine="420"/>
        <w:rPr>
          <w:rFonts w:ascii="宋体" w:hAnsi="宋体" w:cs="宋体" w:hint="eastAsia"/>
          <w:bCs/>
          <w:szCs w:val="21"/>
        </w:rPr>
      </w:pPr>
      <w:r w:rsidRPr="00532D0B">
        <w:rPr>
          <w:rFonts w:ascii="宋体" w:hAnsi="宋体" w:cs="宋体" w:hint="eastAsia"/>
          <w:bCs/>
          <w:szCs w:val="21"/>
        </w:rPr>
        <w:t>2.2本征集文件适用本框架协议采购项目的招标（征集）、投标（响应）、评审、合同履约、验收、付款等行为（法律、法规另有规定的，从其规定）。</w:t>
      </w:r>
    </w:p>
    <w:p w14:paraId="4E6140CC" w14:textId="77777777" w:rsidR="0093561A" w:rsidRPr="00532D0B" w:rsidRDefault="00000000" w:rsidP="00CC027B">
      <w:pPr>
        <w:spacing w:line="420" w:lineRule="exact"/>
        <w:rPr>
          <w:rFonts w:ascii="宋体" w:hAnsi="宋体" w:cs="宋体" w:hint="eastAsia"/>
          <w:b/>
          <w:szCs w:val="21"/>
        </w:rPr>
      </w:pPr>
      <w:r w:rsidRPr="00532D0B">
        <w:rPr>
          <w:rFonts w:ascii="宋体" w:hAnsi="宋体" w:cs="宋体" w:hint="eastAsia"/>
          <w:b/>
          <w:szCs w:val="21"/>
        </w:rPr>
        <w:t>3.定义</w:t>
      </w:r>
    </w:p>
    <w:p w14:paraId="41C84483" w14:textId="0E2A046D" w:rsidR="00CC027B" w:rsidRPr="00532D0B" w:rsidRDefault="00CC027B" w:rsidP="00CC027B">
      <w:pPr>
        <w:spacing w:line="420" w:lineRule="exact"/>
        <w:ind w:firstLineChars="200" w:firstLine="420"/>
        <w:rPr>
          <w:rFonts w:ascii="宋体" w:hAnsi="宋体" w:cs="宋体" w:hint="eastAsia"/>
          <w:bCs/>
          <w:szCs w:val="21"/>
        </w:rPr>
      </w:pPr>
      <w:r w:rsidRPr="00532D0B">
        <w:rPr>
          <w:rFonts w:ascii="宋体" w:hAnsi="宋体" w:cs="宋体" w:hint="eastAsia"/>
          <w:bCs/>
          <w:szCs w:val="21"/>
        </w:rPr>
        <w:t>3.1“征集人”是指依法进行政府采购的国家机关、事业单位、团体组织。</w:t>
      </w:r>
    </w:p>
    <w:p w14:paraId="3AF9314D" w14:textId="711C2AF1" w:rsidR="00CC027B" w:rsidRPr="00532D0B" w:rsidRDefault="00CC027B" w:rsidP="00CC027B">
      <w:pPr>
        <w:spacing w:line="420" w:lineRule="exact"/>
        <w:ind w:firstLineChars="200" w:firstLine="420"/>
        <w:rPr>
          <w:rFonts w:ascii="宋体" w:hAnsi="宋体" w:cs="宋体" w:hint="eastAsia"/>
          <w:bCs/>
          <w:szCs w:val="21"/>
        </w:rPr>
      </w:pPr>
      <w:r w:rsidRPr="00532D0B">
        <w:rPr>
          <w:rFonts w:ascii="宋体" w:hAnsi="宋体" w:cs="宋体" w:hint="eastAsia"/>
          <w:bCs/>
          <w:szCs w:val="21"/>
        </w:rPr>
        <w:t>3.2“采购代理机构”是指政府采购集中采购机构和集中采购机构以外的采购代理机构。</w:t>
      </w:r>
    </w:p>
    <w:p w14:paraId="69715781" w14:textId="4131B2DF" w:rsidR="00CC027B" w:rsidRPr="00532D0B" w:rsidRDefault="00CC027B" w:rsidP="00CC027B">
      <w:pPr>
        <w:spacing w:line="420" w:lineRule="exact"/>
        <w:ind w:firstLineChars="200" w:firstLine="420"/>
        <w:rPr>
          <w:rFonts w:ascii="宋体" w:hAnsi="宋体" w:cs="宋体" w:hint="eastAsia"/>
          <w:bCs/>
          <w:szCs w:val="21"/>
        </w:rPr>
      </w:pPr>
      <w:r w:rsidRPr="00532D0B">
        <w:rPr>
          <w:rFonts w:ascii="宋体" w:hAnsi="宋体" w:cs="宋体" w:hint="eastAsia"/>
          <w:bCs/>
          <w:szCs w:val="21"/>
        </w:rPr>
        <w:t>3.3“供应商”是指响应招标、参加投标竞争的法人、其他组织或者自然人。</w:t>
      </w:r>
    </w:p>
    <w:p w14:paraId="3C36EDD1" w14:textId="049D543D" w:rsidR="00CC027B" w:rsidRPr="00532D0B" w:rsidRDefault="00CC027B" w:rsidP="00CC027B">
      <w:pPr>
        <w:spacing w:line="420" w:lineRule="exact"/>
        <w:ind w:firstLineChars="200" w:firstLine="420"/>
        <w:rPr>
          <w:rFonts w:ascii="宋体" w:hAnsi="宋体" w:cs="宋体" w:hint="eastAsia"/>
          <w:bCs/>
          <w:szCs w:val="21"/>
        </w:rPr>
      </w:pPr>
      <w:r w:rsidRPr="00532D0B">
        <w:rPr>
          <w:rFonts w:ascii="宋体" w:hAnsi="宋体" w:cs="宋体" w:hint="eastAsia"/>
          <w:bCs/>
          <w:szCs w:val="21"/>
        </w:rPr>
        <w:t>3.4“服务”是指除货物和工程以外的其他政府采购对象。</w:t>
      </w:r>
    </w:p>
    <w:p w14:paraId="224E51BB" w14:textId="20D4618C" w:rsidR="00CC027B" w:rsidRPr="00532D0B" w:rsidRDefault="00CC027B" w:rsidP="00CC027B">
      <w:pPr>
        <w:spacing w:line="420" w:lineRule="exact"/>
        <w:ind w:firstLineChars="200" w:firstLine="420"/>
        <w:rPr>
          <w:rFonts w:ascii="宋体" w:hAnsi="宋体" w:cs="宋体" w:hint="eastAsia"/>
          <w:bCs/>
          <w:szCs w:val="21"/>
        </w:rPr>
      </w:pPr>
      <w:r w:rsidRPr="00532D0B">
        <w:rPr>
          <w:rFonts w:ascii="宋体" w:hAnsi="宋体" w:cs="宋体" w:hint="eastAsia"/>
          <w:bCs/>
          <w:szCs w:val="21"/>
        </w:rPr>
        <w:t>3.5“书面形式”是指合同书、信件和数据电文（包括电报、电传、传真、电子数据交换和电子邮件）等可以有形地表现所载内容的形式。</w:t>
      </w:r>
    </w:p>
    <w:p w14:paraId="31A22E81" w14:textId="5D9FC520" w:rsidR="00CC027B" w:rsidRPr="00532D0B" w:rsidRDefault="00CC027B" w:rsidP="00CC027B">
      <w:pPr>
        <w:spacing w:line="420" w:lineRule="exact"/>
        <w:ind w:firstLineChars="200" w:firstLine="420"/>
        <w:rPr>
          <w:rFonts w:ascii="宋体" w:hAnsi="宋体" w:cs="宋体" w:hint="eastAsia"/>
          <w:bCs/>
          <w:szCs w:val="21"/>
        </w:rPr>
      </w:pPr>
      <w:r w:rsidRPr="00532D0B">
        <w:rPr>
          <w:rFonts w:ascii="宋体" w:hAnsi="宋体" w:cs="宋体" w:hint="eastAsia"/>
          <w:bCs/>
          <w:szCs w:val="21"/>
        </w:rPr>
        <w:t>3.6“实质性要求”是指征集文件中已经指明不满足则投标无效的条款，或者不能负偏离的条款，或者采购需求中带“▲”的条款。</w:t>
      </w:r>
    </w:p>
    <w:p w14:paraId="35DECDDA" w14:textId="32ECD2B2" w:rsidR="00CC027B" w:rsidRPr="00532D0B" w:rsidRDefault="00CC027B" w:rsidP="00CC027B">
      <w:pPr>
        <w:spacing w:line="420" w:lineRule="exact"/>
        <w:ind w:firstLineChars="200" w:firstLine="420"/>
        <w:rPr>
          <w:rFonts w:ascii="宋体" w:hAnsi="宋体" w:cs="宋体" w:hint="eastAsia"/>
          <w:bCs/>
          <w:szCs w:val="21"/>
        </w:rPr>
      </w:pPr>
      <w:r w:rsidRPr="00532D0B">
        <w:rPr>
          <w:rFonts w:ascii="宋体" w:hAnsi="宋体" w:cs="宋体" w:hint="eastAsia"/>
          <w:bCs/>
          <w:szCs w:val="21"/>
        </w:rPr>
        <w:t>3.7“正偏离”，是指响应文件对征集文件“项目采购需求”中有关条款</w:t>
      </w:r>
      <w:proofErr w:type="gramStart"/>
      <w:r w:rsidRPr="00532D0B">
        <w:rPr>
          <w:rFonts w:ascii="宋体" w:hAnsi="宋体" w:cs="宋体" w:hint="eastAsia"/>
          <w:bCs/>
          <w:szCs w:val="21"/>
        </w:rPr>
        <w:t>作出</w:t>
      </w:r>
      <w:proofErr w:type="gramEnd"/>
      <w:r w:rsidRPr="00532D0B">
        <w:rPr>
          <w:rFonts w:ascii="宋体" w:hAnsi="宋体" w:cs="宋体" w:hint="eastAsia"/>
          <w:bCs/>
          <w:szCs w:val="21"/>
        </w:rPr>
        <w:t>的响应优于条款要求并有利于征集人的情形。</w:t>
      </w:r>
    </w:p>
    <w:p w14:paraId="3F8BE682" w14:textId="56ADEFD7" w:rsidR="00CC027B" w:rsidRPr="00532D0B" w:rsidRDefault="00CC027B" w:rsidP="00CC027B">
      <w:pPr>
        <w:spacing w:line="420" w:lineRule="exact"/>
        <w:ind w:firstLineChars="200" w:firstLine="420"/>
        <w:rPr>
          <w:rFonts w:ascii="宋体" w:hAnsi="宋体" w:cs="宋体" w:hint="eastAsia"/>
          <w:bCs/>
          <w:szCs w:val="21"/>
        </w:rPr>
      </w:pPr>
      <w:r w:rsidRPr="00532D0B">
        <w:rPr>
          <w:rFonts w:ascii="宋体" w:hAnsi="宋体" w:cs="宋体" w:hint="eastAsia"/>
          <w:bCs/>
          <w:szCs w:val="21"/>
        </w:rPr>
        <w:t>3</w:t>
      </w:r>
      <w:r w:rsidRPr="00532D0B">
        <w:rPr>
          <w:rFonts w:ascii="宋体" w:hAnsi="宋体" w:cs="宋体"/>
          <w:bCs/>
          <w:szCs w:val="21"/>
        </w:rPr>
        <w:t>.</w:t>
      </w:r>
      <w:r w:rsidRPr="00532D0B">
        <w:rPr>
          <w:rFonts w:ascii="宋体" w:hAnsi="宋体" w:cs="宋体" w:hint="eastAsia"/>
          <w:bCs/>
          <w:szCs w:val="21"/>
        </w:rPr>
        <w:t>8“负偏离”，是指响应文件对征集文件“项目采购需求”中有关条款</w:t>
      </w:r>
      <w:proofErr w:type="gramStart"/>
      <w:r w:rsidRPr="00532D0B">
        <w:rPr>
          <w:rFonts w:ascii="宋体" w:hAnsi="宋体" w:cs="宋体" w:hint="eastAsia"/>
          <w:bCs/>
          <w:szCs w:val="21"/>
        </w:rPr>
        <w:t>作出</w:t>
      </w:r>
      <w:proofErr w:type="gramEnd"/>
      <w:r w:rsidRPr="00532D0B">
        <w:rPr>
          <w:rFonts w:ascii="宋体" w:hAnsi="宋体" w:cs="宋体" w:hint="eastAsia"/>
          <w:bCs/>
          <w:szCs w:val="21"/>
        </w:rPr>
        <w:t>的响应不满足条款要求，导致征集人要求不能得到满足的情形。</w:t>
      </w:r>
    </w:p>
    <w:p w14:paraId="7516D98C" w14:textId="2A6732FD" w:rsidR="00CC027B" w:rsidRPr="00532D0B" w:rsidRDefault="00CC027B" w:rsidP="00CC027B">
      <w:pPr>
        <w:spacing w:line="420" w:lineRule="exact"/>
        <w:ind w:firstLineChars="200" w:firstLine="420"/>
        <w:rPr>
          <w:rFonts w:ascii="宋体" w:hAnsi="宋体" w:cs="宋体" w:hint="eastAsia"/>
          <w:bCs/>
          <w:szCs w:val="21"/>
        </w:rPr>
      </w:pPr>
      <w:r w:rsidRPr="00532D0B">
        <w:rPr>
          <w:rFonts w:ascii="宋体" w:hAnsi="宋体" w:cs="宋体" w:hint="eastAsia"/>
          <w:bCs/>
          <w:szCs w:val="21"/>
        </w:rPr>
        <w:t>3.9“允许负偏离的条款”是指项目采购需求中的不属于“实质性要求”的条款。</w:t>
      </w:r>
    </w:p>
    <w:p w14:paraId="77A0FBFB" w14:textId="77777777" w:rsidR="0093561A" w:rsidRPr="00532D0B" w:rsidRDefault="00000000" w:rsidP="00CC027B">
      <w:pPr>
        <w:spacing w:line="420" w:lineRule="exact"/>
        <w:rPr>
          <w:rFonts w:ascii="宋体" w:hAnsi="宋体" w:cs="宋体" w:hint="eastAsia"/>
          <w:b/>
          <w:szCs w:val="21"/>
        </w:rPr>
      </w:pPr>
      <w:r w:rsidRPr="00532D0B">
        <w:rPr>
          <w:rFonts w:ascii="宋体" w:hAnsi="宋体" w:cs="宋体" w:hint="eastAsia"/>
          <w:b/>
          <w:szCs w:val="21"/>
        </w:rPr>
        <w:t>4.采购方式及评审方法</w:t>
      </w:r>
    </w:p>
    <w:p w14:paraId="75EFD440" w14:textId="77777777" w:rsidR="0093561A" w:rsidRPr="00532D0B" w:rsidRDefault="00000000" w:rsidP="000A5422">
      <w:pPr>
        <w:spacing w:line="420" w:lineRule="exact"/>
        <w:ind w:firstLineChars="200" w:firstLine="420"/>
        <w:rPr>
          <w:rFonts w:ascii="宋体" w:hAnsi="宋体" w:cs="宋体" w:hint="eastAsia"/>
          <w:bCs/>
          <w:szCs w:val="21"/>
        </w:rPr>
      </w:pPr>
      <w:r w:rsidRPr="00532D0B">
        <w:rPr>
          <w:rFonts w:ascii="宋体" w:hAnsi="宋体" w:cs="宋体" w:hint="eastAsia"/>
          <w:bCs/>
          <w:szCs w:val="21"/>
        </w:rPr>
        <w:t>采购方式：封闭式框架协议采购评审方法：</w:t>
      </w:r>
      <w:r w:rsidRPr="00532D0B">
        <w:rPr>
          <w:rFonts w:ascii="宋体" w:hAnsi="宋体" w:cs="宋体" w:hint="eastAsia"/>
          <w:szCs w:val="21"/>
          <w:lang w:val="zh-CN"/>
        </w:rPr>
        <w:t>综合评分法</w:t>
      </w:r>
      <w:r w:rsidRPr="00532D0B">
        <w:rPr>
          <w:rFonts w:ascii="宋体" w:hAnsi="宋体" w:cs="宋体" w:hint="eastAsia"/>
          <w:bCs/>
          <w:szCs w:val="21"/>
        </w:rPr>
        <w:t>。</w:t>
      </w:r>
    </w:p>
    <w:p w14:paraId="0CAE9610" w14:textId="7FD3E0C9" w:rsidR="0093561A" w:rsidRPr="00532D0B" w:rsidRDefault="00000000" w:rsidP="00CC027B">
      <w:pPr>
        <w:spacing w:line="420" w:lineRule="exact"/>
        <w:rPr>
          <w:rFonts w:ascii="宋体" w:hAnsi="宋体" w:cs="宋体" w:hint="eastAsia"/>
          <w:b/>
          <w:szCs w:val="21"/>
        </w:rPr>
      </w:pPr>
      <w:r w:rsidRPr="00532D0B">
        <w:rPr>
          <w:rFonts w:ascii="宋体" w:hAnsi="宋体" w:cs="宋体" w:hint="eastAsia"/>
          <w:b/>
          <w:szCs w:val="21"/>
        </w:rPr>
        <w:t>5.供应商</w:t>
      </w:r>
      <w:r w:rsidR="00CC027B" w:rsidRPr="00532D0B">
        <w:rPr>
          <w:rFonts w:ascii="宋体" w:hAnsi="宋体" w:cs="宋体" w:hint="eastAsia"/>
          <w:b/>
          <w:szCs w:val="21"/>
        </w:rPr>
        <w:t>的</w:t>
      </w:r>
      <w:r w:rsidRPr="00532D0B">
        <w:rPr>
          <w:rFonts w:ascii="宋体" w:hAnsi="宋体" w:cs="宋体" w:hint="eastAsia"/>
          <w:b/>
          <w:szCs w:val="21"/>
        </w:rPr>
        <w:t>资格</w:t>
      </w:r>
      <w:r w:rsidR="00CC027B" w:rsidRPr="00532D0B">
        <w:rPr>
          <w:rFonts w:ascii="宋体" w:hAnsi="宋体" w:cs="宋体" w:hint="eastAsia"/>
          <w:b/>
          <w:szCs w:val="21"/>
        </w:rPr>
        <w:t>要求</w:t>
      </w:r>
    </w:p>
    <w:p w14:paraId="69FCA21C" w14:textId="079A1C9F" w:rsidR="0093561A" w:rsidRPr="00532D0B" w:rsidRDefault="00CC027B" w:rsidP="000A5422">
      <w:pPr>
        <w:pStyle w:val="Style1"/>
        <w:spacing w:line="420" w:lineRule="exact"/>
        <w:ind w:firstLineChars="200" w:firstLine="420"/>
        <w:rPr>
          <w:rFonts w:ascii="宋体" w:hAnsi="宋体" w:cs="宋体" w:hint="eastAsia"/>
          <w:szCs w:val="21"/>
        </w:rPr>
      </w:pPr>
      <w:r w:rsidRPr="00532D0B">
        <w:rPr>
          <w:rFonts w:ascii="宋体" w:hAnsi="宋体" w:cs="宋体" w:hint="eastAsia"/>
          <w:szCs w:val="21"/>
        </w:rPr>
        <w:t>供应商的资格要求详见“供应商须知前附表”。</w:t>
      </w:r>
    </w:p>
    <w:p w14:paraId="6F9AC2DD" w14:textId="77777777" w:rsidR="0093561A" w:rsidRPr="00532D0B" w:rsidRDefault="00000000" w:rsidP="00CC027B">
      <w:pPr>
        <w:spacing w:line="420" w:lineRule="exact"/>
        <w:rPr>
          <w:rFonts w:ascii="宋体" w:hAnsi="宋体" w:cs="宋体" w:hint="eastAsia"/>
          <w:b/>
          <w:szCs w:val="21"/>
        </w:rPr>
      </w:pPr>
      <w:r w:rsidRPr="00532D0B">
        <w:rPr>
          <w:rFonts w:ascii="宋体" w:hAnsi="宋体" w:cs="宋体" w:hint="eastAsia"/>
          <w:b/>
          <w:szCs w:val="21"/>
        </w:rPr>
        <w:t>6.投标费用</w:t>
      </w:r>
    </w:p>
    <w:p w14:paraId="1F328D7A" w14:textId="77777777" w:rsidR="0093561A" w:rsidRPr="00532D0B" w:rsidRDefault="00000000" w:rsidP="000A5422">
      <w:pPr>
        <w:spacing w:line="420" w:lineRule="exact"/>
        <w:ind w:firstLineChars="200" w:firstLine="420"/>
        <w:rPr>
          <w:rFonts w:ascii="宋体" w:hAnsi="宋体" w:cs="宋体" w:hint="eastAsia"/>
          <w:b/>
          <w:szCs w:val="21"/>
        </w:rPr>
      </w:pPr>
      <w:r w:rsidRPr="00532D0B">
        <w:rPr>
          <w:rFonts w:ascii="宋体" w:hAnsi="宋体" w:cs="宋体" w:hint="eastAsia"/>
          <w:szCs w:val="21"/>
        </w:rPr>
        <w:t>不论投标结果如何，供应商均应自行承担所有与投标有关的全部费用。</w:t>
      </w:r>
    </w:p>
    <w:p w14:paraId="716A3817" w14:textId="77777777" w:rsidR="0093561A" w:rsidRPr="00532D0B" w:rsidRDefault="00000000" w:rsidP="00CC027B">
      <w:pPr>
        <w:tabs>
          <w:tab w:val="left" w:pos="1635"/>
        </w:tabs>
        <w:spacing w:line="420" w:lineRule="exact"/>
        <w:rPr>
          <w:rFonts w:ascii="宋体" w:hAnsi="宋体" w:cs="宋体" w:hint="eastAsia"/>
          <w:b/>
          <w:szCs w:val="21"/>
        </w:rPr>
      </w:pPr>
      <w:r w:rsidRPr="00532D0B">
        <w:rPr>
          <w:rFonts w:ascii="宋体" w:hAnsi="宋体" w:cs="宋体" w:hint="eastAsia"/>
          <w:b/>
          <w:szCs w:val="21"/>
        </w:rPr>
        <w:t>7.联合体投标要求</w:t>
      </w:r>
    </w:p>
    <w:p w14:paraId="12F6C218" w14:textId="77777777" w:rsidR="0093561A" w:rsidRPr="00532D0B" w:rsidRDefault="00000000" w:rsidP="000A5422">
      <w:pPr>
        <w:snapToGrid w:val="0"/>
        <w:spacing w:line="420" w:lineRule="exact"/>
        <w:ind w:firstLineChars="200" w:firstLine="420"/>
        <w:rPr>
          <w:rFonts w:ascii="宋体" w:hAnsi="宋体" w:cs="宋体" w:hint="eastAsia"/>
          <w:szCs w:val="21"/>
        </w:rPr>
      </w:pPr>
      <w:r w:rsidRPr="00532D0B">
        <w:rPr>
          <w:rFonts w:ascii="宋体" w:hAnsi="宋体" w:cs="宋体" w:hint="eastAsia"/>
          <w:szCs w:val="21"/>
        </w:rPr>
        <w:t>本项目不接受联合体投标。</w:t>
      </w:r>
    </w:p>
    <w:p w14:paraId="1F80D063" w14:textId="77777777" w:rsidR="0093561A" w:rsidRPr="00532D0B" w:rsidRDefault="00000000" w:rsidP="00CC027B">
      <w:pPr>
        <w:tabs>
          <w:tab w:val="left" w:pos="1635"/>
        </w:tabs>
        <w:spacing w:line="420" w:lineRule="exact"/>
        <w:rPr>
          <w:rFonts w:ascii="宋体" w:hAnsi="宋体" w:cs="宋体" w:hint="eastAsia"/>
          <w:b/>
          <w:szCs w:val="21"/>
        </w:rPr>
      </w:pPr>
      <w:r w:rsidRPr="00532D0B">
        <w:rPr>
          <w:rFonts w:ascii="宋体" w:hAnsi="宋体" w:cs="宋体" w:hint="eastAsia"/>
          <w:b/>
          <w:szCs w:val="21"/>
        </w:rPr>
        <w:lastRenderedPageBreak/>
        <w:t>8.转包与分包</w:t>
      </w:r>
    </w:p>
    <w:p w14:paraId="2BC72C40" w14:textId="55E45291" w:rsidR="0093561A" w:rsidRPr="00532D0B" w:rsidRDefault="00000000" w:rsidP="000A5422">
      <w:pPr>
        <w:tabs>
          <w:tab w:val="left" w:pos="1635"/>
        </w:tabs>
        <w:spacing w:line="420" w:lineRule="exact"/>
        <w:ind w:firstLineChars="200" w:firstLine="420"/>
        <w:rPr>
          <w:rFonts w:ascii="宋体" w:hAnsi="宋体" w:cs="宋体" w:hint="eastAsia"/>
          <w:szCs w:val="21"/>
        </w:rPr>
      </w:pPr>
      <w:r w:rsidRPr="00532D0B">
        <w:rPr>
          <w:rFonts w:ascii="宋体" w:hAnsi="宋体" w:cs="宋体" w:hint="eastAsia"/>
          <w:szCs w:val="21"/>
        </w:rPr>
        <w:t>8.1本项目不允许转包。</w:t>
      </w:r>
    </w:p>
    <w:p w14:paraId="12F95544" w14:textId="33407080" w:rsidR="0093561A" w:rsidRPr="00532D0B" w:rsidRDefault="00000000" w:rsidP="000A5422">
      <w:pPr>
        <w:tabs>
          <w:tab w:val="left" w:pos="1635"/>
        </w:tabs>
        <w:spacing w:line="420" w:lineRule="exact"/>
        <w:ind w:firstLineChars="200" w:firstLine="420"/>
        <w:rPr>
          <w:rFonts w:ascii="宋体" w:hAnsi="宋体" w:cs="宋体" w:hint="eastAsia"/>
          <w:szCs w:val="21"/>
        </w:rPr>
      </w:pPr>
      <w:r w:rsidRPr="00532D0B">
        <w:rPr>
          <w:rFonts w:ascii="宋体" w:hAnsi="宋体" w:cs="宋体" w:hint="eastAsia"/>
          <w:szCs w:val="21"/>
        </w:rPr>
        <w:t>8.2本项目不可以分包。</w:t>
      </w:r>
    </w:p>
    <w:p w14:paraId="0248C628" w14:textId="77777777" w:rsidR="0093561A" w:rsidRPr="00532D0B" w:rsidRDefault="00000000" w:rsidP="00482D16">
      <w:pPr>
        <w:tabs>
          <w:tab w:val="left" w:pos="1635"/>
        </w:tabs>
        <w:spacing w:line="420" w:lineRule="exact"/>
        <w:rPr>
          <w:rFonts w:ascii="宋体" w:hAnsi="宋体" w:cs="宋体" w:hint="eastAsia"/>
          <w:b/>
          <w:szCs w:val="21"/>
        </w:rPr>
      </w:pPr>
      <w:r w:rsidRPr="00532D0B">
        <w:rPr>
          <w:rFonts w:ascii="宋体" w:hAnsi="宋体" w:cs="宋体" w:hint="eastAsia"/>
          <w:b/>
          <w:szCs w:val="21"/>
        </w:rPr>
        <w:t>9.特别说明</w:t>
      </w:r>
    </w:p>
    <w:p w14:paraId="2F0C0EF3" w14:textId="525FD77B" w:rsidR="00482D16" w:rsidRPr="00532D0B" w:rsidRDefault="00482D16" w:rsidP="00482D16">
      <w:pPr>
        <w:autoSpaceDE w:val="0"/>
        <w:autoSpaceDN w:val="0"/>
        <w:snapToGrid w:val="0"/>
        <w:spacing w:line="400" w:lineRule="exact"/>
        <w:ind w:firstLineChars="200" w:firstLine="420"/>
        <w:rPr>
          <w:rFonts w:ascii="宋体" w:hAnsi="宋体" w:hint="eastAsia"/>
          <w:szCs w:val="21"/>
        </w:rPr>
      </w:pPr>
      <w:r w:rsidRPr="00532D0B">
        <w:rPr>
          <w:rFonts w:ascii="宋体" w:hAnsi="宋体" w:hint="eastAsia"/>
          <w:szCs w:val="21"/>
        </w:rPr>
        <w:t>9.</w:t>
      </w:r>
      <w:r w:rsidR="00230033" w:rsidRPr="00532D0B">
        <w:rPr>
          <w:rFonts w:ascii="宋体" w:hAnsi="宋体" w:hint="eastAsia"/>
          <w:szCs w:val="21"/>
        </w:rPr>
        <w:t>1</w:t>
      </w:r>
      <w:r w:rsidRPr="00532D0B">
        <w:rPr>
          <w:rFonts w:ascii="宋体" w:hAnsi="宋体" w:hint="eastAsia"/>
          <w:szCs w:val="21"/>
        </w:rPr>
        <w:t>供应商投标所使用的资格、信誉、荣誉、业绩与企业认证必须为本法人或负责人所拥有。供应商投标所使用的采购项目实施人员必须为本法人或负责人员工（或必须为本法人或控股公司正式员工）。</w:t>
      </w:r>
    </w:p>
    <w:p w14:paraId="7CA64668" w14:textId="7436E5AF" w:rsidR="00482D16" w:rsidRPr="00532D0B" w:rsidRDefault="00482D16" w:rsidP="00482D16">
      <w:pPr>
        <w:autoSpaceDE w:val="0"/>
        <w:autoSpaceDN w:val="0"/>
        <w:snapToGrid w:val="0"/>
        <w:spacing w:line="400" w:lineRule="exact"/>
        <w:ind w:firstLineChars="200" w:firstLine="420"/>
        <w:rPr>
          <w:rFonts w:ascii="宋体" w:hAnsi="宋体" w:hint="eastAsia"/>
          <w:szCs w:val="21"/>
        </w:rPr>
      </w:pPr>
      <w:r w:rsidRPr="00532D0B">
        <w:rPr>
          <w:rFonts w:ascii="宋体" w:hAnsi="宋体" w:hint="eastAsia"/>
          <w:szCs w:val="21"/>
        </w:rPr>
        <w:t>9.</w:t>
      </w:r>
      <w:r w:rsidR="00230033" w:rsidRPr="00532D0B">
        <w:rPr>
          <w:rFonts w:ascii="宋体" w:hAnsi="宋体" w:hint="eastAsia"/>
          <w:szCs w:val="21"/>
        </w:rPr>
        <w:t>2</w:t>
      </w:r>
      <w:r w:rsidRPr="00532D0B">
        <w:rPr>
          <w:rFonts w:ascii="宋体" w:hAnsi="宋体" w:hint="eastAsia"/>
          <w:szCs w:val="21"/>
        </w:rPr>
        <w:t>供应商应仔细阅读征集文件的所有内容，按照征集文件的要求提交响应文件，并对所提供的全部资料的真实性承担法律责任。</w:t>
      </w:r>
    </w:p>
    <w:p w14:paraId="11E80496" w14:textId="68313252" w:rsidR="00482D16" w:rsidRPr="00532D0B" w:rsidRDefault="00482D16" w:rsidP="00482D16">
      <w:pPr>
        <w:autoSpaceDE w:val="0"/>
        <w:autoSpaceDN w:val="0"/>
        <w:snapToGrid w:val="0"/>
        <w:spacing w:line="400" w:lineRule="exact"/>
        <w:ind w:firstLineChars="200" w:firstLine="420"/>
        <w:rPr>
          <w:rFonts w:ascii="宋体" w:hAnsi="宋体" w:hint="eastAsia"/>
          <w:szCs w:val="21"/>
        </w:rPr>
      </w:pPr>
      <w:r w:rsidRPr="00532D0B">
        <w:rPr>
          <w:rFonts w:ascii="宋体" w:hAnsi="宋体" w:hint="eastAsia"/>
          <w:szCs w:val="21"/>
        </w:rPr>
        <w:t>9.</w:t>
      </w:r>
      <w:r w:rsidR="00230033" w:rsidRPr="00532D0B">
        <w:rPr>
          <w:rFonts w:ascii="宋体" w:hAnsi="宋体" w:hint="eastAsia"/>
          <w:szCs w:val="21"/>
        </w:rPr>
        <w:t>3</w:t>
      </w:r>
      <w:r w:rsidRPr="00532D0B">
        <w:rPr>
          <w:rFonts w:ascii="宋体" w:hAnsi="宋体" w:hint="eastAsia"/>
          <w:szCs w:val="21"/>
        </w:rPr>
        <w:t>供应商在投标活动中提供任何虚假材料,其投标无效，并报监管部门查处；签订框架协议后发现的,入围供应商须依照《中华人民共和国消费者权益保护法》规定赔偿征集人，且民事赔偿并不免除违法供应商的行政与刑事责任。</w:t>
      </w:r>
    </w:p>
    <w:p w14:paraId="0D04AB43" w14:textId="21D133D0" w:rsidR="00482D16" w:rsidRPr="00532D0B" w:rsidRDefault="00482D16" w:rsidP="00482D16">
      <w:pPr>
        <w:pStyle w:val="ac"/>
        <w:autoSpaceDE w:val="0"/>
        <w:autoSpaceDN w:val="0"/>
        <w:snapToGrid w:val="0"/>
        <w:spacing w:line="400" w:lineRule="exact"/>
        <w:ind w:firstLineChars="200" w:firstLine="420"/>
        <w:rPr>
          <w:rFonts w:hAnsi="宋体" w:hint="eastAsia"/>
          <w:bCs/>
          <w:szCs w:val="21"/>
        </w:rPr>
      </w:pPr>
      <w:r w:rsidRPr="00532D0B">
        <w:rPr>
          <w:rFonts w:hAnsi="宋体" w:hint="eastAsia"/>
          <w:bCs/>
          <w:szCs w:val="21"/>
        </w:rPr>
        <w:t>9.</w:t>
      </w:r>
      <w:r w:rsidR="00230033" w:rsidRPr="00532D0B">
        <w:rPr>
          <w:rFonts w:hAnsi="宋体" w:hint="eastAsia"/>
          <w:bCs/>
          <w:szCs w:val="21"/>
        </w:rPr>
        <w:t>4</w:t>
      </w:r>
      <w:r w:rsidRPr="00532D0B">
        <w:rPr>
          <w:rFonts w:hAnsi="宋体" w:hint="eastAsia"/>
          <w:bCs/>
          <w:szCs w:val="21"/>
        </w:rPr>
        <w:t>在政府采购活动中，采购人员及相关人员与供应商有下列利害关系之一的，应当回避：</w:t>
      </w:r>
    </w:p>
    <w:p w14:paraId="072AE8BC" w14:textId="62D087F5" w:rsidR="00482D16" w:rsidRPr="00532D0B" w:rsidRDefault="00482D16" w:rsidP="00482D16">
      <w:pPr>
        <w:pStyle w:val="ac"/>
        <w:autoSpaceDE w:val="0"/>
        <w:autoSpaceDN w:val="0"/>
        <w:snapToGrid w:val="0"/>
        <w:spacing w:line="400" w:lineRule="exact"/>
        <w:ind w:firstLineChars="200" w:firstLine="420"/>
        <w:rPr>
          <w:rFonts w:hAnsi="宋体" w:hint="eastAsia"/>
          <w:bCs/>
          <w:szCs w:val="21"/>
        </w:rPr>
      </w:pPr>
      <w:r w:rsidRPr="00532D0B">
        <w:rPr>
          <w:rFonts w:hAnsi="宋体" w:hint="eastAsia"/>
          <w:bCs/>
          <w:szCs w:val="21"/>
        </w:rPr>
        <w:t>（1）参加采购活动前3年内与供应</w:t>
      </w:r>
      <w:proofErr w:type="gramStart"/>
      <w:r w:rsidRPr="00532D0B">
        <w:rPr>
          <w:rFonts w:hAnsi="宋体" w:hint="eastAsia"/>
          <w:bCs/>
          <w:szCs w:val="21"/>
        </w:rPr>
        <w:t>商存在</w:t>
      </w:r>
      <w:proofErr w:type="gramEnd"/>
      <w:r w:rsidRPr="00532D0B">
        <w:rPr>
          <w:rFonts w:hAnsi="宋体" w:hint="eastAsia"/>
          <w:bCs/>
          <w:szCs w:val="21"/>
        </w:rPr>
        <w:t>劳动关系；</w:t>
      </w:r>
    </w:p>
    <w:p w14:paraId="142F1B0A" w14:textId="1CF31DE4" w:rsidR="00482D16" w:rsidRPr="00532D0B" w:rsidRDefault="00482D16" w:rsidP="00482D16">
      <w:pPr>
        <w:pStyle w:val="ac"/>
        <w:autoSpaceDE w:val="0"/>
        <w:autoSpaceDN w:val="0"/>
        <w:snapToGrid w:val="0"/>
        <w:spacing w:line="400" w:lineRule="exact"/>
        <w:ind w:firstLineChars="200" w:firstLine="420"/>
        <w:rPr>
          <w:rFonts w:hAnsi="宋体" w:hint="eastAsia"/>
          <w:bCs/>
          <w:szCs w:val="21"/>
        </w:rPr>
      </w:pPr>
      <w:r w:rsidRPr="00532D0B">
        <w:rPr>
          <w:rFonts w:hAnsi="宋体" w:hint="eastAsia"/>
          <w:bCs/>
          <w:szCs w:val="21"/>
        </w:rPr>
        <w:t>（2）参加采购活动前3年内担任供应商的董事、监事；</w:t>
      </w:r>
    </w:p>
    <w:p w14:paraId="6E2CFE96" w14:textId="7922D4C4" w:rsidR="00482D16" w:rsidRPr="00532D0B" w:rsidRDefault="00482D16" w:rsidP="00482D16">
      <w:pPr>
        <w:pStyle w:val="ac"/>
        <w:autoSpaceDE w:val="0"/>
        <w:autoSpaceDN w:val="0"/>
        <w:snapToGrid w:val="0"/>
        <w:spacing w:line="400" w:lineRule="exact"/>
        <w:ind w:firstLineChars="200" w:firstLine="420"/>
        <w:rPr>
          <w:rFonts w:hAnsi="宋体" w:hint="eastAsia"/>
          <w:bCs/>
          <w:szCs w:val="21"/>
        </w:rPr>
      </w:pPr>
      <w:r w:rsidRPr="00532D0B">
        <w:rPr>
          <w:rFonts w:hAnsi="宋体" w:hint="eastAsia"/>
          <w:bCs/>
          <w:szCs w:val="21"/>
        </w:rPr>
        <w:t>（3）参加采购活动前3年内是供应商的控股股东或者实际控制人；</w:t>
      </w:r>
    </w:p>
    <w:p w14:paraId="4F2FA3EC" w14:textId="64779D8D" w:rsidR="00482D16" w:rsidRPr="00532D0B" w:rsidRDefault="00482D16" w:rsidP="00482D16">
      <w:pPr>
        <w:pStyle w:val="ac"/>
        <w:autoSpaceDE w:val="0"/>
        <w:autoSpaceDN w:val="0"/>
        <w:snapToGrid w:val="0"/>
        <w:spacing w:line="400" w:lineRule="exact"/>
        <w:ind w:firstLineChars="200" w:firstLine="420"/>
        <w:rPr>
          <w:rFonts w:hAnsi="宋体" w:hint="eastAsia"/>
          <w:bCs/>
          <w:szCs w:val="21"/>
        </w:rPr>
      </w:pPr>
      <w:r w:rsidRPr="00532D0B">
        <w:rPr>
          <w:rFonts w:hAnsi="宋体" w:hint="eastAsia"/>
          <w:bCs/>
          <w:szCs w:val="21"/>
        </w:rPr>
        <w:t>（4）与供应商的法定代表人或者负责人有夫妻、直系血亲、三代以内旁系血亲或者近姻亲关系；</w:t>
      </w:r>
    </w:p>
    <w:p w14:paraId="71B07012" w14:textId="6CA0A0A4" w:rsidR="00482D16" w:rsidRPr="00532D0B" w:rsidRDefault="00482D16" w:rsidP="00482D16">
      <w:pPr>
        <w:pStyle w:val="ac"/>
        <w:autoSpaceDE w:val="0"/>
        <w:autoSpaceDN w:val="0"/>
        <w:snapToGrid w:val="0"/>
        <w:spacing w:line="400" w:lineRule="exact"/>
        <w:ind w:firstLineChars="200" w:firstLine="420"/>
        <w:rPr>
          <w:rFonts w:hAnsi="宋体" w:hint="eastAsia"/>
          <w:bCs/>
          <w:szCs w:val="21"/>
        </w:rPr>
      </w:pPr>
      <w:r w:rsidRPr="00532D0B">
        <w:rPr>
          <w:rFonts w:hAnsi="宋体" w:hint="eastAsia"/>
          <w:bCs/>
          <w:szCs w:val="21"/>
        </w:rPr>
        <w:t>（5）与供应商有其他可能影响政府采购活动公平、公正进行的关系。</w:t>
      </w:r>
    </w:p>
    <w:p w14:paraId="18C84C7E" w14:textId="7A366CDE" w:rsidR="00482D16" w:rsidRPr="00532D0B" w:rsidRDefault="00482D16" w:rsidP="00482D16">
      <w:pPr>
        <w:pStyle w:val="ac"/>
        <w:autoSpaceDE w:val="0"/>
        <w:autoSpaceDN w:val="0"/>
        <w:snapToGrid w:val="0"/>
        <w:spacing w:line="400" w:lineRule="exact"/>
        <w:ind w:firstLineChars="200" w:firstLine="420"/>
        <w:rPr>
          <w:rFonts w:hAnsi="宋体" w:hint="eastAsia"/>
          <w:bCs/>
          <w:szCs w:val="21"/>
        </w:rPr>
      </w:pPr>
      <w:r w:rsidRPr="00532D0B">
        <w:rPr>
          <w:rFonts w:hAnsi="宋体" w:hint="eastAsia"/>
          <w:bCs/>
          <w:szCs w:val="21"/>
        </w:rPr>
        <w:t>供应商认为采购人员及相关人员与其</w:t>
      </w:r>
      <w:proofErr w:type="gramStart"/>
      <w:r w:rsidRPr="00532D0B">
        <w:rPr>
          <w:rFonts w:hAnsi="宋体" w:hint="eastAsia"/>
          <w:bCs/>
          <w:szCs w:val="21"/>
        </w:rPr>
        <w:t>他供应</w:t>
      </w:r>
      <w:proofErr w:type="gramEnd"/>
      <w:r w:rsidRPr="00532D0B">
        <w:rPr>
          <w:rFonts w:hAnsi="宋体" w:hint="eastAsia"/>
          <w:bCs/>
          <w:szCs w:val="21"/>
        </w:rPr>
        <w:t>商有利害关系的，可以向征集人或者采购代理机构书面提出回避申请，并说明理由。征集人或者采购代理机构应当及时询问被申请回避人员，有利害关系的被申请回避人员应当回避。</w:t>
      </w:r>
    </w:p>
    <w:p w14:paraId="6189F5FD" w14:textId="722D8B19" w:rsidR="00213F5C" w:rsidRPr="00532D0B" w:rsidRDefault="00213F5C" w:rsidP="00213F5C">
      <w:pPr>
        <w:pStyle w:val="ac"/>
        <w:tabs>
          <w:tab w:val="left" w:pos="4214"/>
        </w:tabs>
        <w:spacing w:line="400" w:lineRule="exact"/>
        <w:ind w:firstLineChars="200" w:firstLine="422"/>
        <w:rPr>
          <w:rFonts w:hAnsi="宋体" w:hint="eastAsia"/>
          <w:b/>
          <w:szCs w:val="21"/>
        </w:rPr>
      </w:pPr>
      <w:r w:rsidRPr="00532D0B">
        <w:rPr>
          <w:rFonts w:hAnsi="宋体" w:hint="eastAsia"/>
          <w:b/>
          <w:szCs w:val="21"/>
        </w:rPr>
        <w:t>9.5供应商有下列情形之一的，视为串通投标，响应文件将被视为无效：</w:t>
      </w:r>
    </w:p>
    <w:p w14:paraId="04AED23D" w14:textId="1D3DCEE3" w:rsidR="00213F5C" w:rsidRPr="00532D0B" w:rsidRDefault="00213F5C" w:rsidP="00213F5C">
      <w:pPr>
        <w:pStyle w:val="ac"/>
        <w:tabs>
          <w:tab w:val="left" w:pos="4214"/>
        </w:tabs>
        <w:spacing w:line="400" w:lineRule="exact"/>
        <w:ind w:firstLineChars="200" w:firstLine="422"/>
        <w:rPr>
          <w:rFonts w:hAnsi="宋体" w:hint="eastAsia"/>
          <w:b/>
          <w:szCs w:val="21"/>
        </w:rPr>
      </w:pPr>
      <w:r w:rsidRPr="00532D0B">
        <w:rPr>
          <w:rFonts w:hAnsi="宋体" w:hint="eastAsia"/>
          <w:b/>
          <w:szCs w:val="21"/>
        </w:rPr>
        <w:t>（1）不同供应商的响应文件由同一单位或者个人编制的；或不同供应商报名的 IP 地址一致的；</w:t>
      </w:r>
    </w:p>
    <w:p w14:paraId="41C43425" w14:textId="6BB26409" w:rsidR="00213F5C" w:rsidRPr="00532D0B" w:rsidRDefault="00213F5C" w:rsidP="00213F5C">
      <w:pPr>
        <w:pStyle w:val="ac"/>
        <w:tabs>
          <w:tab w:val="left" w:pos="4214"/>
        </w:tabs>
        <w:spacing w:line="400" w:lineRule="exact"/>
        <w:ind w:firstLineChars="200" w:firstLine="422"/>
        <w:rPr>
          <w:rFonts w:hAnsi="宋体" w:hint="eastAsia"/>
          <w:b/>
          <w:szCs w:val="21"/>
        </w:rPr>
      </w:pPr>
      <w:r w:rsidRPr="00532D0B">
        <w:rPr>
          <w:rFonts w:hAnsi="宋体" w:hint="eastAsia"/>
          <w:b/>
          <w:szCs w:val="21"/>
        </w:rPr>
        <w:t>（2）不同供应商委托同一单位或者个人办理投标事宜的；</w:t>
      </w:r>
    </w:p>
    <w:p w14:paraId="1F113BF2" w14:textId="44AA4FB4" w:rsidR="00213F5C" w:rsidRPr="00532D0B" w:rsidRDefault="00213F5C" w:rsidP="00213F5C">
      <w:pPr>
        <w:pStyle w:val="ac"/>
        <w:tabs>
          <w:tab w:val="left" w:pos="4214"/>
        </w:tabs>
        <w:spacing w:line="400" w:lineRule="exact"/>
        <w:ind w:firstLineChars="200" w:firstLine="422"/>
        <w:rPr>
          <w:rFonts w:hAnsi="宋体" w:hint="eastAsia"/>
          <w:b/>
          <w:szCs w:val="21"/>
        </w:rPr>
      </w:pPr>
      <w:r w:rsidRPr="00532D0B">
        <w:rPr>
          <w:rFonts w:hAnsi="宋体" w:hint="eastAsia"/>
          <w:b/>
          <w:szCs w:val="21"/>
        </w:rPr>
        <w:t>（3）不同的供应商的响应文件载明的项目管理员为同一个人的；</w:t>
      </w:r>
    </w:p>
    <w:p w14:paraId="733577D8" w14:textId="7075F550" w:rsidR="00213F5C" w:rsidRPr="00532D0B" w:rsidRDefault="00213F5C" w:rsidP="00213F5C">
      <w:pPr>
        <w:pStyle w:val="ac"/>
        <w:tabs>
          <w:tab w:val="left" w:pos="4214"/>
        </w:tabs>
        <w:spacing w:line="400" w:lineRule="exact"/>
        <w:ind w:firstLineChars="200" w:firstLine="422"/>
        <w:rPr>
          <w:rFonts w:hAnsi="宋体" w:hint="eastAsia"/>
          <w:b/>
          <w:szCs w:val="21"/>
        </w:rPr>
      </w:pPr>
      <w:r w:rsidRPr="00532D0B">
        <w:rPr>
          <w:rFonts w:hAnsi="宋体" w:hint="eastAsia"/>
          <w:b/>
          <w:szCs w:val="21"/>
        </w:rPr>
        <w:t xml:space="preserve">（4）不同供应商的响应文件异常一致或投标报价呈规律性差异的； </w:t>
      </w:r>
    </w:p>
    <w:p w14:paraId="65439DDD" w14:textId="21646C1A" w:rsidR="00213F5C" w:rsidRPr="00532D0B" w:rsidRDefault="00213F5C" w:rsidP="00213F5C">
      <w:pPr>
        <w:pStyle w:val="ac"/>
        <w:tabs>
          <w:tab w:val="left" w:pos="4214"/>
        </w:tabs>
        <w:spacing w:line="400" w:lineRule="exact"/>
        <w:ind w:firstLineChars="200" w:firstLine="422"/>
        <w:rPr>
          <w:rFonts w:hAnsi="宋体" w:hint="eastAsia"/>
          <w:b/>
          <w:szCs w:val="21"/>
        </w:rPr>
      </w:pPr>
      <w:r w:rsidRPr="00532D0B">
        <w:rPr>
          <w:rFonts w:hAnsi="宋体" w:hint="eastAsia"/>
          <w:b/>
          <w:szCs w:val="21"/>
        </w:rPr>
        <w:t>（5）不同供应商的响应文件相互混装的；</w:t>
      </w:r>
    </w:p>
    <w:p w14:paraId="6FAAF275" w14:textId="750F5B17" w:rsidR="00213F5C" w:rsidRPr="00532D0B" w:rsidRDefault="00213F5C" w:rsidP="00213F5C">
      <w:pPr>
        <w:pStyle w:val="ac"/>
        <w:tabs>
          <w:tab w:val="left" w:pos="4214"/>
        </w:tabs>
        <w:spacing w:line="400" w:lineRule="exact"/>
        <w:ind w:firstLineChars="200" w:firstLine="422"/>
        <w:rPr>
          <w:b/>
          <w:szCs w:val="21"/>
        </w:rPr>
      </w:pPr>
      <w:r w:rsidRPr="00532D0B">
        <w:rPr>
          <w:rFonts w:hAnsi="宋体" w:hint="eastAsia"/>
          <w:b/>
          <w:szCs w:val="21"/>
        </w:rPr>
        <w:t>9.6</w:t>
      </w:r>
      <w:r w:rsidRPr="00532D0B">
        <w:rPr>
          <w:rFonts w:hint="eastAsia"/>
          <w:b/>
          <w:szCs w:val="21"/>
        </w:rPr>
        <w:t>供应商有下列情形之一的，属于恶意串通行为，</w:t>
      </w:r>
      <w:r w:rsidRPr="00532D0B">
        <w:rPr>
          <w:rFonts w:hAnsi="宋体" w:hint="eastAsia"/>
          <w:b/>
          <w:szCs w:val="21"/>
        </w:rPr>
        <w:t>响应文件将被视为无效：</w:t>
      </w:r>
    </w:p>
    <w:p w14:paraId="0C2457BC" w14:textId="6EF6F955" w:rsidR="00213F5C" w:rsidRPr="00532D0B" w:rsidRDefault="00213F5C" w:rsidP="00213F5C">
      <w:pPr>
        <w:pStyle w:val="ac"/>
        <w:tabs>
          <w:tab w:val="left" w:pos="4214"/>
        </w:tabs>
        <w:spacing w:line="400" w:lineRule="exact"/>
        <w:ind w:firstLineChars="200" w:firstLine="422"/>
        <w:rPr>
          <w:rFonts w:hAnsi="宋体" w:hint="eastAsia"/>
          <w:b/>
          <w:szCs w:val="21"/>
        </w:rPr>
      </w:pPr>
      <w:r w:rsidRPr="00532D0B">
        <w:rPr>
          <w:rFonts w:hAnsi="宋体" w:hint="eastAsia"/>
          <w:b/>
          <w:szCs w:val="21"/>
        </w:rPr>
        <w:t>（1）供应商直接或者间接从采购人或者采购代理机构处获得其他供应商的相关信息并修改其投标文件或者响应文件</w:t>
      </w:r>
      <w:r w:rsidR="00D77B77" w:rsidRPr="00532D0B">
        <w:rPr>
          <w:rFonts w:hAnsi="宋体" w:hint="eastAsia"/>
          <w:b/>
          <w:szCs w:val="21"/>
        </w:rPr>
        <w:t>；</w:t>
      </w:r>
    </w:p>
    <w:p w14:paraId="69468A0E" w14:textId="7F05C61A" w:rsidR="00213F5C" w:rsidRPr="00532D0B" w:rsidRDefault="00213F5C" w:rsidP="00213F5C">
      <w:pPr>
        <w:pStyle w:val="ac"/>
        <w:tabs>
          <w:tab w:val="left" w:pos="4214"/>
        </w:tabs>
        <w:spacing w:line="400" w:lineRule="exact"/>
        <w:ind w:firstLineChars="200" w:firstLine="422"/>
        <w:rPr>
          <w:rFonts w:hAnsi="宋体" w:hint="eastAsia"/>
          <w:b/>
          <w:szCs w:val="21"/>
        </w:rPr>
      </w:pPr>
      <w:r w:rsidRPr="00532D0B">
        <w:rPr>
          <w:rFonts w:hAnsi="宋体" w:hint="eastAsia"/>
          <w:b/>
          <w:szCs w:val="21"/>
        </w:rPr>
        <w:t>（2）供应</w:t>
      </w:r>
      <w:proofErr w:type="gramStart"/>
      <w:r w:rsidRPr="00532D0B">
        <w:rPr>
          <w:rFonts w:hAnsi="宋体" w:hint="eastAsia"/>
          <w:b/>
          <w:szCs w:val="21"/>
        </w:rPr>
        <w:t>商按照</w:t>
      </w:r>
      <w:proofErr w:type="gramEnd"/>
      <w:r w:rsidRPr="00532D0B">
        <w:rPr>
          <w:rFonts w:hAnsi="宋体" w:hint="eastAsia"/>
          <w:b/>
          <w:szCs w:val="21"/>
        </w:rPr>
        <w:t>采购人或者采购代理机构的授意撤换、修改投标文件或者响应文件</w:t>
      </w:r>
      <w:r w:rsidR="00D77B77" w:rsidRPr="00532D0B">
        <w:rPr>
          <w:rFonts w:hAnsi="宋体" w:hint="eastAsia"/>
          <w:b/>
          <w:szCs w:val="21"/>
        </w:rPr>
        <w:t>；</w:t>
      </w:r>
    </w:p>
    <w:p w14:paraId="522B3538" w14:textId="0AF40640" w:rsidR="00213F5C" w:rsidRPr="00532D0B" w:rsidRDefault="00213F5C" w:rsidP="00213F5C">
      <w:pPr>
        <w:pStyle w:val="ac"/>
        <w:tabs>
          <w:tab w:val="left" w:pos="4214"/>
        </w:tabs>
        <w:spacing w:line="400" w:lineRule="exact"/>
        <w:ind w:firstLineChars="200" w:firstLine="422"/>
        <w:rPr>
          <w:rFonts w:hAnsi="宋体" w:hint="eastAsia"/>
          <w:b/>
          <w:szCs w:val="21"/>
        </w:rPr>
      </w:pPr>
      <w:r w:rsidRPr="00532D0B">
        <w:rPr>
          <w:rFonts w:hAnsi="宋体" w:hint="eastAsia"/>
          <w:b/>
          <w:szCs w:val="21"/>
        </w:rPr>
        <w:t>（3）供应商之间协商报价、技术方案等投标文件或者响应文件的实质性内容;</w:t>
      </w:r>
    </w:p>
    <w:p w14:paraId="5EA58207" w14:textId="7DC5A36B" w:rsidR="00213F5C" w:rsidRPr="00532D0B" w:rsidRDefault="00213F5C" w:rsidP="00213F5C">
      <w:pPr>
        <w:pStyle w:val="ac"/>
        <w:tabs>
          <w:tab w:val="left" w:pos="4214"/>
        </w:tabs>
        <w:spacing w:line="400" w:lineRule="exact"/>
        <w:ind w:firstLineChars="200" w:firstLine="422"/>
        <w:rPr>
          <w:rFonts w:hAnsi="宋体" w:hint="eastAsia"/>
          <w:b/>
          <w:szCs w:val="21"/>
        </w:rPr>
      </w:pPr>
      <w:r w:rsidRPr="00532D0B">
        <w:rPr>
          <w:rFonts w:hAnsi="宋体" w:hint="eastAsia"/>
          <w:b/>
          <w:szCs w:val="21"/>
        </w:rPr>
        <w:t>（4）属于同一集团、协会、商会等组织成员的供应</w:t>
      </w:r>
      <w:proofErr w:type="gramStart"/>
      <w:r w:rsidRPr="00532D0B">
        <w:rPr>
          <w:rFonts w:hAnsi="宋体" w:hint="eastAsia"/>
          <w:b/>
          <w:szCs w:val="21"/>
        </w:rPr>
        <w:t>商按照</w:t>
      </w:r>
      <w:proofErr w:type="gramEnd"/>
      <w:r w:rsidRPr="00532D0B">
        <w:rPr>
          <w:rFonts w:hAnsi="宋体" w:hint="eastAsia"/>
          <w:b/>
          <w:szCs w:val="21"/>
        </w:rPr>
        <w:t>该组织要求协同参加政府采购活动;</w:t>
      </w:r>
    </w:p>
    <w:p w14:paraId="0E7A3AD6" w14:textId="0B590083" w:rsidR="00213F5C" w:rsidRPr="00532D0B" w:rsidRDefault="00213F5C" w:rsidP="00213F5C">
      <w:pPr>
        <w:pStyle w:val="ac"/>
        <w:tabs>
          <w:tab w:val="left" w:pos="4214"/>
        </w:tabs>
        <w:spacing w:line="400" w:lineRule="exact"/>
        <w:ind w:firstLineChars="200" w:firstLine="422"/>
        <w:rPr>
          <w:rFonts w:hAnsi="宋体" w:hint="eastAsia"/>
          <w:b/>
          <w:szCs w:val="21"/>
        </w:rPr>
      </w:pPr>
      <w:r w:rsidRPr="00532D0B">
        <w:rPr>
          <w:rFonts w:hAnsi="宋体" w:hint="eastAsia"/>
          <w:b/>
          <w:szCs w:val="21"/>
        </w:rPr>
        <w:t>（5）供应商之间事先约定一致抬高或者压低投标报价,或者在招标项目中事先约定轮流以高价位或者低价位中标,或者事先约定由某一特定供应商中标,然后再参加投标;</w:t>
      </w:r>
    </w:p>
    <w:p w14:paraId="022FD3A0" w14:textId="5F86E7C5" w:rsidR="00213F5C" w:rsidRPr="00532D0B" w:rsidRDefault="00213F5C" w:rsidP="00213F5C">
      <w:pPr>
        <w:pStyle w:val="ac"/>
        <w:tabs>
          <w:tab w:val="left" w:pos="4214"/>
        </w:tabs>
        <w:spacing w:line="400" w:lineRule="exact"/>
        <w:ind w:firstLineChars="200" w:firstLine="422"/>
        <w:rPr>
          <w:rFonts w:hAnsi="宋体" w:hint="eastAsia"/>
          <w:b/>
          <w:szCs w:val="21"/>
        </w:rPr>
      </w:pPr>
      <w:r w:rsidRPr="00532D0B">
        <w:rPr>
          <w:rFonts w:hAnsi="宋体" w:hint="eastAsia"/>
          <w:b/>
          <w:szCs w:val="21"/>
        </w:rPr>
        <w:t>（6）供应商之间商定部分供应商放弃参加政府采购活动或者放弃中标;</w:t>
      </w:r>
    </w:p>
    <w:p w14:paraId="7FD65738" w14:textId="38616ED0" w:rsidR="00213F5C" w:rsidRPr="00532D0B" w:rsidRDefault="00213F5C" w:rsidP="00213F5C">
      <w:pPr>
        <w:pStyle w:val="ac"/>
        <w:tabs>
          <w:tab w:val="left" w:pos="4214"/>
        </w:tabs>
        <w:spacing w:line="400" w:lineRule="exact"/>
        <w:ind w:firstLineChars="200" w:firstLine="422"/>
        <w:rPr>
          <w:rFonts w:hAnsi="宋体" w:hint="eastAsia"/>
          <w:b/>
          <w:szCs w:val="21"/>
        </w:rPr>
      </w:pPr>
      <w:r w:rsidRPr="00532D0B">
        <w:rPr>
          <w:rFonts w:hAnsi="宋体" w:hint="eastAsia"/>
          <w:b/>
          <w:szCs w:val="21"/>
        </w:rPr>
        <w:lastRenderedPageBreak/>
        <w:t>（7）供应商与采购人或者采购代理机构之间、供应商相互之间，为谋求特定供应商中标或者排斥其他供应商的其他串通行为。</w:t>
      </w:r>
    </w:p>
    <w:p w14:paraId="40B4E049" w14:textId="77777777" w:rsidR="00213F5C" w:rsidRPr="00532D0B" w:rsidRDefault="00213F5C" w:rsidP="00213F5C">
      <w:pPr>
        <w:spacing w:line="420" w:lineRule="exact"/>
        <w:rPr>
          <w:rFonts w:ascii="宋体" w:hAnsi="宋体" w:hint="eastAsia"/>
          <w:b/>
          <w:bCs/>
          <w:szCs w:val="21"/>
        </w:rPr>
      </w:pPr>
    </w:p>
    <w:p w14:paraId="529B99FF" w14:textId="77777777" w:rsidR="0093561A" w:rsidRPr="00532D0B" w:rsidRDefault="00000000" w:rsidP="00482D16">
      <w:pPr>
        <w:tabs>
          <w:tab w:val="left" w:pos="1635"/>
        </w:tabs>
        <w:spacing w:line="420" w:lineRule="exact"/>
        <w:rPr>
          <w:rFonts w:ascii="宋体" w:hAnsi="宋体" w:cs="宋体" w:hint="eastAsia"/>
          <w:b/>
          <w:szCs w:val="21"/>
        </w:rPr>
      </w:pPr>
      <w:r w:rsidRPr="00532D0B">
        <w:rPr>
          <w:rFonts w:ascii="宋体" w:hAnsi="宋体" w:cs="宋体" w:hint="eastAsia"/>
          <w:b/>
          <w:szCs w:val="21"/>
        </w:rPr>
        <w:t>10.询问、质疑和投诉</w:t>
      </w:r>
    </w:p>
    <w:p w14:paraId="69EB3D80" w14:textId="3083D777" w:rsidR="00482D16" w:rsidRPr="00532D0B" w:rsidRDefault="00482D16" w:rsidP="00482D16">
      <w:pPr>
        <w:pStyle w:val="ac"/>
        <w:autoSpaceDE w:val="0"/>
        <w:autoSpaceDN w:val="0"/>
        <w:adjustRightInd w:val="0"/>
        <w:snapToGrid w:val="0"/>
        <w:spacing w:line="400" w:lineRule="exact"/>
        <w:ind w:firstLineChars="200" w:firstLine="420"/>
        <w:rPr>
          <w:rFonts w:hAnsi="宋体" w:hint="eastAsia"/>
          <w:szCs w:val="21"/>
        </w:rPr>
      </w:pPr>
      <w:r w:rsidRPr="00532D0B">
        <w:rPr>
          <w:rFonts w:hAnsi="宋体" w:hint="eastAsia"/>
          <w:szCs w:val="21"/>
        </w:rPr>
        <w:t>10.1供应商对政府采购活动事项有疑问的，可以向征集人、采购代理机构提出询问。征集人、采购代理机构应当在3个工作日内对供应</w:t>
      </w:r>
      <w:proofErr w:type="gramStart"/>
      <w:r w:rsidRPr="00532D0B">
        <w:rPr>
          <w:rFonts w:hAnsi="宋体" w:hint="eastAsia"/>
          <w:szCs w:val="21"/>
        </w:rPr>
        <w:t>商依法</w:t>
      </w:r>
      <w:proofErr w:type="gramEnd"/>
      <w:r w:rsidRPr="00532D0B">
        <w:rPr>
          <w:rFonts w:hAnsi="宋体" w:hint="eastAsia"/>
          <w:szCs w:val="21"/>
        </w:rPr>
        <w:t>提出的询问</w:t>
      </w:r>
      <w:proofErr w:type="gramStart"/>
      <w:r w:rsidRPr="00532D0B">
        <w:rPr>
          <w:rFonts w:hAnsi="宋体" w:hint="eastAsia"/>
          <w:szCs w:val="21"/>
        </w:rPr>
        <w:t>作出</w:t>
      </w:r>
      <w:proofErr w:type="gramEnd"/>
      <w:r w:rsidRPr="00532D0B">
        <w:rPr>
          <w:rFonts w:hAnsi="宋体" w:hint="eastAsia"/>
          <w:szCs w:val="21"/>
        </w:rPr>
        <w:t>答复。</w:t>
      </w:r>
    </w:p>
    <w:p w14:paraId="00A3569F" w14:textId="11AEA470" w:rsidR="00482D16" w:rsidRPr="00532D0B" w:rsidRDefault="00482D16" w:rsidP="00482D16">
      <w:pPr>
        <w:pStyle w:val="ac"/>
        <w:autoSpaceDE w:val="0"/>
        <w:autoSpaceDN w:val="0"/>
        <w:adjustRightInd w:val="0"/>
        <w:snapToGrid w:val="0"/>
        <w:spacing w:line="400" w:lineRule="exact"/>
        <w:ind w:firstLineChars="200" w:firstLine="420"/>
        <w:rPr>
          <w:rFonts w:hAnsi="宋体" w:hint="eastAsia"/>
          <w:szCs w:val="21"/>
        </w:rPr>
      </w:pPr>
      <w:r w:rsidRPr="00532D0B">
        <w:rPr>
          <w:rFonts w:hAnsi="宋体" w:hint="eastAsia"/>
          <w:szCs w:val="21"/>
        </w:rPr>
        <w:t>10.2供应商认为征集文件、采购过程或入围结果使自己的合法权益受到损害的，应当在知道或者应知其权益受到损害之日起七个工作日内，以书面形式向征集人、采购代理机构提出质疑。具体计算时间如下：</w:t>
      </w:r>
    </w:p>
    <w:p w14:paraId="153EB7FA" w14:textId="3273019E" w:rsidR="00482D16" w:rsidRPr="00532D0B" w:rsidRDefault="00482D16" w:rsidP="00482D16">
      <w:pPr>
        <w:pStyle w:val="ac"/>
        <w:autoSpaceDE w:val="0"/>
        <w:autoSpaceDN w:val="0"/>
        <w:adjustRightInd w:val="0"/>
        <w:snapToGrid w:val="0"/>
        <w:spacing w:line="400" w:lineRule="exact"/>
        <w:ind w:firstLineChars="200" w:firstLine="422"/>
        <w:rPr>
          <w:rFonts w:hAnsi="宋体" w:hint="eastAsia"/>
          <w:bCs/>
          <w:szCs w:val="21"/>
        </w:rPr>
      </w:pPr>
      <w:r w:rsidRPr="00532D0B">
        <w:rPr>
          <w:rFonts w:hAnsi="宋体" w:hint="eastAsia"/>
          <w:b/>
          <w:szCs w:val="21"/>
        </w:rPr>
        <w:t>（1）对可以质疑的征集文件提出质疑的，为征集公告期限届满之日；</w:t>
      </w:r>
    </w:p>
    <w:p w14:paraId="2224BDBA" w14:textId="0111D089" w:rsidR="00482D16" w:rsidRPr="00532D0B" w:rsidRDefault="00482D16" w:rsidP="00482D16">
      <w:pPr>
        <w:autoSpaceDE w:val="0"/>
        <w:autoSpaceDN w:val="0"/>
        <w:adjustRightInd w:val="0"/>
        <w:snapToGrid w:val="0"/>
        <w:spacing w:line="400" w:lineRule="exact"/>
        <w:ind w:firstLineChars="200" w:firstLine="422"/>
        <w:rPr>
          <w:rFonts w:ascii="宋体" w:hAnsi="宋体" w:cs="Courier New" w:hint="eastAsia"/>
          <w:b/>
          <w:szCs w:val="21"/>
        </w:rPr>
      </w:pPr>
      <w:r w:rsidRPr="00532D0B">
        <w:rPr>
          <w:rFonts w:ascii="宋体" w:hAnsi="宋体" w:cs="Courier New" w:hint="eastAsia"/>
          <w:b/>
          <w:szCs w:val="21"/>
        </w:rPr>
        <w:t>（2）对采购过程提出质疑的，为各采购程序环节结束之日；</w:t>
      </w:r>
    </w:p>
    <w:p w14:paraId="1F1E7649" w14:textId="77777777" w:rsidR="00D46809" w:rsidRPr="00532D0B" w:rsidRDefault="00482D16" w:rsidP="00482D16">
      <w:pPr>
        <w:autoSpaceDE w:val="0"/>
        <w:autoSpaceDN w:val="0"/>
        <w:adjustRightInd w:val="0"/>
        <w:snapToGrid w:val="0"/>
        <w:spacing w:line="400" w:lineRule="exact"/>
        <w:ind w:firstLineChars="200" w:firstLine="422"/>
        <w:rPr>
          <w:rFonts w:ascii="宋体" w:hAnsi="宋体" w:cs="Courier New" w:hint="eastAsia"/>
          <w:b/>
          <w:szCs w:val="21"/>
        </w:rPr>
      </w:pPr>
      <w:r w:rsidRPr="00532D0B">
        <w:rPr>
          <w:rFonts w:ascii="宋体" w:hAnsi="宋体" w:cs="Courier New" w:hint="eastAsia"/>
          <w:b/>
          <w:szCs w:val="21"/>
        </w:rPr>
        <w:t>（3）对</w:t>
      </w:r>
      <w:r w:rsidR="00D46809" w:rsidRPr="00532D0B">
        <w:rPr>
          <w:rFonts w:ascii="宋体" w:hAnsi="宋体" w:cs="Courier New" w:hint="eastAsia"/>
          <w:b/>
          <w:szCs w:val="21"/>
        </w:rPr>
        <w:t>入围</w:t>
      </w:r>
      <w:r w:rsidRPr="00532D0B">
        <w:rPr>
          <w:rFonts w:ascii="宋体" w:hAnsi="宋体" w:cs="Courier New" w:hint="eastAsia"/>
          <w:b/>
          <w:szCs w:val="21"/>
        </w:rPr>
        <w:t>结果提出质疑的，为</w:t>
      </w:r>
      <w:r w:rsidR="00D46809" w:rsidRPr="00532D0B">
        <w:rPr>
          <w:rFonts w:ascii="宋体" w:hAnsi="宋体" w:cs="Courier New" w:hint="eastAsia"/>
          <w:b/>
          <w:szCs w:val="21"/>
        </w:rPr>
        <w:t>入围</w:t>
      </w:r>
      <w:r w:rsidRPr="00532D0B">
        <w:rPr>
          <w:rFonts w:ascii="宋体" w:hAnsi="宋体" w:cs="Courier New" w:hint="eastAsia"/>
          <w:b/>
          <w:szCs w:val="21"/>
        </w:rPr>
        <w:t>结果公告期限届满之日。</w:t>
      </w:r>
    </w:p>
    <w:p w14:paraId="768F479F" w14:textId="64223BA0" w:rsidR="00482D16" w:rsidRPr="00532D0B" w:rsidRDefault="00D46809" w:rsidP="00482D16">
      <w:pPr>
        <w:autoSpaceDE w:val="0"/>
        <w:autoSpaceDN w:val="0"/>
        <w:adjustRightInd w:val="0"/>
        <w:snapToGrid w:val="0"/>
        <w:spacing w:line="400" w:lineRule="exact"/>
        <w:ind w:firstLineChars="200" w:firstLine="422"/>
        <w:rPr>
          <w:rFonts w:ascii="宋体" w:hAnsi="宋体" w:cs="Courier New" w:hint="eastAsia"/>
          <w:b/>
          <w:szCs w:val="21"/>
        </w:rPr>
      </w:pPr>
      <w:r w:rsidRPr="00532D0B">
        <w:rPr>
          <w:rFonts w:ascii="宋体" w:hAnsi="宋体" w:cs="Courier New" w:hint="eastAsia"/>
          <w:b/>
          <w:szCs w:val="21"/>
        </w:rPr>
        <w:t>供应商</w:t>
      </w:r>
      <w:r w:rsidR="00482D16" w:rsidRPr="00532D0B">
        <w:rPr>
          <w:rFonts w:ascii="宋体" w:hAnsi="宋体" w:cs="Courier New" w:hint="eastAsia"/>
          <w:b/>
          <w:szCs w:val="21"/>
        </w:rPr>
        <w:t>对</w:t>
      </w:r>
      <w:r w:rsidRPr="00532D0B">
        <w:rPr>
          <w:rFonts w:ascii="宋体" w:hAnsi="宋体" w:cs="Courier New" w:hint="eastAsia"/>
          <w:b/>
          <w:szCs w:val="21"/>
        </w:rPr>
        <w:t>征集</w:t>
      </w:r>
      <w:r w:rsidR="00482D16" w:rsidRPr="00532D0B">
        <w:rPr>
          <w:rFonts w:ascii="宋体" w:hAnsi="宋体" w:cs="Courier New" w:hint="eastAsia"/>
          <w:b/>
          <w:szCs w:val="21"/>
        </w:rPr>
        <w:t>人或采购代理机构的质疑答复不满意或者</w:t>
      </w:r>
      <w:r w:rsidRPr="00532D0B">
        <w:rPr>
          <w:rFonts w:ascii="宋体" w:hAnsi="宋体" w:cs="Courier New" w:hint="eastAsia"/>
          <w:b/>
          <w:szCs w:val="21"/>
        </w:rPr>
        <w:t>征集</w:t>
      </w:r>
      <w:r w:rsidR="00482D16" w:rsidRPr="00532D0B">
        <w:rPr>
          <w:rFonts w:ascii="宋体" w:hAnsi="宋体" w:cs="Courier New" w:hint="eastAsia"/>
          <w:b/>
          <w:szCs w:val="21"/>
        </w:rPr>
        <w:t>人或采购代理机构未在规定时间内</w:t>
      </w:r>
      <w:proofErr w:type="gramStart"/>
      <w:r w:rsidR="00482D16" w:rsidRPr="00532D0B">
        <w:rPr>
          <w:rFonts w:ascii="宋体" w:hAnsi="宋体" w:cs="Courier New" w:hint="eastAsia"/>
          <w:b/>
          <w:szCs w:val="21"/>
        </w:rPr>
        <w:t>作出</w:t>
      </w:r>
      <w:proofErr w:type="gramEnd"/>
      <w:r w:rsidR="00482D16" w:rsidRPr="00532D0B">
        <w:rPr>
          <w:rFonts w:ascii="宋体" w:hAnsi="宋体" w:cs="Courier New" w:hint="eastAsia"/>
          <w:b/>
          <w:szCs w:val="21"/>
        </w:rPr>
        <w:t>答复的，可以在答复期满后十五个工作日内向同级采购监管部门投诉。</w:t>
      </w:r>
    </w:p>
    <w:p w14:paraId="71BB860C" w14:textId="77777777" w:rsidR="00482D16" w:rsidRPr="00532D0B" w:rsidRDefault="00482D16" w:rsidP="00482D16">
      <w:pPr>
        <w:autoSpaceDE w:val="0"/>
        <w:autoSpaceDN w:val="0"/>
        <w:adjustRightInd w:val="0"/>
        <w:snapToGrid w:val="0"/>
        <w:spacing w:line="400" w:lineRule="exact"/>
        <w:ind w:firstLineChars="200" w:firstLine="422"/>
        <w:rPr>
          <w:rFonts w:ascii="宋体" w:hAnsi="宋体" w:cs="Courier New" w:hint="eastAsia"/>
          <w:b/>
          <w:szCs w:val="21"/>
        </w:rPr>
      </w:pPr>
      <w:r w:rsidRPr="00532D0B">
        <w:rPr>
          <w:rFonts w:ascii="宋体" w:hAnsi="宋体" w:cs="Courier New" w:hint="eastAsia"/>
          <w:b/>
          <w:szCs w:val="21"/>
        </w:rPr>
        <w:t xml:space="preserve">投诉联系部门及电话为：钟山县政府采购监督管理办公室  </w:t>
      </w:r>
      <w:r w:rsidRPr="00532D0B">
        <w:rPr>
          <w:rFonts w:ascii="宋体" w:hAnsi="宋体" w:cs="Courier New"/>
          <w:b/>
          <w:szCs w:val="21"/>
        </w:rPr>
        <w:t>0774-8989660</w:t>
      </w:r>
    </w:p>
    <w:p w14:paraId="42127684" w14:textId="4EA4CFAA" w:rsidR="00482D16" w:rsidRPr="00532D0B" w:rsidRDefault="00482D16" w:rsidP="00482D16">
      <w:pPr>
        <w:autoSpaceDE w:val="0"/>
        <w:autoSpaceDN w:val="0"/>
        <w:snapToGrid w:val="0"/>
        <w:spacing w:line="400" w:lineRule="exact"/>
        <w:ind w:firstLineChars="200" w:firstLine="422"/>
        <w:rPr>
          <w:rFonts w:ascii="宋体" w:hAnsi="宋体" w:hint="eastAsia"/>
          <w:b/>
          <w:szCs w:val="21"/>
        </w:rPr>
      </w:pPr>
      <w:r w:rsidRPr="00532D0B">
        <w:rPr>
          <w:rFonts w:ascii="宋体" w:hAnsi="宋体" w:hint="eastAsia"/>
          <w:b/>
          <w:szCs w:val="21"/>
        </w:rPr>
        <w:t>通讯地址：</w:t>
      </w:r>
      <w:r w:rsidR="00D46809" w:rsidRPr="00532D0B">
        <w:rPr>
          <w:rFonts w:ascii="宋体" w:hAnsi="宋体" w:hint="eastAsia"/>
          <w:b/>
          <w:szCs w:val="21"/>
        </w:rPr>
        <w:t>钟山</w:t>
      </w:r>
      <w:proofErr w:type="gramStart"/>
      <w:r w:rsidR="00D46809" w:rsidRPr="00532D0B">
        <w:rPr>
          <w:rFonts w:ascii="宋体" w:hAnsi="宋体" w:hint="eastAsia"/>
          <w:b/>
          <w:szCs w:val="21"/>
        </w:rPr>
        <w:t>县兴钟中路</w:t>
      </w:r>
      <w:proofErr w:type="gramEnd"/>
      <w:r w:rsidR="00D46809" w:rsidRPr="00532D0B">
        <w:rPr>
          <w:rFonts w:ascii="宋体" w:hAnsi="宋体" w:hint="eastAsia"/>
          <w:b/>
          <w:szCs w:val="21"/>
        </w:rPr>
        <w:t>10号</w:t>
      </w:r>
    </w:p>
    <w:p w14:paraId="59597F0B" w14:textId="10565480" w:rsidR="00482D16" w:rsidRPr="00532D0B" w:rsidRDefault="00482D16" w:rsidP="00482D16">
      <w:pPr>
        <w:tabs>
          <w:tab w:val="left" w:pos="2190"/>
        </w:tabs>
        <w:autoSpaceDE w:val="0"/>
        <w:autoSpaceDN w:val="0"/>
        <w:snapToGrid w:val="0"/>
        <w:spacing w:line="400" w:lineRule="exact"/>
        <w:ind w:firstLineChars="200" w:firstLine="420"/>
        <w:rPr>
          <w:rFonts w:ascii="宋体" w:hAnsi="宋体" w:hint="eastAsia"/>
          <w:b/>
          <w:szCs w:val="21"/>
        </w:rPr>
      </w:pPr>
      <w:r w:rsidRPr="00532D0B">
        <w:rPr>
          <w:rFonts w:ascii="宋体" w:hAnsi="宋体" w:hint="eastAsia"/>
          <w:bCs/>
          <w:szCs w:val="21"/>
        </w:rPr>
        <w:t>10.3质疑、投诉应当采用书面形式，质疑函、投诉书均应明确阐述</w:t>
      </w:r>
      <w:r w:rsidR="00D46809" w:rsidRPr="00532D0B">
        <w:rPr>
          <w:rFonts w:ascii="宋体" w:hAnsi="宋体" w:hint="eastAsia"/>
          <w:bCs/>
          <w:szCs w:val="21"/>
        </w:rPr>
        <w:t>征集</w:t>
      </w:r>
      <w:r w:rsidRPr="00532D0B">
        <w:rPr>
          <w:rFonts w:ascii="宋体" w:hAnsi="宋体" w:hint="eastAsia"/>
          <w:bCs/>
          <w:szCs w:val="21"/>
        </w:rPr>
        <w:t>文件、采购过程或</w:t>
      </w:r>
      <w:r w:rsidR="00D46809" w:rsidRPr="00532D0B">
        <w:rPr>
          <w:rFonts w:ascii="宋体" w:hAnsi="宋体" w:hint="eastAsia"/>
          <w:bCs/>
          <w:szCs w:val="21"/>
        </w:rPr>
        <w:t>入围</w:t>
      </w:r>
      <w:r w:rsidRPr="00532D0B">
        <w:rPr>
          <w:rFonts w:ascii="宋体" w:hAnsi="宋体" w:hint="eastAsia"/>
          <w:bCs/>
          <w:szCs w:val="21"/>
        </w:rPr>
        <w:t>结果中使自己合法权益受到损害的实质性内容，提供相关事实、依据和证据及其来源或线索，便于有关单位调查、答复和处理。</w:t>
      </w:r>
    </w:p>
    <w:p w14:paraId="596BA1B6" w14:textId="6301A9BF" w:rsidR="00482D16" w:rsidRPr="00532D0B" w:rsidRDefault="00482D16" w:rsidP="00482D16">
      <w:pPr>
        <w:pStyle w:val="ac"/>
        <w:autoSpaceDE w:val="0"/>
        <w:autoSpaceDN w:val="0"/>
        <w:snapToGrid w:val="0"/>
        <w:spacing w:line="400" w:lineRule="exact"/>
        <w:ind w:firstLineChars="200" w:firstLine="420"/>
        <w:rPr>
          <w:rFonts w:hAnsi="宋体" w:hint="eastAsia"/>
          <w:bCs/>
          <w:szCs w:val="21"/>
        </w:rPr>
      </w:pPr>
      <w:r w:rsidRPr="00532D0B">
        <w:rPr>
          <w:rFonts w:hAnsi="宋体" w:hint="eastAsia"/>
          <w:bCs/>
          <w:szCs w:val="21"/>
        </w:rPr>
        <w:t>10.4</w:t>
      </w:r>
      <w:r w:rsidR="00D46809" w:rsidRPr="00532D0B">
        <w:rPr>
          <w:rFonts w:hAnsi="宋体" w:hint="eastAsia"/>
          <w:bCs/>
          <w:szCs w:val="21"/>
        </w:rPr>
        <w:t>供应商</w:t>
      </w:r>
      <w:r w:rsidRPr="00532D0B">
        <w:rPr>
          <w:rFonts w:hAnsi="宋体"/>
          <w:bCs/>
          <w:szCs w:val="21"/>
        </w:rPr>
        <w:t>针对同一采购程序环节的质疑</w:t>
      </w:r>
      <w:r w:rsidRPr="00532D0B">
        <w:rPr>
          <w:rFonts w:hAnsi="宋体" w:hint="eastAsia"/>
          <w:bCs/>
          <w:szCs w:val="21"/>
        </w:rPr>
        <w:t>必须</w:t>
      </w:r>
      <w:r w:rsidRPr="00532D0B">
        <w:rPr>
          <w:rFonts w:hAnsi="宋体"/>
          <w:bCs/>
          <w:szCs w:val="21"/>
        </w:rPr>
        <w:t>在法定质疑期内一次性提出</w:t>
      </w:r>
      <w:r w:rsidRPr="00532D0B">
        <w:rPr>
          <w:rFonts w:hAnsi="宋体" w:hint="eastAsia"/>
          <w:bCs/>
          <w:szCs w:val="21"/>
        </w:rPr>
        <w:t>，</w:t>
      </w:r>
      <w:r w:rsidR="00D46809" w:rsidRPr="00532D0B">
        <w:rPr>
          <w:rFonts w:hAnsi="宋体" w:hint="eastAsia"/>
          <w:bCs/>
          <w:szCs w:val="21"/>
        </w:rPr>
        <w:t>供应商</w:t>
      </w:r>
      <w:r w:rsidRPr="00532D0B">
        <w:rPr>
          <w:rFonts w:hAnsi="宋体"/>
          <w:bCs/>
          <w:szCs w:val="21"/>
        </w:rPr>
        <w:t>在提出与项目相关的质疑前应当做好全面且详细的工作，</w:t>
      </w:r>
      <w:r w:rsidR="00D46809" w:rsidRPr="00532D0B">
        <w:rPr>
          <w:rFonts w:hAnsi="宋体" w:hint="eastAsia"/>
          <w:bCs/>
          <w:szCs w:val="21"/>
        </w:rPr>
        <w:t>征集</w:t>
      </w:r>
      <w:r w:rsidRPr="00532D0B">
        <w:rPr>
          <w:rFonts w:hAnsi="宋体" w:hint="eastAsia"/>
          <w:bCs/>
          <w:szCs w:val="21"/>
        </w:rPr>
        <w:t>人或采购</w:t>
      </w:r>
      <w:r w:rsidRPr="00532D0B">
        <w:rPr>
          <w:rFonts w:hAnsi="宋体"/>
          <w:bCs/>
          <w:szCs w:val="21"/>
        </w:rPr>
        <w:t>代理机构不再受理</w:t>
      </w:r>
      <w:r w:rsidR="00D46809" w:rsidRPr="00532D0B">
        <w:rPr>
          <w:rFonts w:hAnsi="宋体" w:hint="eastAsia"/>
          <w:bCs/>
          <w:szCs w:val="21"/>
        </w:rPr>
        <w:t>供应商</w:t>
      </w:r>
      <w:r w:rsidRPr="00532D0B">
        <w:rPr>
          <w:rFonts w:hAnsi="宋体"/>
          <w:bCs/>
          <w:szCs w:val="21"/>
        </w:rPr>
        <w:t>针对同一采购程序环节的再次质疑。</w:t>
      </w:r>
    </w:p>
    <w:p w14:paraId="11279F5B" w14:textId="2E90E459" w:rsidR="00482D16" w:rsidRPr="00532D0B" w:rsidRDefault="00D46809" w:rsidP="00482D16">
      <w:pPr>
        <w:pStyle w:val="ac"/>
        <w:autoSpaceDE w:val="0"/>
        <w:autoSpaceDN w:val="0"/>
        <w:snapToGrid w:val="0"/>
        <w:spacing w:line="400" w:lineRule="exact"/>
        <w:ind w:firstLineChars="200" w:firstLine="420"/>
        <w:rPr>
          <w:rFonts w:hAnsi="宋体" w:hint="eastAsia"/>
          <w:bCs/>
          <w:szCs w:val="21"/>
        </w:rPr>
      </w:pPr>
      <w:r w:rsidRPr="00532D0B">
        <w:rPr>
          <w:rFonts w:hAnsi="宋体" w:hint="eastAsia"/>
          <w:bCs/>
          <w:szCs w:val="21"/>
        </w:rPr>
        <w:t>供应商</w:t>
      </w:r>
      <w:r w:rsidR="00482D16" w:rsidRPr="00532D0B">
        <w:rPr>
          <w:rFonts w:hAnsi="宋体"/>
          <w:bCs/>
          <w:szCs w:val="21"/>
        </w:rPr>
        <w:t>提出质疑应当提交质疑函和必要的证明材料</w:t>
      </w:r>
      <w:r w:rsidR="00482D16" w:rsidRPr="00532D0B">
        <w:rPr>
          <w:rFonts w:hAnsi="宋体" w:hint="eastAsia"/>
          <w:bCs/>
          <w:szCs w:val="21"/>
        </w:rPr>
        <w:t>，</w:t>
      </w:r>
      <w:r w:rsidR="00482D16" w:rsidRPr="00532D0B">
        <w:rPr>
          <w:rFonts w:hAnsi="宋体"/>
          <w:bCs/>
          <w:szCs w:val="21"/>
        </w:rPr>
        <w:t>质疑</w:t>
      </w:r>
      <w:proofErr w:type="gramStart"/>
      <w:r w:rsidR="00482D16" w:rsidRPr="00532D0B">
        <w:rPr>
          <w:rFonts w:hAnsi="宋体"/>
          <w:bCs/>
          <w:szCs w:val="21"/>
        </w:rPr>
        <w:t>函应当</w:t>
      </w:r>
      <w:proofErr w:type="gramEnd"/>
      <w:r w:rsidR="00482D16" w:rsidRPr="00532D0B">
        <w:rPr>
          <w:rFonts w:hAnsi="宋体"/>
          <w:bCs/>
          <w:szCs w:val="21"/>
        </w:rPr>
        <w:t>包括下列内容：</w:t>
      </w:r>
    </w:p>
    <w:p w14:paraId="3819308A" w14:textId="77777777" w:rsidR="00482D16" w:rsidRPr="00532D0B" w:rsidRDefault="00482D16" w:rsidP="00482D16">
      <w:pPr>
        <w:pStyle w:val="ac"/>
        <w:autoSpaceDE w:val="0"/>
        <w:autoSpaceDN w:val="0"/>
        <w:snapToGrid w:val="0"/>
        <w:spacing w:line="400" w:lineRule="exact"/>
        <w:ind w:firstLineChars="200" w:firstLine="420"/>
        <w:rPr>
          <w:rFonts w:hAnsi="宋体" w:hint="eastAsia"/>
          <w:bCs/>
          <w:szCs w:val="21"/>
        </w:rPr>
      </w:pPr>
      <w:r w:rsidRPr="00532D0B">
        <w:rPr>
          <w:rFonts w:hAnsi="宋体"/>
          <w:bCs/>
          <w:szCs w:val="21"/>
        </w:rPr>
        <w:t>（</w:t>
      </w:r>
      <w:r w:rsidRPr="00532D0B">
        <w:rPr>
          <w:rFonts w:hAnsi="宋体" w:hint="eastAsia"/>
          <w:bCs/>
          <w:szCs w:val="21"/>
        </w:rPr>
        <w:t>1</w:t>
      </w:r>
      <w:r w:rsidRPr="00532D0B">
        <w:rPr>
          <w:rFonts w:hAnsi="宋体"/>
          <w:bCs/>
          <w:szCs w:val="21"/>
        </w:rPr>
        <w:t>）供应商的姓名或者名称、地址、邮编、联系人及联系电话；</w:t>
      </w:r>
    </w:p>
    <w:p w14:paraId="3967E6BD" w14:textId="77777777" w:rsidR="00482D16" w:rsidRPr="00532D0B" w:rsidRDefault="00482D16" w:rsidP="00482D16">
      <w:pPr>
        <w:pStyle w:val="ac"/>
        <w:autoSpaceDE w:val="0"/>
        <w:autoSpaceDN w:val="0"/>
        <w:snapToGrid w:val="0"/>
        <w:spacing w:line="400" w:lineRule="exact"/>
        <w:ind w:firstLineChars="200" w:firstLine="420"/>
        <w:rPr>
          <w:rFonts w:hAnsi="宋体" w:hint="eastAsia"/>
          <w:bCs/>
          <w:szCs w:val="21"/>
        </w:rPr>
      </w:pPr>
      <w:r w:rsidRPr="00532D0B">
        <w:rPr>
          <w:rFonts w:hAnsi="宋体"/>
          <w:bCs/>
          <w:szCs w:val="21"/>
        </w:rPr>
        <w:t>（</w:t>
      </w:r>
      <w:r w:rsidRPr="00532D0B">
        <w:rPr>
          <w:rFonts w:hAnsi="宋体" w:hint="eastAsia"/>
          <w:bCs/>
          <w:szCs w:val="21"/>
        </w:rPr>
        <w:t>2</w:t>
      </w:r>
      <w:r w:rsidRPr="00532D0B">
        <w:rPr>
          <w:rFonts w:hAnsi="宋体"/>
          <w:bCs/>
          <w:szCs w:val="21"/>
        </w:rPr>
        <w:t>）质疑项目的名称、编号；</w:t>
      </w:r>
    </w:p>
    <w:p w14:paraId="620BBADF" w14:textId="77777777" w:rsidR="00482D16" w:rsidRPr="00532D0B" w:rsidRDefault="00482D16" w:rsidP="00482D16">
      <w:pPr>
        <w:pStyle w:val="ac"/>
        <w:autoSpaceDE w:val="0"/>
        <w:autoSpaceDN w:val="0"/>
        <w:snapToGrid w:val="0"/>
        <w:spacing w:line="400" w:lineRule="exact"/>
        <w:ind w:firstLineChars="200" w:firstLine="420"/>
        <w:rPr>
          <w:rFonts w:hAnsi="宋体" w:hint="eastAsia"/>
          <w:bCs/>
          <w:szCs w:val="21"/>
        </w:rPr>
      </w:pPr>
      <w:r w:rsidRPr="00532D0B">
        <w:rPr>
          <w:rFonts w:hAnsi="宋体"/>
          <w:bCs/>
          <w:szCs w:val="21"/>
        </w:rPr>
        <w:t>（</w:t>
      </w:r>
      <w:r w:rsidRPr="00532D0B">
        <w:rPr>
          <w:rFonts w:hAnsi="宋体" w:hint="eastAsia"/>
          <w:bCs/>
          <w:szCs w:val="21"/>
        </w:rPr>
        <w:t>3</w:t>
      </w:r>
      <w:r w:rsidRPr="00532D0B">
        <w:rPr>
          <w:rFonts w:hAnsi="宋体"/>
          <w:bCs/>
          <w:szCs w:val="21"/>
        </w:rPr>
        <w:t>）具体、明确的质疑事项和与质疑事项相关的请求；</w:t>
      </w:r>
    </w:p>
    <w:p w14:paraId="770CF186" w14:textId="77777777" w:rsidR="00482D16" w:rsidRPr="00532D0B" w:rsidRDefault="00482D16" w:rsidP="00482D16">
      <w:pPr>
        <w:pStyle w:val="ac"/>
        <w:autoSpaceDE w:val="0"/>
        <w:autoSpaceDN w:val="0"/>
        <w:snapToGrid w:val="0"/>
        <w:spacing w:line="400" w:lineRule="exact"/>
        <w:ind w:firstLineChars="200" w:firstLine="420"/>
        <w:rPr>
          <w:rFonts w:hAnsi="宋体" w:hint="eastAsia"/>
          <w:bCs/>
          <w:szCs w:val="21"/>
        </w:rPr>
      </w:pPr>
      <w:r w:rsidRPr="00532D0B">
        <w:rPr>
          <w:rFonts w:hAnsi="宋体"/>
          <w:bCs/>
          <w:szCs w:val="21"/>
        </w:rPr>
        <w:t>（</w:t>
      </w:r>
      <w:r w:rsidRPr="00532D0B">
        <w:rPr>
          <w:rFonts w:hAnsi="宋体" w:hint="eastAsia"/>
          <w:bCs/>
          <w:szCs w:val="21"/>
        </w:rPr>
        <w:t>4</w:t>
      </w:r>
      <w:r w:rsidRPr="00532D0B">
        <w:rPr>
          <w:rFonts w:hAnsi="宋体"/>
          <w:bCs/>
          <w:szCs w:val="21"/>
        </w:rPr>
        <w:t>）事实依据；</w:t>
      </w:r>
    </w:p>
    <w:p w14:paraId="469A8CD4" w14:textId="77777777" w:rsidR="00482D16" w:rsidRPr="00532D0B" w:rsidRDefault="00482D16" w:rsidP="00482D16">
      <w:pPr>
        <w:pStyle w:val="ac"/>
        <w:autoSpaceDE w:val="0"/>
        <w:autoSpaceDN w:val="0"/>
        <w:snapToGrid w:val="0"/>
        <w:spacing w:line="400" w:lineRule="exact"/>
        <w:ind w:firstLineChars="200" w:firstLine="420"/>
        <w:rPr>
          <w:rFonts w:hAnsi="宋体" w:hint="eastAsia"/>
          <w:bCs/>
          <w:szCs w:val="21"/>
        </w:rPr>
      </w:pPr>
      <w:r w:rsidRPr="00532D0B">
        <w:rPr>
          <w:rFonts w:hAnsi="宋体"/>
          <w:bCs/>
          <w:szCs w:val="21"/>
        </w:rPr>
        <w:t>（</w:t>
      </w:r>
      <w:r w:rsidRPr="00532D0B">
        <w:rPr>
          <w:rFonts w:hAnsi="宋体" w:hint="eastAsia"/>
          <w:bCs/>
          <w:szCs w:val="21"/>
        </w:rPr>
        <w:t>5</w:t>
      </w:r>
      <w:r w:rsidRPr="00532D0B">
        <w:rPr>
          <w:rFonts w:hAnsi="宋体"/>
          <w:bCs/>
          <w:szCs w:val="21"/>
        </w:rPr>
        <w:t>）必要的法律依据；</w:t>
      </w:r>
    </w:p>
    <w:p w14:paraId="32197144" w14:textId="77777777" w:rsidR="00482D16" w:rsidRPr="00532D0B" w:rsidRDefault="00482D16" w:rsidP="00482D16">
      <w:pPr>
        <w:pStyle w:val="ac"/>
        <w:autoSpaceDE w:val="0"/>
        <w:autoSpaceDN w:val="0"/>
        <w:snapToGrid w:val="0"/>
        <w:spacing w:line="400" w:lineRule="exact"/>
        <w:ind w:firstLineChars="200" w:firstLine="420"/>
        <w:rPr>
          <w:rFonts w:hAnsi="宋体" w:hint="eastAsia"/>
          <w:bCs/>
          <w:szCs w:val="21"/>
        </w:rPr>
      </w:pPr>
      <w:r w:rsidRPr="00532D0B">
        <w:rPr>
          <w:rFonts w:hAnsi="宋体"/>
          <w:bCs/>
          <w:szCs w:val="21"/>
        </w:rPr>
        <w:t>（</w:t>
      </w:r>
      <w:r w:rsidRPr="00532D0B">
        <w:rPr>
          <w:rFonts w:hAnsi="宋体" w:hint="eastAsia"/>
          <w:bCs/>
          <w:szCs w:val="21"/>
        </w:rPr>
        <w:t>6</w:t>
      </w:r>
      <w:r w:rsidRPr="00532D0B">
        <w:rPr>
          <w:rFonts w:hAnsi="宋体"/>
          <w:bCs/>
          <w:szCs w:val="21"/>
        </w:rPr>
        <w:t>）提出质疑的日期。</w:t>
      </w:r>
    </w:p>
    <w:p w14:paraId="151B05C9" w14:textId="13CD214E" w:rsidR="00482D16" w:rsidRPr="00532D0B" w:rsidRDefault="00482D16" w:rsidP="00482D16">
      <w:pPr>
        <w:pStyle w:val="ac"/>
        <w:autoSpaceDE w:val="0"/>
        <w:autoSpaceDN w:val="0"/>
        <w:snapToGrid w:val="0"/>
        <w:spacing w:line="400" w:lineRule="exact"/>
        <w:ind w:firstLineChars="200" w:firstLine="420"/>
        <w:rPr>
          <w:rFonts w:hAnsi="宋体" w:hint="eastAsia"/>
          <w:bCs/>
          <w:szCs w:val="21"/>
        </w:rPr>
      </w:pPr>
      <w:r w:rsidRPr="00532D0B">
        <w:rPr>
          <w:rFonts w:hAnsi="宋体"/>
          <w:bCs/>
          <w:szCs w:val="21"/>
        </w:rPr>
        <w:t>供应商为法人或者其他组织的，应当由法定代表人、主要负责人，或者其委托代理人签字或者盖章，并加盖</w:t>
      </w:r>
      <w:r w:rsidR="003F7799" w:rsidRPr="00532D0B">
        <w:rPr>
          <w:rFonts w:hAnsi="宋体" w:hint="eastAsia"/>
          <w:bCs/>
          <w:szCs w:val="21"/>
        </w:rPr>
        <w:t>供应商</w:t>
      </w:r>
      <w:r w:rsidRPr="00532D0B">
        <w:rPr>
          <w:rFonts w:hAnsi="宋体"/>
          <w:bCs/>
          <w:szCs w:val="21"/>
        </w:rPr>
        <w:t>公章。</w:t>
      </w:r>
    </w:p>
    <w:p w14:paraId="48B9BFD1" w14:textId="77777777" w:rsidR="00482D16" w:rsidRPr="00532D0B" w:rsidRDefault="00482D16" w:rsidP="00482D16">
      <w:pPr>
        <w:pStyle w:val="ac"/>
        <w:autoSpaceDE w:val="0"/>
        <w:autoSpaceDN w:val="0"/>
        <w:snapToGrid w:val="0"/>
        <w:spacing w:line="400" w:lineRule="exact"/>
        <w:ind w:firstLineChars="200" w:firstLine="420"/>
        <w:rPr>
          <w:rFonts w:hAnsi="宋体" w:hint="eastAsia"/>
          <w:bCs/>
          <w:szCs w:val="21"/>
        </w:rPr>
      </w:pPr>
      <w:r w:rsidRPr="00532D0B">
        <w:rPr>
          <w:rFonts w:hAnsi="宋体" w:hint="eastAsia"/>
          <w:szCs w:val="21"/>
        </w:rPr>
        <w:t>10.5 递交</w:t>
      </w:r>
      <w:r w:rsidRPr="00532D0B">
        <w:rPr>
          <w:rFonts w:hAnsi="宋体" w:hint="eastAsia"/>
          <w:bCs/>
          <w:szCs w:val="21"/>
        </w:rPr>
        <w:t>质疑函方式：以书面形式</w:t>
      </w:r>
    </w:p>
    <w:p w14:paraId="19009FED" w14:textId="29230E78" w:rsidR="00482D16" w:rsidRPr="00532D0B" w:rsidRDefault="00482D16" w:rsidP="00482D16">
      <w:pPr>
        <w:pStyle w:val="ac"/>
        <w:autoSpaceDE w:val="0"/>
        <w:autoSpaceDN w:val="0"/>
        <w:snapToGrid w:val="0"/>
        <w:spacing w:line="400" w:lineRule="exact"/>
        <w:ind w:firstLineChars="200" w:firstLine="420"/>
        <w:rPr>
          <w:rFonts w:hAnsi="宋体" w:hint="eastAsia"/>
          <w:bCs/>
          <w:szCs w:val="21"/>
        </w:rPr>
      </w:pPr>
      <w:r w:rsidRPr="00532D0B">
        <w:rPr>
          <w:rFonts w:hAnsi="宋体"/>
          <w:bCs/>
          <w:szCs w:val="21"/>
        </w:rPr>
        <w:t>（</w:t>
      </w:r>
      <w:r w:rsidRPr="00532D0B">
        <w:rPr>
          <w:rFonts w:hAnsi="宋体" w:hint="eastAsia"/>
          <w:bCs/>
          <w:szCs w:val="21"/>
        </w:rPr>
        <w:t>1</w:t>
      </w:r>
      <w:r w:rsidRPr="00532D0B">
        <w:rPr>
          <w:rFonts w:hAnsi="宋体"/>
          <w:bCs/>
          <w:szCs w:val="21"/>
        </w:rPr>
        <w:t>）</w:t>
      </w:r>
      <w:r w:rsidRPr="00532D0B">
        <w:rPr>
          <w:rFonts w:hAnsi="宋体" w:cs="Courier New" w:hint="eastAsia"/>
          <w:bCs/>
          <w:szCs w:val="21"/>
        </w:rPr>
        <w:t>质疑联系部门及联系方式：广西泰佳</w:t>
      </w:r>
      <w:proofErr w:type="gramStart"/>
      <w:r w:rsidRPr="00532D0B">
        <w:rPr>
          <w:rFonts w:hAnsi="宋体" w:cs="Courier New" w:hint="eastAsia"/>
          <w:bCs/>
          <w:szCs w:val="21"/>
        </w:rPr>
        <w:t>禾</w:t>
      </w:r>
      <w:proofErr w:type="gramEnd"/>
      <w:r w:rsidRPr="00532D0B">
        <w:rPr>
          <w:rFonts w:hAnsi="宋体" w:cs="Courier New" w:hint="eastAsia"/>
          <w:bCs/>
          <w:szCs w:val="21"/>
        </w:rPr>
        <w:t>项目管理有限公司；联系人：</w:t>
      </w:r>
      <w:r w:rsidR="00D77B77" w:rsidRPr="00532D0B">
        <w:rPr>
          <w:rFonts w:hAnsi="宋体" w:cs="Arial" w:hint="eastAsia"/>
          <w:szCs w:val="21"/>
        </w:rPr>
        <w:t>蒙</w:t>
      </w:r>
      <w:r w:rsidRPr="00532D0B">
        <w:rPr>
          <w:rFonts w:hAnsi="宋体" w:cs="Arial" w:hint="eastAsia"/>
          <w:szCs w:val="21"/>
        </w:rPr>
        <w:t>工</w:t>
      </w:r>
      <w:r w:rsidRPr="00532D0B">
        <w:rPr>
          <w:rFonts w:hAnsi="宋体" w:cs="Courier New" w:hint="eastAsia"/>
          <w:bCs/>
          <w:szCs w:val="21"/>
        </w:rPr>
        <w:t>；</w:t>
      </w:r>
      <w:r w:rsidRPr="00532D0B">
        <w:rPr>
          <w:rFonts w:hAnsi="宋体" w:cs="Courier New"/>
          <w:bCs/>
          <w:szCs w:val="21"/>
        </w:rPr>
        <w:t>联系电话</w:t>
      </w:r>
      <w:r w:rsidRPr="00532D0B">
        <w:rPr>
          <w:rFonts w:hAnsi="宋体" w:cs="Courier New" w:hint="eastAsia"/>
          <w:bCs/>
          <w:szCs w:val="21"/>
        </w:rPr>
        <w:t>：</w:t>
      </w:r>
      <w:r w:rsidRPr="00532D0B">
        <w:rPr>
          <w:rFonts w:hAnsi="宋体" w:cs="Arial"/>
          <w:szCs w:val="21"/>
        </w:rPr>
        <w:t>0774-8989086</w:t>
      </w:r>
      <w:r w:rsidRPr="00532D0B">
        <w:rPr>
          <w:rFonts w:hAnsi="宋体" w:cs="Courier New" w:hint="eastAsia"/>
          <w:bCs/>
          <w:szCs w:val="21"/>
        </w:rPr>
        <w:t>；</w:t>
      </w:r>
      <w:r w:rsidRPr="00532D0B">
        <w:rPr>
          <w:rFonts w:hAnsi="宋体" w:cs="Courier New"/>
          <w:bCs/>
          <w:szCs w:val="21"/>
        </w:rPr>
        <w:t>通讯地址</w:t>
      </w:r>
      <w:r w:rsidRPr="00532D0B">
        <w:rPr>
          <w:rFonts w:hAnsi="宋体" w:cs="Courier New" w:hint="eastAsia"/>
          <w:bCs/>
          <w:szCs w:val="21"/>
        </w:rPr>
        <w:t>：</w:t>
      </w:r>
      <w:r w:rsidRPr="00532D0B">
        <w:rPr>
          <w:rFonts w:hAnsi="宋体" w:cs="Courier New" w:hint="eastAsia"/>
          <w:szCs w:val="21"/>
        </w:rPr>
        <w:t>贺州市钟山县钟山西路北侧（西路经济适用住房3幢C203号房）</w:t>
      </w:r>
      <w:r w:rsidRPr="00532D0B">
        <w:rPr>
          <w:rFonts w:hAnsi="宋体" w:hint="eastAsia"/>
          <w:bCs/>
          <w:szCs w:val="21"/>
        </w:rPr>
        <w:t>；电子邮箱：gxtjhgs@163.com。</w:t>
      </w:r>
    </w:p>
    <w:p w14:paraId="76FC89A0" w14:textId="44AA5D62" w:rsidR="00D46809" w:rsidRPr="00532D0B" w:rsidRDefault="00482D16" w:rsidP="00192F77">
      <w:pPr>
        <w:pStyle w:val="ac"/>
        <w:autoSpaceDE w:val="0"/>
        <w:autoSpaceDN w:val="0"/>
        <w:snapToGrid w:val="0"/>
        <w:spacing w:line="400" w:lineRule="exact"/>
        <w:ind w:firstLineChars="200" w:firstLine="420"/>
        <w:rPr>
          <w:rFonts w:hAnsi="宋体" w:hint="eastAsia"/>
          <w:b/>
          <w:szCs w:val="21"/>
        </w:rPr>
      </w:pPr>
      <w:r w:rsidRPr="00532D0B">
        <w:rPr>
          <w:rFonts w:hAnsi="宋体"/>
          <w:bCs/>
          <w:szCs w:val="21"/>
        </w:rPr>
        <w:lastRenderedPageBreak/>
        <w:t>（</w:t>
      </w:r>
      <w:r w:rsidRPr="00532D0B">
        <w:rPr>
          <w:rFonts w:hAnsi="宋体" w:hint="eastAsia"/>
          <w:bCs/>
          <w:szCs w:val="21"/>
        </w:rPr>
        <w:t>2</w:t>
      </w:r>
      <w:r w:rsidRPr="00532D0B">
        <w:rPr>
          <w:rFonts w:hAnsi="宋体"/>
          <w:bCs/>
          <w:szCs w:val="21"/>
        </w:rPr>
        <w:t>）</w:t>
      </w:r>
      <w:r w:rsidRPr="00532D0B">
        <w:rPr>
          <w:rFonts w:hAnsi="宋体" w:hint="eastAsia"/>
          <w:bCs/>
          <w:szCs w:val="21"/>
        </w:rPr>
        <w:t>业务时间：</w:t>
      </w:r>
      <w:r w:rsidRPr="00532D0B">
        <w:rPr>
          <w:rFonts w:hAnsi="宋体" w:hint="eastAsia"/>
          <w:szCs w:val="21"/>
        </w:rPr>
        <w:t>上午</w:t>
      </w:r>
      <w:r w:rsidRPr="00532D0B">
        <w:rPr>
          <w:rFonts w:hAnsi="宋体"/>
          <w:szCs w:val="21"/>
        </w:rPr>
        <w:t>8</w:t>
      </w:r>
      <w:r w:rsidRPr="00532D0B">
        <w:rPr>
          <w:rFonts w:hAnsi="宋体" w:hint="eastAsia"/>
          <w:szCs w:val="21"/>
        </w:rPr>
        <w:t>时</w:t>
      </w:r>
      <w:r w:rsidRPr="00532D0B">
        <w:rPr>
          <w:rFonts w:hAnsi="宋体"/>
          <w:szCs w:val="21"/>
        </w:rPr>
        <w:t>00</w:t>
      </w:r>
      <w:r w:rsidRPr="00532D0B">
        <w:rPr>
          <w:rFonts w:hAnsi="宋体" w:hint="eastAsia"/>
          <w:szCs w:val="21"/>
        </w:rPr>
        <w:t>分至12时00分，下午</w:t>
      </w:r>
      <w:r w:rsidRPr="00532D0B">
        <w:rPr>
          <w:rFonts w:hAnsi="宋体"/>
          <w:szCs w:val="21"/>
        </w:rPr>
        <w:t>15</w:t>
      </w:r>
      <w:r w:rsidRPr="00532D0B">
        <w:rPr>
          <w:rFonts w:hAnsi="宋体" w:hint="eastAsia"/>
          <w:szCs w:val="21"/>
        </w:rPr>
        <w:t>时</w:t>
      </w:r>
      <w:r w:rsidRPr="00532D0B">
        <w:rPr>
          <w:rFonts w:hAnsi="宋体"/>
          <w:szCs w:val="21"/>
        </w:rPr>
        <w:t>00</w:t>
      </w:r>
      <w:r w:rsidRPr="00532D0B">
        <w:rPr>
          <w:rFonts w:hAnsi="宋体" w:hint="eastAsia"/>
          <w:szCs w:val="21"/>
        </w:rPr>
        <w:t>分至</w:t>
      </w:r>
      <w:r w:rsidRPr="00532D0B">
        <w:rPr>
          <w:rFonts w:hAnsi="宋体"/>
          <w:szCs w:val="21"/>
        </w:rPr>
        <w:t>18</w:t>
      </w:r>
      <w:r w:rsidRPr="00532D0B">
        <w:rPr>
          <w:rFonts w:hAnsi="宋体" w:hint="eastAsia"/>
          <w:szCs w:val="21"/>
        </w:rPr>
        <w:t>时</w:t>
      </w:r>
      <w:r w:rsidRPr="00532D0B">
        <w:rPr>
          <w:rFonts w:hAnsi="宋体"/>
          <w:szCs w:val="21"/>
        </w:rPr>
        <w:t>00</w:t>
      </w:r>
      <w:r w:rsidRPr="00532D0B">
        <w:rPr>
          <w:rFonts w:hAnsi="宋体" w:hint="eastAsia"/>
          <w:szCs w:val="21"/>
        </w:rPr>
        <w:t>分，双休日和法定节假日不办理业务。</w:t>
      </w:r>
    </w:p>
    <w:p w14:paraId="2B7CC0DF" w14:textId="0794EAB3" w:rsidR="0093561A" w:rsidRPr="00532D0B" w:rsidRDefault="00000000" w:rsidP="00D46809">
      <w:pPr>
        <w:spacing w:beforeLines="50" w:before="159" w:afterLines="50" w:after="159" w:line="500" w:lineRule="exact"/>
        <w:jc w:val="center"/>
        <w:rPr>
          <w:rFonts w:ascii="宋体" w:hAnsi="宋体" w:cs="宋体" w:hint="eastAsia"/>
          <w:b/>
          <w:bCs/>
          <w:sz w:val="24"/>
        </w:rPr>
      </w:pPr>
      <w:r w:rsidRPr="00532D0B">
        <w:rPr>
          <w:rFonts w:ascii="宋体" w:hAnsi="宋体" w:cs="宋体" w:hint="eastAsia"/>
          <w:b/>
          <w:bCs/>
          <w:sz w:val="24"/>
        </w:rPr>
        <w:t>二、征集文件</w:t>
      </w:r>
    </w:p>
    <w:p w14:paraId="6BFFE6E1" w14:textId="77777777" w:rsidR="0093561A" w:rsidRPr="00532D0B" w:rsidRDefault="00000000" w:rsidP="00D46809">
      <w:pPr>
        <w:tabs>
          <w:tab w:val="left" w:pos="2190"/>
        </w:tabs>
        <w:spacing w:line="420" w:lineRule="exact"/>
        <w:rPr>
          <w:rFonts w:ascii="宋体" w:hAnsi="宋体" w:cs="宋体" w:hint="eastAsia"/>
          <w:b/>
          <w:szCs w:val="21"/>
        </w:rPr>
      </w:pPr>
      <w:r w:rsidRPr="00532D0B">
        <w:rPr>
          <w:rFonts w:ascii="宋体" w:hAnsi="宋体" w:cs="宋体" w:hint="eastAsia"/>
          <w:b/>
          <w:szCs w:val="21"/>
        </w:rPr>
        <w:t>11.征集文件的构成</w:t>
      </w:r>
    </w:p>
    <w:p w14:paraId="53493B9A" w14:textId="77777777" w:rsidR="0093561A" w:rsidRPr="00532D0B" w:rsidRDefault="00000000" w:rsidP="000A5422">
      <w:pPr>
        <w:tabs>
          <w:tab w:val="left" w:pos="2190"/>
        </w:tabs>
        <w:spacing w:line="420" w:lineRule="exact"/>
        <w:ind w:firstLineChars="200" w:firstLine="420"/>
        <w:rPr>
          <w:rFonts w:ascii="宋体" w:hAnsi="宋体" w:cs="宋体" w:hint="eastAsia"/>
          <w:szCs w:val="21"/>
        </w:rPr>
      </w:pPr>
      <w:r w:rsidRPr="00532D0B">
        <w:rPr>
          <w:rFonts w:ascii="宋体" w:hAnsi="宋体" w:cs="宋体" w:hint="eastAsia"/>
          <w:szCs w:val="21"/>
        </w:rPr>
        <w:t>（1）征集公告；</w:t>
      </w:r>
    </w:p>
    <w:p w14:paraId="3B805225" w14:textId="77777777" w:rsidR="0093561A" w:rsidRPr="00532D0B" w:rsidRDefault="00000000" w:rsidP="000A5422">
      <w:pPr>
        <w:tabs>
          <w:tab w:val="left" w:pos="2190"/>
        </w:tabs>
        <w:spacing w:line="420" w:lineRule="exact"/>
        <w:ind w:firstLineChars="200" w:firstLine="420"/>
        <w:rPr>
          <w:rFonts w:ascii="宋体" w:hAnsi="宋体" w:cs="宋体" w:hint="eastAsia"/>
          <w:szCs w:val="21"/>
        </w:rPr>
      </w:pPr>
      <w:r w:rsidRPr="00532D0B">
        <w:rPr>
          <w:rFonts w:ascii="宋体" w:hAnsi="宋体" w:cs="宋体" w:hint="eastAsia"/>
          <w:szCs w:val="21"/>
        </w:rPr>
        <w:t>（2）供应商须知；</w:t>
      </w:r>
    </w:p>
    <w:p w14:paraId="44DC2F0E" w14:textId="79EBF2E4" w:rsidR="0093561A" w:rsidRPr="00532D0B" w:rsidRDefault="00000000" w:rsidP="000A5422">
      <w:pPr>
        <w:tabs>
          <w:tab w:val="left" w:pos="2190"/>
        </w:tabs>
        <w:spacing w:line="420" w:lineRule="exact"/>
        <w:ind w:firstLineChars="200" w:firstLine="420"/>
        <w:rPr>
          <w:rFonts w:ascii="宋体" w:hAnsi="宋体" w:cs="宋体" w:hint="eastAsia"/>
          <w:szCs w:val="21"/>
        </w:rPr>
      </w:pPr>
      <w:r w:rsidRPr="00532D0B">
        <w:rPr>
          <w:rFonts w:ascii="宋体" w:hAnsi="宋体" w:cs="宋体" w:hint="eastAsia"/>
          <w:szCs w:val="21"/>
        </w:rPr>
        <w:t>（3）</w:t>
      </w:r>
      <w:r w:rsidR="00D46809" w:rsidRPr="00532D0B">
        <w:rPr>
          <w:rFonts w:ascii="宋体" w:hAnsi="宋体" w:cs="宋体" w:hint="eastAsia"/>
          <w:szCs w:val="21"/>
        </w:rPr>
        <w:t>项目</w:t>
      </w:r>
      <w:r w:rsidRPr="00532D0B">
        <w:rPr>
          <w:rFonts w:ascii="宋体" w:hAnsi="宋体" w:cs="宋体" w:hint="eastAsia"/>
          <w:szCs w:val="21"/>
        </w:rPr>
        <w:t>采购需求（“</w:t>
      </w:r>
      <w:r w:rsidR="00D46809" w:rsidRPr="00532D0B">
        <w:rPr>
          <w:rFonts w:ascii="宋体" w:hAnsi="宋体" w:cs="宋体" w:hint="eastAsia"/>
          <w:szCs w:val="21"/>
        </w:rPr>
        <w:t>项目</w:t>
      </w:r>
      <w:r w:rsidRPr="00532D0B">
        <w:rPr>
          <w:rFonts w:ascii="宋体" w:hAnsi="宋体" w:cs="宋体" w:hint="eastAsia"/>
          <w:szCs w:val="21"/>
        </w:rPr>
        <w:t>采购需求”中的要求为实质性要求）；</w:t>
      </w:r>
    </w:p>
    <w:p w14:paraId="4E060F37" w14:textId="77777777" w:rsidR="0093561A" w:rsidRPr="00532D0B" w:rsidRDefault="00000000" w:rsidP="000A5422">
      <w:pPr>
        <w:tabs>
          <w:tab w:val="left" w:pos="2190"/>
        </w:tabs>
        <w:spacing w:line="420" w:lineRule="exact"/>
        <w:ind w:firstLineChars="200" w:firstLine="420"/>
        <w:rPr>
          <w:rFonts w:ascii="宋体" w:hAnsi="宋体" w:cs="宋体" w:hint="eastAsia"/>
          <w:szCs w:val="21"/>
        </w:rPr>
      </w:pPr>
      <w:r w:rsidRPr="00532D0B">
        <w:rPr>
          <w:rFonts w:ascii="宋体" w:hAnsi="宋体" w:cs="宋体" w:hint="eastAsia"/>
          <w:szCs w:val="21"/>
        </w:rPr>
        <w:t>（4）评标办法；</w:t>
      </w:r>
    </w:p>
    <w:p w14:paraId="598296BB" w14:textId="77777777" w:rsidR="0093561A" w:rsidRPr="00532D0B" w:rsidRDefault="00000000" w:rsidP="000A5422">
      <w:pPr>
        <w:tabs>
          <w:tab w:val="left" w:pos="2190"/>
        </w:tabs>
        <w:spacing w:line="420" w:lineRule="exact"/>
        <w:ind w:firstLineChars="200" w:firstLine="420"/>
        <w:rPr>
          <w:rFonts w:ascii="宋体" w:hAnsi="宋体" w:cs="宋体" w:hint="eastAsia"/>
          <w:szCs w:val="21"/>
        </w:rPr>
      </w:pPr>
      <w:r w:rsidRPr="00532D0B">
        <w:rPr>
          <w:rFonts w:ascii="宋体" w:hAnsi="宋体" w:cs="宋体" w:hint="eastAsia"/>
          <w:szCs w:val="21"/>
        </w:rPr>
        <w:t>（5）框架协议和采购合同；</w:t>
      </w:r>
    </w:p>
    <w:p w14:paraId="01DD7767" w14:textId="49681AF2" w:rsidR="0093561A" w:rsidRPr="00532D0B" w:rsidRDefault="00000000" w:rsidP="000A5422">
      <w:pPr>
        <w:tabs>
          <w:tab w:val="left" w:pos="2190"/>
        </w:tabs>
        <w:spacing w:line="420" w:lineRule="exact"/>
        <w:ind w:firstLineChars="200" w:firstLine="420"/>
        <w:rPr>
          <w:rFonts w:ascii="宋体" w:hAnsi="宋体" w:cs="宋体" w:hint="eastAsia"/>
          <w:szCs w:val="21"/>
        </w:rPr>
      </w:pPr>
      <w:r w:rsidRPr="00532D0B">
        <w:rPr>
          <w:rFonts w:ascii="宋体" w:hAnsi="宋体" w:cs="宋体" w:hint="eastAsia"/>
          <w:szCs w:val="21"/>
        </w:rPr>
        <w:t>（6）响应文件</w:t>
      </w:r>
      <w:r w:rsidR="00D46809" w:rsidRPr="00532D0B">
        <w:rPr>
          <w:rFonts w:ascii="宋体" w:hAnsi="宋体" w:cs="宋体" w:hint="eastAsia"/>
          <w:szCs w:val="21"/>
        </w:rPr>
        <w:t>（格式）</w:t>
      </w:r>
      <w:r w:rsidRPr="00532D0B">
        <w:rPr>
          <w:rFonts w:ascii="宋体" w:hAnsi="宋体" w:cs="宋体" w:hint="eastAsia"/>
          <w:szCs w:val="21"/>
        </w:rPr>
        <w:t>。</w:t>
      </w:r>
    </w:p>
    <w:p w14:paraId="283A5A60" w14:textId="77777777" w:rsidR="0093561A" w:rsidRPr="00532D0B" w:rsidRDefault="00000000" w:rsidP="00D46809">
      <w:pPr>
        <w:tabs>
          <w:tab w:val="left" w:pos="2190"/>
        </w:tabs>
        <w:spacing w:line="420" w:lineRule="exact"/>
        <w:rPr>
          <w:rFonts w:ascii="宋体" w:hAnsi="宋体" w:cs="宋体" w:hint="eastAsia"/>
          <w:b/>
          <w:szCs w:val="21"/>
        </w:rPr>
      </w:pPr>
      <w:r w:rsidRPr="00532D0B">
        <w:rPr>
          <w:rFonts w:ascii="宋体" w:hAnsi="宋体" w:cs="宋体" w:hint="eastAsia"/>
          <w:b/>
          <w:szCs w:val="21"/>
        </w:rPr>
        <w:t>12.征集文件的澄清与修改</w:t>
      </w:r>
    </w:p>
    <w:p w14:paraId="61A9D1F1" w14:textId="77777777" w:rsidR="0093561A" w:rsidRPr="00532D0B" w:rsidRDefault="00000000" w:rsidP="000A5422">
      <w:pPr>
        <w:tabs>
          <w:tab w:val="left" w:pos="2190"/>
        </w:tabs>
        <w:spacing w:line="420" w:lineRule="exact"/>
        <w:ind w:firstLineChars="200" w:firstLine="420"/>
        <w:rPr>
          <w:rFonts w:ascii="宋体" w:hAnsi="宋体" w:cs="宋体" w:hint="eastAsia"/>
          <w:szCs w:val="21"/>
        </w:rPr>
      </w:pPr>
      <w:r w:rsidRPr="00532D0B">
        <w:rPr>
          <w:rFonts w:ascii="宋体" w:hAnsi="宋体" w:cs="宋体" w:hint="eastAsia"/>
          <w:szCs w:val="21"/>
        </w:rPr>
        <w:t>12.1供应商应认真阅读征集文件，发现其中有误或有不合理要求的，供应商可以在本项目公告期限截止之日起七个工作日内以书面形式要求采购代理机构澄清。</w:t>
      </w:r>
    </w:p>
    <w:p w14:paraId="4AE7FCD1" w14:textId="61C08D47" w:rsidR="0093561A" w:rsidRPr="00532D0B" w:rsidRDefault="00000000" w:rsidP="000A5422">
      <w:pPr>
        <w:tabs>
          <w:tab w:val="left" w:pos="2190"/>
        </w:tabs>
        <w:spacing w:line="420" w:lineRule="exact"/>
        <w:ind w:firstLineChars="200" w:firstLine="420"/>
        <w:rPr>
          <w:rFonts w:ascii="宋体" w:hAnsi="宋体" w:cs="宋体" w:hint="eastAsia"/>
          <w:szCs w:val="21"/>
        </w:rPr>
      </w:pPr>
      <w:r w:rsidRPr="00532D0B">
        <w:rPr>
          <w:rFonts w:ascii="宋体" w:hAnsi="宋体" w:cs="宋体" w:hint="eastAsia"/>
          <w:szCs w:val="21"/>
        </w:rPr>
        <w:t>12.2采购代理机构可以对已发出的征集文件进行必要澄清、修改，但不得改变采购标的和资格条件。澄清或者修改的内容可能影响响应文件编制的，代理机构应当在投标截止时间至少十五日前在本项目征集公告发布的同一媒体上发布更正公告；不足十五日的，采购代理机构应当顺延响应文件的截止时间。</w:t>
      </w:r>
    </w:p>
    <w:p w14:paraId="40DAB7D7" w14:textId="77777777" w:rsidR="0093561A" w:rsidRPr="00532D0B" w:rsidRDefault="00000000" w:rsidP="000A5422">
      <w:pPr>
        <w:tabs>
          <w:tab w:val="left" w:pos="2190"/>
        </w:tabs>
        <w:spacing w:line="420" w:lineRule="exact"/>
        <w:ind w:firstLineChars="200" w:firstLine="422"/>
        <w:rPr>
          <w:rFonts w:ascii="宋体" w:hAnsi="宋体" w:cs="宋体" w:hint="eastAsia"/>
          <w:b/>
          <w:bCs/>
          <w:szCs w:val="21"/>
        </w:rPr>
      </w:pPr>
      <w:r w:rsidRPr="00532D0B">
        <w:rPr>
          <w:rFonts w:ascii="宋体" w:hAnsi="宋体" w:cs="宋体" w:hint="eastAsia"/>
          <w:b/>
          <w:bCs/>
          <w:szCs w:val="21"/>
        </w:rPr>
        <w:t>12.3供应商应实时关注本项目信息公告相关网站了解澄清、修改等与项目有关的内容，如因供应商未及时登录本项目信息公告相关网站了解澄清、修改等与项目有关内容的，其不利后果由供应商自行承担责任。</w:t>
      </w:r>
    </w:p>
    <w:p w14:paraId="21CB8BBF" w14:textId="77777777" w:rsidR="0093561A" w:rsidRPr="00532D0B" w:rsidRDefault="00000000" w:rsidP="000A5422">
      <w:pPr>
        <w:tabs>
          <w:tab w:val="left" w:pos="2190"/>
        </w:tabs>
        <w:spacing w:line="420" w:lineRule="exact"/>
        <w:ind w:firstLineChars="200" w:firstLine="420"/>
        <w:rPr>
          <w:rFonts w:ascii="宋体" w:hAnsi="宋体" w:cs="宋体" w:hint="eastAsia"/>
          <w:szCs w:val="21"/>
        </w:rPr>
      </w:pPr>
      <w:r w:rsidRPr="00532D0B">
        <w:rPr>
          <w:rFonts w:ascii="宋体" w:hAnsi="宋体" w:cs="宋体" w:hint="eastAsia"/>
          <w:szCs w:val="21"/>
        </w:rPr>
        <w:t>12.4必要的澄清、修改的内容为征集文件的组成部分。当澄清、修改通知就同一内容的表述不一致时，以最后发出的文件为准。</w:t>
      </w:r>
    </w:p>
    <w:p w14:paraId="18BCF3A8" w14:textId="77777777" w:rsidR="0093561A" w:rsidRPr="00532D0B" w:rsidRDefault="00000000" w:rsidP="000A5422">
      <w:pPr>
        <w:tabs>
          <w:tab w:val="left" w:pos="2190"/>
        </w:tabs>
        <w:spacing w:line="420" w:lineRule="exact"/>
        <w:ind w:firstLineChars="200" w:firstLine="420"/>
        <w:rPr>
          <w:rFonts w:ascii="宋体" w:hAnsi="宋体" w:cs="宋体" w:hint="eastAsia"/>
          <w:szCs w:val="21"/>
        </w:rPr>
      </w:pPr>
      <w:r w:rsidRPr="00532D0B">
        <w:rPr>
          <w:rFonts w:ascii="宋体" w:hAnsi="宋体" w:cs="宋体" w:hint="eastAsia"/>
          <w:szCs w:val="21"/>
        </w:rPr>
        <w:t>12.5征集文件的澄清、修改都应该通过采购代理机构以法定形式发布，征集人非通过本机构，不得擅自澄清、修改征集文件。</w:t>
      </w:r>
    </w:p>
    <w:p w14:paraId="23DC42A2" w14:textId="77777777" w:rsidR="0093561A" w:rsidRPr="00532D0B" w:rsidRDefault="00000000" w:rsidP="000A5422">
      <w:pPr>
        <w:pStyle w:val="Default"/>
        <w:spacing w:line="420" w:lineRule="exact"/>
        <w:ind w:firstLineChars="200" w:firstLine="420"/>
        <w:jc w:val="both"/>
        <w:rPr>
          <w:rFonts w:ascii="宋体" w:hAnsi="宋体" w:cs="宋体"/>
          <w:color w:val="auto"/>
          <w:kern w:val="2"/>
          <w:sz w:val="21"/>
          <w:szCs w:val="21"/>
        </w:rPr>
      </w:pPr>
      <w:r w:rsidRPr="00532D0B">
        <w:rPr>
          <w:rFonts w:ascii="宋体" w:hAnsi="宋体" w:cs="宋体"/>
          <w:color w:val="auto"/>
          <w:kern w:val="2"/>
          <w:sz w:val="21"/>
          <w:szCs w:val="21"/>
        </w:rPr>
        <w:t>12.6征集人或者采购代理机构可以视采购具体情况，延长投标截止时间和开标时间，并在本项目征集公告发布的同一媒体上发布变更公告。</w:t>
      </w:r>
    </w:p>
    <w:p w14:paraId="53F50915" w14:textId="77777777" w:rsidR="0093561A" w:rsidRPr="00532D0B" w:rsidRDefault="00000000" w:rsidP="00FC7127">
      <w:pPr>
        <w:spacing w:beforeLines="50" w:before="159" w:afterLines="50" w:after="159" w:line="500" w:lineRule="exact"/>
        <w:jc w:val="center"/>
        <w:rPr>
          <w:rFonts w:ascii="宋体" w:hAnsi="宋体" w:cs="宋体" w:hint="eastAsia"/>
          <w:b/>
          <w:bCs/>
          <w:sz w:val="24"/>
        </w:rPr>
      </w:pPr>
      <w:r w:rsidRPr="00532D0B">
        <w:rPr>
          <w:rFonts w:ascii="宋体" w:hAnsi="宋体" w:cs="宋体" w:hint="eastAsia"/>
          <w:b/>
          <w:bCs/>
          <w:sz w:val="24"/>
        </w:rPr>
        <w:t>三、响应文件的编制</w:t>
      </w:r>
    </w:p>
    <w:p w14:paraId="7A6A485C" w14:textId="77777777" w:rsidR="0093561A" w:rsidRPr="00532D0B" w:rsidRDefault="00000000" w:rsidP="00FC7127">
      <w:pPr>
        <w:tabs>
          <w:tab w:val="left" w:pos="2190"/>
        </w:tabs>
        <w:spacing w:line="420" w:lineRule="exact"/>
        <w:rPr>
          <w:rFonts w:ascii="宋体" w:hAnsi="宋体" w:cs="宋体" w:hint="eastAsia"/>
          <w:b/>
          <w:szCs w:val="21"/>
        </w:rPr>
      </w:pPr>
      <w:r w:rsidRPr="00532D0B">
        <w:rPr>
          <w:rFonts w:ascii="宋体" w:hAnsi="宋体" w:cs="宋体" w:hint="eastAsia"/>
          <w:b/>
          <w:szCs w:val="21"/>
        </w:rPr>
        <w:t>13.响应文件的组成及要求</w:t>
      </w:r>
    </w:p>
    <w:p w14:paraId="5A66FA8A" w14:textId="469A6FB9" w:rsidR="0093561A" w:rsidRPr="00532D0B" w:rsidRDefault="00000000" w:rsidP="000A5422">
      <w:pPr>
        <w:tabs>
          <w:tab w:val="left" w:pos="2190"/>
        </w:tabs>
        <w:spacing w:line="420" w:lineRule="exact"/>
        <w:ind w:firstLineChars="200" w:firstLine="420"/>
        <w:rPr>
          <w:rFonts w:ascii="宋体" w:hAnsi="宋体" w:cs="宋体" w:hint="eastAsia"/>
          <w:bCs/>
          <w:szCs w:val="21"/>
        </w:rPr>
      </w:pPr>
      <w:r w:rsidRPr="00532D0B">
        <w:rPr>
          <w:rFonts w:ascii="宋体" w:hAnsi="宋体" w:cs="宋体" w:hint="eastAsia"/>
          <w:bCs/>
          <w:szCs w:val="21"/>
        </w:rPr>
        <w:t>13.1响应文件</w:t>
      </w:r>
      <w:r w:rsidR="000449AD" w:rsidRPr="00532D0B">
        <w:rPr>
          <w:rFonts w:ascii="宋体" w:hAnsi="宋体" w:cs="宋体" w:hint="eastAsia"/>
          <w:bCs/>
          <w:szCs w:val="21"/>
        </w:rPr>
        <w:t>组成（</w:t>
      </w:r>
      <w:r w:rsidR="000449AD" w:rsidRPr="00532D0B">
        <w:rPr>
          <w:rFonts w:ascii="宋体" w:hAnsi="宋体" w:hint="eastAsia"/>
          <w:bCs/>
          <w:szCs w:val="21"/>
        </w:rPr>
        <w:t>由资格证明文件、商务技术文件、报价文件组成</w:t>
      </w:r>
      <w:r w:rsidR="000449AD" w:rsidRPr="00532D0B">
        <w:rPr>
          <w:rFonts w:ascii="宋体" w:hAnsi="宋体" w:cs="宋体" w:hint="eastAsia"/>
          <w:bCs/>
          <w:szCs w:val="21"/>
        </w:rPr>
        <w:t>）</w:t>
      </w:r>
    </w:p>
    <w:p w14:paraId="14E97E1E" w14:textId="54C99393" w:rsidR="00E90F8D" w:rsidRPr="00532D0B" w:rsidRDefault="00687B4C" w:rsidP="00E90F8D">
      <w:pPr>
        <w:tabs>
          <w:tab w:val="left" w:pos="1305"/>
        </w:tabs>
        <w:spacing w:line="400" w:lineRule="exact"/>
        <w:ind w:firstLineChars="200" w:firstLine="420"/>
        <w:rPr>
          <w:rFonts w:ascii="宋体" w:hAnsi="宋体" w:hint="eastAsia"/>
          <w:bCs/>
          <w:szCs w:val="21"/>
        </w:rPr>
      </w:pPr>
      <w:bookmarkStart w:id="38" w:name="_13.4技术文件：具体材料见“投标人须知前附表”。"/>
      <w:bookmarkEnd w:id="38"/>
      <w:r w:rsidRPr="00532D0B">
        <w:rPr>
          <w:rFonts w:ascii="宋体" w:hAnsi="宋体" w:hint="eastAsia"/>
          <w:bCs/>
          <w:szCs w:val="21"/>
        </w:rPr>
        <w:t>（1）</w:t>
      </w:r>
      <w:r w:rsidR="00E90F8D" w:rsidRPr="00532D0B">
        <w:rPr>
          <w:rFonts w:ascii="宋体" w:hAnsi="宋体" w:hint="eastAsia"/>
          <w:bCs/>
          <w:szCs w:val="21"/>
        </w:rPr>
        <w:t>资格证明文件：</w:t>
      </w:r>
      <w:r w:rsidRPr="00532D0B">
        <w:rPr>
          <w:rFonts w:ascii="宋体" w:hAnsi="宋体"/>
          <w:bCs/>
          <w:szCs w:val="21"/>
        </w:rPr>
        <w:t>具体材料见“</w:t>
      </w:r>
      <w:r w:rsidRPr="00532D0B">
        <w:rPr>
          <w:rFonts w:ascii="宋体" w:hAnsi="宋体" w:hint="eastAsia"/>
          <w:bCs/>
          <w:szCs w:val="21"/>
        </w:rPr>
        <w:t>供应商</w:t>
      </w:r>
      <w:r w:rsidRPr="00532D0B">
        <w:rPr>
          <w:rFonts w:ascii="宋体" w:hAnsi="宋体"/>
          <w:bCs/>
          <w:szCs w:val="21"/>
        </w:rPr>
        <w:t>须知前附表”</w:t>
      </w:r>
      <w:r w:rsidRPr="00532D0B">
        <w:rPr>
          <w:rFonts w:ascii="宋体" w:hAnsi="宋体" w:hint="eastAsia"/>
          <w:bCs/>
          <w:szCs w:val="21"/>
        </w:rPr>
        <w:t>。</w:t>
      </w:r>
    </w:p>
    <w:p w14:paraId="3F7A88B3" w14:textId="2DCB99AE" w:rsidR="00E90F8D" w:rsidRPr="00532D0B" w:rsidRDefault="00687B4C" w:rsidP="00E90F8D">
      <w:pPr>
        <w:tabs>
          <w:tab w:val="left" w:pos="6120"/>
        </w:tabs>
        <w:spacing w:line="420" w:lineRule="exact"/>
        <w:ind w:firstLineChars="200" w:firstLine="420"/>
        <w:rPr>
          <w:rFonts w:ascii="宋体" w:hAnsi="宋体" w:hint="eastAsia"/>
          <w:bCs/>
          <w:szCs w:val="21"/>
        </w:rPr>
      </w:pPr>
      <w:bookmarkStart w:id="39" w:name="_Hlk98844866"/>
      <w:bookmarkStart w:id="40" w:name="_Hlk100927452"/>
      <w:r w:rsidRPr="00532D0B">
        <w:rPr>
          <w:rFonts w:ascii="宋体" w:hAnsi="宋体" w:hint="eastAsia"/>
          <w:bCs/>
          <w:szCs w:val="21"/>
        </w:rPr>
        <w:t>（2）商务技术文件</w:t>
      </w:r>
      <w:bookmarkEnd w:id="39"/>
      <w:bookmarkEnd w:id="40"/>
      <w:r w:rsidR="00E90F8D" w:rsidRPr="00532D0B">
        <w:rPr>
          <w:rFonts w:ascii="宋体" w:hAnsi="宋体" w:hint="eastAsia"/>
          <w:bCs/>
          <w:szCs w:val="21"/>
        </w:rPr>
        <w:t>：</w:t>
      </w:r>
      <w:r w:rsidRPr="00532D0B">
        <w:rPr>
          <w:rFonts w:ascii="宋体" w:hAnsi="宋体"/>
          <w:bCs/>
          <w:szCs w:val="21"/>
        </w:rPr>
        <w:t>具体材料见“</w:t>
      </w:r>
      <w:r w:rsidRPr="00532D0B">
        <w:rPr>
          <w:rFonts w:ascii="宋体" w:hAnsi="宋体" w:hint="eastAsia"/>
          <w:bCs/>
          <w:szCs w:val="21"/>
        </w:rPr>
        <w:t>供应商</w:t>
      </w:r>
      <w:r w:rsidRPr="00532D0B">
        <w:rPr>
          <w:rFonts w:ascii="宋体" w:hAnsi="宋体"/>
          <w:bCs/>
          <w:szCs w:val="21"/>
        </w:rPr>
        <w:t>须知前附表”</w:t>
      </w:r>
      <w:r w:rsidRPr="00532D0B">
        <w:rPr>
          <w:rFonts w:ascii="宋体" w:hAnsi="宋体" w:hint="eastAsia"/>
          <w:bCs/>
          <w:szCs w:val="21"/>
        </w:rPr>
        <w:t>。</w:t>
      </w:r>
    </w:p>
    <w:p w14:paraId="2ECEBE4C" w14:textId="775FAC17" w:rsidR="00E90F8D" w:rsidRPr="00532D0B" w:rsidRDefault="00687B4C" w:rsidP="00687B4C">
      <w:pPr>
        <w:tabs>
          <w:tab w:val="left" w:pos="6120"/>
        </w:tabs>
        <w:spacing w:line="420" w:lineRule="exact"/>
        <w:ind w:firstLineChars="200" w:firstLine="420"/>
        <w:rPr>
          <w:rFonts w:ascii="宋体" w:hAnsi="宋体" w:hint="eastAsia"/>
          <w:bCs/>
          <w:szCs w:val="21"/>
        </w:rPr>
      </w:pPr>
      <w:r w:rsidRPr="00532D0B">
        <w:rPr>
          <w:rFonts w:ascii="宋体" w:hAnsi="宋体" w:hint="eastAsia"/>
          <w:bCs/>
          <w:szCs w:val="21"/>
        </w:rPr>
        <w:t>（3）</w:t>
      </w:r>
      <w:r w:rsidR="00E90F8D" w:rsidRPr="00532D0B">
        <w:rPr>
          <w:rFonts w:ascii="宋体" w:hAnsi="宋体" w:hint="eastAsia"/>
          <w:bCs/>
          <w:szCs w:val="21"/>
        </w:rPr>
        <w:t>报价文件：</w:t>
      </w:r>
      <w:r w:rsidRPr="00532D0B">
        <w:rPr>
          <w:rFonts w:ascii="宋体" w:hAnsi="宋体"/>
          <w:bCs/>
          <w:szCs w:val="21"/>
        </w:rPr>
        <w:t>具体材料见“</w:t>
      </w:r>
      <w:r w:rsidRPr="00532D0B">
        <w:rPr>
          <w:rFonts w:ascii="宋体" w:hAnsi="宋体" w:hint="eastAsia"/>
          <w:bCs/>
          <w:szCs w:val="21"/>
        </w:rPr>
        <w:t>供应商</w:t>
      </w:r>
      <w:r w:rsidRPr="00532D0B">
        <w:rPr>
          <w:rFonts w:ascii="宋体" w:hAnsi="宋体"/>
          <w:bCs/>
          <w:szCs w:val="21"/>
        </w:rPr>
        <w:t>须知前附表”</w:t>
      </w:r>
      <w:r w:rsidRPr="00532D0B">
        <w:rPr>
          <w:rFonts w:ascii="宋体" w:hAnsi="宋体" w:hint="eastAsia"/>
          <w:bCs/>
          <w:szCs w:val="21"/>
        </w:rPr>
        <w:t>。</w:t>
      </w:r>
    </w:p>
    <w:p w14:paraId="6FAEBD71" w14:textId="7D3B5D22" w:rsidR="0093561A" w:rsidRPr="00532D0B" w:rsidRDefault="00000000" w:rsidP="000A5422">
      <w:pPr>
        <w:pStyle w:val="ac"/>
        <w:spacing w:line="420" w:lineRule="exact"/>
        <w:ind w:firstLineChars="200" w:firstLine="420"/>
        <w:rPr>
          <w:rFonts w:hAnsi="宋体" w:cs="宋体" w:hint="eastAsia"/>
          <w:szCs w:val="21"/>
        </w:rPr>
      </w:pPr>
      <w:r w:rsidRPr="00532D0B">
        <w:rPr>
          <w:rFonts w:hAnsi="宋体" w:cs="宋体" w:hint="eastAsia"/>
          <w:szCs w:val="21"/>
        </w:rPr>
        <w:lastRenderedPageBreak/>
        <w:t>13.2供应商应按征集文件第六章“响应文件（格式）”编制响应文件。</w:t>
      </w:r>
    </w:p>
    <w:p w14:paraId="1DA698B5" w14:textId="77777777" w:rsidR="0093561A" w:rsidRPr="00532D0B" w:rsidRDefault="00000000" w:rsidP="000A5422">
      <w:pPr>
        <w:pStyle w:val="ac"/>
        <w:spacing w:line="420" w:lineRule="exact"/>
        <w:ind w:firstLineChars="200" w:firstLine="420"/>
        <w:rPr>
          <w:rFonts w:hAnsi="宋体" w:cs="宋体" w:hint="eastAsia"/>
          <w:szCs w:val="21"/>
        </w:rPr>
      </w:pPr>
      <w:r w:rsidRPr="00532D0B">
        <w:rPr>
          <w:rFonts w:hAnsi="宋体" w:cs="宋体" w:hint="eastAsia"/>
          <w:szCs w:val="21"/>
        </w:rPr>
        <w:t>13.3响应文件应当对征集文件提出的要求和条件</w:t>
      </w:r>
      <w:proofErr w:type="gramStart"/>
      <w:r w:rsidRPr="00532D0B">
        <w:rPr>
          <w:rFonts w:hAnsi="宋体" w:cs="宋体" w:hint="eastAsia"/>
          <w:szCs w:val="21"/>
        </w:rPr>
        <w:t>作出</w:t>
      </w:r>
      <w:proofErr w:type="gramEnd"/>
      <w:r w:rsidRPr="00532D0B">
        <w:rPr>
          <w:rFonts w:hAnsi="宋体" w:cs="宋体" w:hint="eastAsia"/>
          <w:szCs w:val="21"/>
        </w:rPr>
        <w:t>明确响应。</w:t>
      </w:r>
    </w:p>
    <w:p w14:paraId="484A1F2E" w14:textId="77777777" w:rsidR="0093561A" w:rsidRPr="00532D0B" w:rsidRDefault="00000000" w:rsidP="00AC6B9F">
      <w:pPr>
        <w:tabs>
          <w:tab w:val="left" w:pos="1305"/>
        </w:tabs>
        <w:spacing w:line="420" w:lineRule="exact"/>
        <w:rPr>
          <w:rFonts w:ascii="宋体" w:hAnsi="宋体" w:cs="宋体" w:hint="eastAsia"/>
          <w:b/>
          <w:szCs w:val="21"/>
        </w:rPr>
      </w:pPr>
      <w:r w:rsidRPr="00532D0B">
        <w:rPr>
          <w:rFonts w:ascii="宋体" w:hAnsi="宋体" w:cs="宋体" w:hint="eastAsia"/>
          <w:b/>
          <w:szCs w:val="21"/>
        </w:rPr>
        <w:t>14.响应文件的语言及计量</w:t>
      </w:r>
    </w:p>
    <w:p w14:paraId="34AE3B23" w14:textId="77777777" w:rsidR="00687B4C" w:rsidRPr="00532D0B" w:rsidRDefault="00687B4C" w:rsidP="000A5422">
      <w:pPr>
        <w:tabs>
          <w:tab w:val="left" w:pos="1305"/>
        </w:tabs>
        <w:spacing w:line="420" w:lineRule="exact"/>
        <w:ind w:firstLineChars="200" w:firstLine="420"/>
        <w:rPr>
          <w:rFonts w:ascii="宋体" w:hAnsi="宋体" w:cs="宋体" w:hint="eastAsia"/>
          <w:szCs w:val="21"/>
        </w:rPr>
      </w:pPr>
      <w:r w:rsidRPr="00532D0B">
        <w:rPr>
          <w:rFonts w:ascii="宋体" w:hAnsi="宋体" w:cs="宋体" w:hint="eastAsia"/>
          <w:szCs w:val="21"/>
        </w:rPr>
        <w:t>14.1语言文字</w:t>
      </w:r>
    </w:p>
    <w:p w14:paraId="5E9B0DFD" w14:textId="2C89AD7E" w:rsidR="0093561A" w:rsidRPr="00532D0B" w:rsidRDefault="00000000" w:rsidP="000A5422">
      <w:pPr>
        <w:tabs>
          <w:tab w:val="left" w:pos="1305"/>
        </w:tabs>
        <w:spacing w:line="420" w:lineRule="exact"/>
        <w:ind w:firstLineChars="200" w:firstLine="420"/>
        <w:rPr>
          <w:rFonts w:ascii="宋体" w:hAnsi="宋体" w:cs="宋体" w:hint="eastAsia"/>
          <w:szCs w:val="21"/>
        </w:rPr>
      </w:pPr>
      <w:r w:rsidRPr="00532D0B">
        <w:rPr>
          <w:rFonts w:ascii="宋体" w:hAnsi="宋体" w:cs="宋体" w:hint="eastAsia"/>
          <w:szCs w:val="21"/>
        </w:rPr>
        <w:t>响应文件以及供应商与征集人或者采购代理机构就有关投标事宜的所有来往函电，均应以中文汉语书写。供应商提交的支持文件和印刷的文献可以使用别的语言，但其相应内容必须附有中文翻译文本，在解释响应文件时以中文翻译文本为主。</w:t>
      </w:r>
      <w:r w:rsidR="00687B4C" w:rsidRPr="00532D0B">
        <w:rPr>
          <w:rFonts w:ascii="宋体" w:hAnsi="宋体" w:cs="宋体" w:hint="eastAsia"/>
          <w:szCs w:val="21"/>
        </w:rPr>
        <w:t>对不同文字文本投标文件的解释发生异议的，以中文文本为准。</w:t>
      </w:r>
    </w:p>
    <w:p w14:paraId="067F24E2" w14:textId="77777777" w:rsidR="00687B4C" w:rsidRPr="00532D0B" w:rsidRDefault="00687B4C" w:rsidP="00687B4C">
      <w:pPr>
        <w:tabs>
          <w:tab w:val="left" w:pos="1305"/>
        </w:tabs>
        <w:spacing w:line="420" w:lineRule="exact"/>
        <w:ind w:firstLineChars="200" w:firstLine="420"/>
        <w:rPr>
          <w:rFonts w:ascii="宋体" w:hAnsi="宋体" w:cs="宋体" w:hint="eastAsia"/>
          <w:szCs w:val="21"/>
        </w:rPr>
      </w:pPr>
      <w:r w:rsidRPr="00532D0B">
        <w:rPr>
          <w:rFonts w:ascii="宋体" w:hAnsi="宋体" w:cs="宋体" w:hint="eastAsia"/>
          <w:szCs w:val="21"/>
        </w:rPr>
        <w:t>14.2投标计量单位</w:t>
      </w:r>
    </w:p>
    <w:p w14:paraId="6117798B" w14:textId="5EB8F9C5" w:rsidR="00687B4C" w:rsidRPr="00532D0B" w:rsidRDefault="00687B4C" w:rsidP="00687B4C">
      <w:pPr>
        <w:tabs>
          <w:tab w:val="left" w:pos="1305"/>
        </w:tabs>
        <w:spacing w:line="420" w:lineRule="exact"/>
        <w:ind w:firstLineChars="200" w:firstLine="420"/>
        <w:rPr>
          <w:rFonts w:ascii="宋体" w:hAnsi="宋体" w:cs="宋体" w:hint="eastAsia"/>
          <w:szCs w:val="21"/>
        </w:rPr>
      </w:pPr>
      <w:r w:rsidRPr="00532D0B">
        <w:rPr>
          <w:rFonts w:ascii="宋体" w:hAnsi="宋体" w:cs="宋体" w:hint="eastAsia"/>
          <w:szCs w:val="21"/>
        </w:rPr>
        <w:t>征集文件已有明确规定的，使用征集文件规定的计量单位；征集文件没有规定的，应采用中华人民共和国法定计量单位，货币种类为人民币，否则视同未响应。</w:t>
      </w:r>
    </w:p>
    <w:p w14:paraId="7D747A6C" w14:textId="77777777" w:rsidR="0093561A" w:rsidRPr="00532D0B" w:rsidRDefault="00000000" w:rsidP="00AC6B9F">
      <w:pPr>
        <w:tabs>
          <w:tab w:val="left" w:pos="1305"/>
        </w:tabs>
        <w:spacing w:line="420" w:lineRule="exact"/>
        <w:rPr>
          <w:rFonts w:ascii="宋体" w:hAnsi="宋体" w:cs="宋体" w:hint="eastAsia"/>
          <w:b/>
          <w:szCs w:val="21"/>
        </w:rPr>
      </w:pPr>
      <w:r w:rsidRPr="00532D0B">
        <w:rPr>
          <w:rFonts w:ascii="宋体" w:hAnsi="宋体" w:cs="宋体" w:hint="eastAsia"/>
          <w:b/>
          <w:szCs w:val="21"/>
        </w:rPr>
        <w:t>15.响应报价</w:t>
      </w:r>
    </w:p>
    <w:p w14:paraId="7889876E" w14:textId="7952E21D" w:rsidR="0093561A" w:rsidRPr="00532D0B" w:rsidRDefault="00000000" w:rsidP="000A5422">
      <w:pPr>
        <w:tabs>
          <w:tab w:val="left" w:pos="1305"/>
        </w:tabs>
        <w:spacing w:line="420" w:lineRule="exact"/>
        <w:ind w:firstLineChars="200" w:firstLine="422"/>
        <w:rPr>
          <w:rFonts w:ascii="宋体" w:hAnsi="宋体" w:cs="宋体" w:hint="eastAsia"/>
          <w:b/>
          <w:bCs/>
          <w:szCs w:val="21"/>
        </w:rPr>
      </w:pPr>
      <w:r w:rsidRPr="00532D0B">
        <w:rPr>
          <w:rFonts w:ascii="宋体" w:hAnsi="宋体" w:cs="宋体" w:hint="eastAsia"/>
          <w:b/>
          <w:bCs/>
          <w:szCs w:val="21"/>
        </w:rPr>
        <w:t>响应报价应按征集文件中第六章“响应文件（格式）”填写，响应报价不符合征集文件要求的，响应文件按无效处理。</w:t>
      </w:r>
    </w:p>
    <w:p w14:paraId="4F1D6D16" w14:textId="77777777" w:rsidR="0093561A" w:rsidRPr="00532D0B" w:rsidRDefault="00000000" w:rsidP="00AC6B9F">
      <w:pPr>
        <w:spacing w:line="420" w:lineRule="exact"/>
        <w:rPr>
          <w:rFonts w:ascii="宋体" w:hAnsi="宋体" w:cs="宋体" w:hint="eastAsia"/>
          <w:b/>
          <w:szCs w:val="21"/>
        </w:rPr>
      </w:pPr>
      <w:r w:rsidRPr="00532D0B">
        <w:rPr>
          <w:rFonts w:ascii="宋体" w:hAnsi="宋体" w:cs="宋体" w:hint="eastAsia"/>
          <w:b/>
          <w:szCs w:val="21"/>
        </w:rPr>
        <w:t>16.投标有效期</w:t>
      </w:r>
    </w:p>
    <w:p w14:paraId="36EED503" w14:textId="77777777" w:rsidR="0093561A" w:rsidRPr="00532D0B" w:rsidRDefault="00000000" w:rsidP="000A5422">
      <w:pPr>
        <w:tabs>
          <w:tab w:val="left" w:pos="1305"/>
        </w:tabs>
        <w:spacing w:line="420" w:lineRule="exact"/>
        <w:ind w:firstLineChars="200" w:firstLine="420"/>
        <w:rPr>
          <w:rFonts w:ascii="宋体" w:hAnsi="宋体" w:cs="宋体" w:hint="eastAsia"/>
          <w:szCs w:val="21"/>
        </w:rPr>
      </w:pPr>
      <w:r w:rsidRPr="00532D0B">
        <w:rPr>
          <w:rFonts w:ascii="宋体" w:hAnsi="宋体" w:cs="宋体" w:hint="eastAsia"/>
          <w:szCs w:val="21"/>
        </w:rPr>
        <w:t>16.1投标有效期：投标截止时间之日起90天。</w:t>
      </w:r>
    </w:p>
    <w:p w14:paraId="036E9CC6" w14:textId="77777777" w:rsidR="0093561A" w:rsidRPr="00532D0B" w:rsidRDefault="00000000" w:rsidP="000A5422">
      <w:pPr>
        <w:tabs>
          <w:tab w:val="left" w:pos="1305"/>
        </w:tabs>
        <w:spacing w:line="420" w:lineRule="exact"/>
        <w:ind w:firstLineChars="200" w:firstLine="420"/>
        <w:rPr>
          <w:rFonts w:ascii="宋体" w:hAnsi="宋体" w:cs="宋体" w:hint="eastAsia"/>
          <w:szCs w:val="21"/>
        </w:rPr>
      </w:pPr>
      <w:r w:rsidRPr="00532D0B">
        <w:rPr>
          <w:rFonts w:ascii="宋体" w:hAnsi="宋体" w:cs="宋体" w:hint="eastAsia"/>
          <w:szCs w:val="21"/>
        </w:rPr>
        <w:t>16.2出现特殊情况下，需要延长投标有效期的，采购代理机构以书面形式通知供应商延长投标有效期。供应商同意延长，但不能修改响应文件。供应</w:t>
      </w:r>
      <w:proofErr w:type="gramStart"/>
      <w:r w:rsidRPr="00532D0B">
        <w:rPr>
          <w:rFonts w:ascii="宋体" w:hAnsi="宋体" w:cs="宋体" w:hint="eastAsia"/>
          <w:szCs w:val="21"/>
        </w:rPr>
        <w:t>商拒绝</w:t>
      </w:r>
      <w:proofErr w:type="gramEnd"/>
      <w:r w:rsidRPr="00532D0B">
        <w:rPr>
          <w:rFonts w:ascii="宋体" w:hAnsi="宋体" w:cs="宋体" w:hint="eastAsia"/>
          <w:szCs w:val="21"/>
        </w:rPr>
        <w:t>延长的，其投标无效。</w:t>
      </w:r>
    </w:p>
    <w:p w14:paraId="56620A49" w14:textId="53F9DD15" w:rsidR="00AC6B9F" w:rsidRPr="00532D0B" w:rsidRDefault="00AC6B9F" w:rsidP="00AC6B9F">
      <w:pPr>
        <w:tabs>
          <w:tab w:val="left" w:pos="1305"/>
        </w:tabs>
        <w:spacing w:line="400" w:lineRule="exact"/>
        <w:rPr>
          <w:rFonts w:ascii="宋体" w:hAnsi="宋体" w:cs="宋体" w:hint="eastAsia"/>
          <w:b/>
          <w:szCs w:val="21"/>
        </w:rPr>
      </w:pPr>
      <w:r w:rsidRPr="00532D0B">
        <w:rPr>
          <w:rFonts w:ascii="宋体" w:hAnsi="宋体" w:hint="eastAsia"/>
          <w:b/>
          <w:szCs w:val="21"/>
        </w:rPr>
        <w:t>17.</w:t>
      </w:r>
      <w:r w:rsidRPr="00532D0B">
        <w:rPr>
          <w:rFonts w:ascii="宋体" w:hAnsi="宋体" w:cs="宋体" w:hint="eastAsia"/>
          <w:b/>
          <w:szCs w:val="21"/>
        </w:rPr>
        <w:t>投标保证金</w:t>
      </w:r>
    </w:p>
    <w:p w14:paraId="19E677DB" w14:textId="77777777" w:rsidR="00AC6B9F" w:rsidRPr="00532D0B" w:rsidRDefault="00AC6B9F" w:rsidP="00AC6B9F">
      <w:pPr>
        <w:pStyle w:val="ac"/>
        <w:spacing w:line="440" w:lineRule="exact"/>
        <w:ind w:firstLineChars="200" w:firstLine="422"/>
        <w:rPr>
          <w:rFonts w:hAnsi="宋体" w:cs="宋体" w:hint="eastAsia"/>
          <w:b/>
          <w:bCs/>
          <w:szCs w:val="21"/>
        </w:rPr>
      </w:pPr>
      <w:r w:rsidRPr="00532D0B">
        <w:rPr>
          <w:rFonts w:hAnsi="宋体" w:cs="宋体" w:hint="eastAsia"/>
          <w:b/>
          <w:bCs/>
          <w:szCs w:val="21"/>
        </w:rPr>
        <w:t>本项目无投标保证金。</w:t>
      </w:r>
    </w:p>
    <w:p w14:paraId="458112C0" w14:textId="40EFF1FE" w:rsidR="0093561A" w:rsidRPr="00532D0B" w:rsidRDefault="00AC6B9F" w:rsidP="00AC6B9F">
      <w:pPr>
        <w:spacing w:line="420" w:lineRule="exact"/>
        <w:rPr>
          <w:rFonts w:ascii="宋体" w:hAnsi="宋体" w:cs="宋体" w:hint="eastAsia"/>
          <w:b/>
          <w:szCs w:val="21"/>
        </w:rPr>
      </w:pPr>
      <w:r w:rsidRPr="00532D0B">
        <w:rPr>
          <w:rFonts w:ascii="宋体" w:hAnsi="宋体" w:cs="宋体" w:hint="eastAsia"/>
          <w:b/>
          <w:szCs w:val="21"/>
        </w:rPr>
        <w:t>18.电子响应文件的制作、加密、供应商公章及签字</w:t>
      </w:r>
    </w:p>
    <w:p w14:paraId="3486FD54" w14:textId="77777777" w:rsidR="00AC6B9F" w:rsidRPr="00532D0B" w:rsidRDefault="00AC6B9F" w:rsidP="00AC6B9F">
      <w:pPr>
        <w:tabs>
          <w:tab w:val="left" w:pos="1305"/>
        </w:tabs>
        <w:spacing w:line="400" w:lineRule="exact"/>
        <w:ind w:firstLineChars="200" w:firstLine="422"/>
        <w:rPr>
          <w:rFonts w:ascii="宋体" w:hAnsi="宋体" w:hint="eastAsia"/>
          <w:b/>
          <w:szCs w:val="21"/>
        </w:rPr>
      </w:pPr>
      <w:r w:rsidRPr="00532D0B">
        <w:rPr>
          <w:rFonts w:ascii="宋体" w:hAnsi="宋体" w:hint="eastAsia"/>
          <w:b/>
          <w:szCs w:val="21"/>
        </w:rPr>
        <w:t>18.</w:t>
      </w:r>
      <w:r w:rsidRPr="00532D0B">
        <w:rPr>
          <w:rFonts w:ascii="宋体" w:hAnsi="宋体"/>
          <w:b/>
          <w:szCs w:val="21"/>
        </w:rPr>
        <w:t>1</w:t>
      </w:r>
      <w:r w:rsidRPr="00532D0B">
        <w:rPr>
          <w:rFonts w:ascii="宋体" w:hAnsi="宋体" w:hint="eastAsia"/>
          <w:b/>
          <w:szCs w:val="21"/>
        </w:rPr>
        <w:t>参与电子投标的准备工作</w:t>
      </w:r>
    </w:p>
    <w:p w14:paraId="39B14DF7" w14:textId="503545E4" w:rsidR="00AC6B9F" w:rsidRPr="00532D0B" w:rsidRDefault="00AC6B9F" w:rsidP="00AC6B9F">
      <w:pPr>
        <w:tabs>
          <w:tab w:val="left" w:pos="1635"/>
        </w:tabs>
        <w:spacing w:line="400" w:lineRule="exact"/>
        <w:ind w:firstLineChars="200" w:firstLine="420"/>
        <w:rPr>
          <w:rFonts w:ascii="宋体" w:hAnsi="宋体" w:cs="宋体" w:hint="eastAsia"/>
          <w:kern w:val="0"/>
          <w:szCs w:val="21"/>
        </w:rPr>
      </w:pPr>
      <w:r w:rsidRPr="00532D0B">
        <w:rPr>
          <w:rFonts w:ascii="宋体" w:hAnsi="宋体" w:cs="宋体"/>
          <w:kern w:val="0"/>
          <w:szCs w:val="21"/>
        </w:rPr>
        <w:t>18.1.1</w:t>
      </w:r>
      <w:r w:rsidRPr="00532D0B">
        <w:rPr>
          <w:rFonts w:ascii="宋体" w:hAnsi="宋体" w:hint="eastAsia"/>
          <w:bCs/>
          <w:szCs w:val="21"/>
        </w:rPr>
        <w:t>本项目实行全流程电子化采购，供应商通过“广西政府采购云平台”参与电子投标，并应做好以下相关准备工作：①在“广西政府采购云平台”注册成为正式供应商（操作方法详见广西政府采购云平台—服务中心—入驻与配置。原政</w:t>
      </w:r>
      <w:proofErr w:type="gramStart"/>
      <w:r w:rsidRPr="00532D0B">
        <w:rPr>
          <w:rFonts w:ascii="宋体" w:hAnsi="宋体" w:hint="eastAsia"/>
          <w:bCs/>
          <w:szCs w:val="21"/>
        </w:rPr>
        <w:t>采云</w:t>
      </w:r>
      <w:proofErr w:type="gramEnd"/>
      <w:r w:rsidRPr="00532D0B">
        <w:rPr>
          <w:rFonts w:ascii="宋体" w:hAnsi="宋体" w:hint="eastAsia"/>
          <w:bCs/>
          <w:szCs w:val="21"/>
        </w:rPr>
        <w:t>平台正式供应商无需重新入驻）；②完成CA证书申领和绑定（费用由供应商自行承担，办理流程详见广西政府采购云平台—服务中心—项目采购—常见问题—CA管理，完成CA证书办理预计一周左右，建议供应</w:t>
      </w:r>
      <w:proofErr w:type="gramStart"/>
      <w:r w:rsidRPr="00532D0B">
        <w:rPr>
          <w:rFonts w:ascii="宋体" w:hAnsi="宋体" w:hint="eastAsia"/>
          <w:bCs/>
          <w:szCs w:val="21"/>
        </w:rPr>
        <w:t>商尽快</w:t>
      </w:r>
      <w:proofErr w:type="gramEnd"/>
      <w:r w:rsidRPr="00532D0B">
        <w:rPr>
          <w:rFonts w:ascii="宋体" w:hAnsi="宋体" w:hint="eastAsia"/>
          <w:bCs/>
          <w:szCs w:val="21"/>
        </w:rPr>
        <w:t>办理。原政</w:t>
      </w:r>
      <w:proofErr w:type="gramStart"/>
      <w:r w:rsidRPr="00532D0B">
        <w:rPr>
          <w:rFonts w:ascii="宋体" w:hAnsi="宋体" w:hint="eastAsia"/>
          <w:bCs/>
          <w:szCs w:val="21"/>
        </w:rPr>
        <w:t>采云</w:t>
      </w:r>
      <w:proofErr w:type="gramEnd"/>
      <w:r w:rsidRPr="00532D0B">
        <w:rPr>
          <w:rFonts w:ascii="宋体" w:hAnsi="宋体" w:hint="eastAsia"/>
          <w:bCs/>
          <w:szCs w:val="21"/>
        </w:rPr>
        <w:t>平台的CA证书可以继续使用）；③下载“广西政府采购云平台客户端”（操作方法详见广西政府采购网</w:t>
      </w:r>
      <w:proofErr w:type="gramStart"/>
      <w:r w:rsidRPr="00532D0B">
        <w:rPr>
          <w:rFonts w:ascii="宋体" w:hAnsi="宋体" w:hint="eastAsia"/>
          <w:bCs/>
          <w:szCs w:val="21"/>
        </w:rPr>
        <w:t>—办事</w:t>
      </w:r>
      <w:proofErr w:type="gramEnd"/>
      <w:r w:rsidRPr="00532D0B">
        <w:rPr>
          <w:rFonts w:ascii="宋体" w:hAnsi="宋体" w:hint="eastAsia"/>
          <w:bCs/>
          <w:szCs w:val="21"/>
        </w:rPr>
        <w:t>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CA证书）。因供应商未做好相关准备工作等自身原因导致无法参加本项目电子投标或投标失败的，造成的一切后果，由供应商自行承担。</w:t>
      </w:r>
    </w:p>
    <w:p w14:paraId="6208DD63" w14:textId="3DF61A09" w:rsidR="00AC6B9F" w:rsidRPr="00532D0B" w:rsidRDefault="00AC6B9F" w:rsidP="00AC6B9F">
      <w:pPr>
        <w:tabs>
          <w:tab w:val="left" w:pos="1635"/>
        </w:tabs>
        <w:wordWrap w:val="0"/>
        <w:spacing w:line="400" w:lineRule="exact"/>
        <w:ind w:firstLineChars="200" w:firstLine="420"/>
        <w:rPr>
          <w:rFonts w:ascii="宋体" w:hAnsi="宋体" w:cs="宋体" w:hint="eastAsia"/>
          <w:kern w:val="0"/>
          <w:szCs w:val="21"/>
        </w:rPr>
      </w:pPr>
      <w:r w:rsidRPr="00532D0B">
        <w:rPr>
          <w:rFonts w:ascii="宋体" w:hAnsi="宋体" w:cs="宋体"/>
          <w:kern w:val="0"/>
          <w:szCs w:val="21"/>
        </w:rPr>
        <w:t>18.1.2</w:t>
      </w:r>
      <w:r w:rsidRPr="00532D0B">
        <w:rPr>
          <w:rFonts w:ascii="宋体" w:hAnsi="宋体" w:cs="宋体" w:hint="eastAsia"/>
          <w:kern w:val="0"/>
          <w:szCs w:val="21"/>
        </w:rPr>
        <w:t>“广西政府采购云平台”与政</w:t>
      </w:r>
      <w:proofErr w:type="gramStart"/>
      <w:r w:rsidRPr="00532D0B">
        <w:rPr>
          <w:rFonts w:ascii="宋体" w:hAnsi="宋体" w:cs="宋体" w:hint="eastAsia"/>
          <w:kern w:val="0"/>
          <w:szCs w:val="21"/>
        </w:rPr>
        <w:t>采云</w:t>
      </w:r>
      <w:proofErr w:type="gramEnd"/>
      <w:r w:rsidRPr="00532D0B">
        <w:rPr>
          <w:rFonts w:ascii="宋体" w:hAnsi="宋体" w:cs="宋体" w:hint="eastAsia"/>
          <w:kern w:val="0"/>
          <w:szCs w:val="21"/>
        </w:rPr>
        <w:t>平台操作流程一致，首次登录“广西政府采购云平台”账号密码与政</w:t>
      </w:r>
      <w:proofErr w:type="gramStart"/>
      <w:r w:rsidRPr="00532D0B">
        <w:rPr>
          <w:rFonts w:ascii="宋体" w:hAnsi="宋体" w:cs="宋体" w:hint="eastAsia"/>
          <w:kern w:val="0"/>
          <w:szCs w:val="21"/>
        </w:rPr>
        <w:t>采云</w:t>
      </w:r>
      <w:proofErr w:type="gramEnd"/>
      <w:r w:rsidRPr="00532D0B">
        <w:rPr>
          <w:rFonts w:ascii="宋体" w:hAnsi="宋体" w:cs="宋体" w:hint="eastAsia"/>
          <w:kern w:val="0"/>
          <w:szCs w:val="21"/>
        </w:rPr>
        <w:t>账号密码一致，新旧平台数据相互独立，后续修改新平台密码不会影响政</w:t>
      </w:r>
      <w:proofErr w:type="gramStart"/>
      <w:r w:rsidRPr="00532D0B">
        <w:rPr>
          <w:rFonts w:ascii="宋体" w:hAnsi="宋体" w:cs="宋体" w:hint="eastAsia"/>
          <w:kern w:val="0"/>
          <w:szCs w:val="21"/>
        </w:rPr>
        <w:t>采云</w:t>
      </w:r>
      <w:proofErr w:type="gramEnd"/>
      <w:r w:rsidRPr="00532D0B">
        <w:rPr>
          <w:rFonts w:ascii="宋体" w:hAnsi="宋体" w:cs="宋体" w:hint="eastAsia"/>
          <w:kern w:val="0"/>
          <w:szCs w:val="21"/>
        </w:rPr>
        <w:t>平台</w:t>
      </w:r>
      <w:r w:rsidRPr="00532D0B">
        <w:rPr>
          <w:rFonts w:ascii="宋体" w:hAnsi="宋体" w:cs="宋体" w:hint="eastAsia"/>
          <w:kern w:val="0"/>
          <w:szCs w:val="21"/>
        </w:rPr>
        <w:lastRenderedPageBreak/>
        <w:t>密码。供应商应及时熟悉掌握电子</w:t>
      </w:r>
      <w:proofErr w:type="gramStart"/>
      <w:r w:rsidRPr="00532D0B">
        <w:rPr>
          <w:rFonts w:ascii="宋体" w:hAnsi="宋体" w:cs="宋体" w:hint="eastAsia"/>
          <w:kern w:val="0"/>
          <w:szCs w:val="21"/>
        </w:rPr>
        <w:t>标系统</w:t>
      </w:r>
      <w:proofErr w:type="gramEnd"/>
      <w:r w:rsidRPr="00532D0B">
        <w:rPr>
          <w:rFonts w:ascii="宋体" w:hAnsi="宋体" w:cs="宋体" w:hint="eastAsia"/>
          <w:kern w:val="0"/>
          <w:szCs w:val="21"/>
        </w:rPr>
        <w:t>操作（操作方法可参考政府采购云平台—服务中心</w:t>
      </w:r>
      <w:proofErr w:type="gramStart"/>
      <w:r w:rsidRPr="00532D0B">
        <w:rPr>
          <w:rFonts w:ascii="宋体" w:hAnsi="宋体" w:cs="宋体" w:hint="eastAsia"/>
          <w:kern w:val="0"/>
          <w:szCs w:val="21"/>
        </w:rPr>
        <w:t>—帮助</w:t>
      </w:r>
      <w:proofErr w:type="gramEnd"/>
      <w:r w:rsidRPr="00532D0B">
        <w:rPr>
          <w:rFonts w:ascii="宋体" w:hAnsi="宋体" w:cs="宋体" w:hint="eastAsia"/>
          <w:kern w:val="0"/>
          <w:szCs w:val="21"/>
        </w:rPr>
        <w:t>文档—项目采购），如遇平台技术问题详</w:t>
      </w:r>
      <w:proofErr w:type="gramStart"/>
      <w:r w:rsidRPr="00532D0B">
        <w:rPr>
          <w:rFonts w:ascii="宋体" w:hAnsi="宋体" w:cs="宋体" w:hint="eastAsia"/>
          <w:kern w:val="0"/>
          <w:szCs w:val="21"/>
        </w:rPr>
        <w:t>询</w:t>
      </w:r>
      <w:proofErr w:type="gramEnd"/>
      <w:r w:rsidRPr="00532D0B">
        <w:rPr>
          <w:rFonts w:ascii="宋体" w:hAnsi="宋体" w:cs="宋体" w:hint="eastAsia"/>
          <w:kern w:val="0"/>
          <w:szCs w:val="21"/>
        </w:rPr>
        <w:t>95763。</w:t>
      </w:r>
    </w:p>
    <w:p w14:paraId="092204F2" w14:textId="48C54539" w:rsidR="00AC6B9F" w:rsidRPr="00532D0B" w:rsidRDefault="00AC6B9F" w:rsidP="00AC6B9F">
      <w:pPr>
        <w:tabs>
          <w:tab w:val="left" w:pos="1305"/>
        </w:tabs>
        <w:spacing w:line="400" w:lineRule="exact"/>
        <w:ind w:firstLineChars="200" w:firstLine="422"/>
        <w:rPr>
          <w:rFonts w:ascii="宋体" w:hAnsi="宋体" w:hint="eastAsia"/>
          <w:b/>
          <w:szCs w:val="21"/>
        </w:rPr>
      </w:pPr>
      <w:r w:rsidRPr="00532D0B">
        <w:rPr>
          <w:rFonts w:ascii="宋体" w:hAnsi="宋体" w:hint="eastAsia"/>
          <w:b/>
          <w:szCs w:val="21"/>
        </w:rPr>
        <w:t>18.</w:t>
      </w:r>
      <w:r w:rsidRPr="00532D0B">
        <w:rPr>
          <w:rFonts w:ascii="宋体" w:hAnsi="宋体"/>
          <w:b/>
          <w:szCs w:val="21"/>
        </w:rPr>
        <w:t>2</w:t>
      </w:r>
      <w:r w:rsidRPr="00532D0B">
        <w:rPr>
          <w:rFonts w:ascii="宋体" w:hAnsi="宋体" w:hint="eastAsia"/>
          <w:b/>
          <w:szCs w:val="21"/>
        </w:rPr>
        <w:t>电子响应文件的制作、加密</w:t>
      </w:r>
    </w:p>
    <w:p w14:paraId="7924738E" w14:textId="28462C74" w:rsidR="00AC6B9F" w:rsidRPr="00532D0B" w:rsidRDefault="00AC6B9F" w:rsidP="00AC6B9F">
      <w:pPr>
        <w:tabs>
          <w:tab w:val="left" w:pos="1305"/>
        </w:tabs>
        <w:spacing w:line="400" w:lineRule="exact"/>
        <w:ind w:firstLineChars="200" w:firstLine="420"/>
        <w:rPr>
          <w:rFonts w:ascii="宋体" w:hAnsi="宋体" w:hint="eastAsia"/>
          <w:szCs w:val="21"/>
        </w:rPr>
      </w:pPr>
      <w:r w:rsidRPr="00532D0B">
        <w:rPr>
          <w:rFonts w:ascii="宋体" w:hAnsi="宋体" w:hint="eastAsia"/>
          <w:szCs w:val="21"/>
        </w:rPr>
        <w:t>18.2.1供应</w:t>
      </w:r>
      <w:proofErr w:type="gramStart"/>
      <w:r w:rsidRPr="00532D0B">
        <w:rPr>
          <w:rFonts w:ascii="宋体" w:hAnsi="宋体" w:hint="eastAsia"/>
          <w:szCs w:val="21"/>
        </w:rPr>
        <w:t>商制作</w:t>
      </w:r>
      <w:proofErr w:type="gramEnd"/>
      <w:r w:rsidRPr="00532D0B">
        <w:rPr>
          <w:rFonts w:ascii="宋体" w:hAnsi="宋体" w:hint="eastAsia"/>
          <w:szCs w:val="21"/>
        </w:rPr>
        <w:t>电子响应文件前，必须登陆“广西政府采购云平台”进行征集文件的获取操作。</w:t>
      </w:r>
    </w:p>
    <w:p w14:paraId="0671FEE8" w14:textId="35BC3E32" w:rsidR="00AC6B9F" w:rsidRPr="00532D0B" w:rsidRDefault="00AC6B9F" w:rsidP="00AC6B9F">
      <w:pPr>
        <w:tabs>
          <w:tab w:val="left" w:pos="1305"/>
        </w:tabs>
        <w:spacing w:line="400" w:lineRule="exact"/>
        <w:ind w:firstLineChars="200" w:firstLine="420"/>
        <w:rPr>
          <w:rFonts w:ascii="宋体" w:hAnsi="宋体" w:hint="eastAsia"/>
          <w:szCs w:val="21"/>
        </w:rPr>
      </w:pPr>
      <w:r w:rsidRPr="00532D0B">
        <w:rPr>
          <w:rFonts w:ascii="宋体" w:hAnsi="宋体" w:hint="eastAsia"/>
          <w:szCs w:val="21"/>
        </w:rPr>
        <w:t>18.2.2供应商下载或获取征集文件后，登录“广西政府采购云平台客户端”，按照本征集文件规定的响应文件格式、顺序以及“广西政府采购云平台”的要求，通过“广西政府采购云平台客户端”编制电子响应文件。</w:t>
      </w:r>
    </w:p>
    <w:p w14:paraId="5E4CC88C" w14:textId="54FFDFA7" w:rsidR="00AC6B9F" w:rsidRPr="00532D0B" w:rsidRDefault="00AC6B9F" w:rsidP="00AC6B9F">
      <w:pPr>
        <w:tabs>
          <w:tab w:val="left" w:pos="1305"/>
        </w:tabs>
        <w:spacing w:line="400" w:lineRule="exact"/>
        <w:ind w:firstLineChars="200" w:firstLine="420"/>
        <w:rPr>
          <w:rFonts w:ascii="宋体" w:hAnsi="宋体" w:hint="eastAsia"/>
          <w:szCs w:val="21"/>
        </w:rPr>
      </w:pPr>
      <w:r w:rsidRPr="00532D0B">
        <w:rPr>
          <w:rFonts w:ascii="宋体" w:hAnsi="宋体" w:hint="eastAsia"/>
          <w:szCs w:val="21"/>
        </w:rPr>
        <w:t>18.2.3供应商应按“广西政府采购云平台客户端”载明的“标书关联”功能进行电子响应文件相应内容的关联定位，以便</w:t>
      </w:r>
      <w:r w:rsidR="00FF0DE7" w:rsidRPr="00532D0B">
        <w:rPr>
          <w:rFonts w:ascii="宋体" w:hAnsi="宋体" w:hint="eastAsia"/>
          <w:szCs w:val="21"/>
        </w:rPr>
        <w:t>评审小组</w:t>
      </w:r>
      <w:r w:rsidRPr="00532D0B">
        <w:rPr>
          <w:rFonts w:ascii="宋体" w:hAnsi="宋体" w:hint="eastAsia"/>
          <w:szCs w:val="21"/>
        </w:rPr>
        <w:t>在评审时点击相应评审项可直接定位到该评审内容；如供应商的电子响应文件未能关联定位相应内容，或者关联定位的内容与该评审项不符，导致</w:t>
      </w:r>
      <w:r w:rsidR="00FF0DE7" w:rsidRPr="00532D0B">
        <w:rPr>
          <w:rFonts w:ascii="宋体" w:hAnsi="宋体" w:hint="eastAsia"/>
          <w:szCs w:val="21"/>
        </w:rPr>
        <w:t>评审小组</w:t>
      </w:r>
      <w:r w:rsidRPr="00532D0B">
        <w:rPr>
          <w:rFonts w:ascii="宋体" w:hAnsi="宋体" w:hint="eastAsia"/>
          <w:szCs w:val="21"/>
        </w:rPr>
        <w:t>无法查询并做出对供应商不利的评审，相关后果由供应商自行承担。</w:t>
      </w:r>
    </w:p>
    <w:p w14:paraId="42B67A87" w14:textId="05F1F784" w:rsidR="00AC6B9F" w:rsidRPr="00532D0B" w:rsidRDefault="00AC6B9F" w:rsidP="00AC6B9F">
      <w:pPr>
        <w:tabs>
          <w:tab w:val="left" w:pos="1305"/>
        </w:tabs>
        <w:spacing w:line="400" w:lineRule="exact"/>
        <w:ind w:firstLineChars="200" w:firstLine="420"/>
        <w:rPr>
          <w:rFonts w:ascii="宋体" w:hAnsi="宋体" w:hint="eastAsia"/>
          <w:szCs w:val="21"/>
        </w:rPr>
      </w:pPr>
      <w:r w:rsidRPr="00532D0B">
        <w:rPr>
          <w:rFonts w:ascii="宋体" w:hAnsi="宋体" w:hint="eastAsia"/>
          <w:szCs w:val="21"/>
        </w:rPr>
        <w:t>18.2.4电子响应文件不得涂改，若有修改错漏处，须由法定代表人或授权委托代理人通过“广西政府采购云平台客户端”采用个人CA证书签章，没有办理个人CA证书签章的，在响应文件中响应位置手写签字后扫描或者拍照做成 PDF 的格式上传。因</w:t>
      </w:r>
      <w:r w:rsidR="00A15A6D" w:rsidRPr="00532D0B">
        <w:rPr>
          <w:rFonts w:ascii="宋体" w:hAnsi="宋体" w:hint="eastAsia"/>
          <w:szCs w:val="21"/>
        </w:rPr>
        <w:t>响应</w:t>
      </w:r>
      <w:r w:rsidRPr="00532D0B">
        <w:rPr>
          <w:rFonts w:ascii="宋体" w:hAnsi="宋体" w:hint="eastAsia"/>
          <w:szCs w:val="21"/>
        </w:rPr>
        <w:t>文件字迹潦草、表达不清、内容不完整、编排混乱导致</w:t>
      </w:r>
      <w:r w:rsidR="00A15A6D" w:rsidRPr="00532D0B">
        <w:rPr>
          <w:rFonts w:ascii="宋体" w:hAnsi="宋体" w:hint="eastAsia"/>
          <w:szCs w:val="21"/>
        </w:rPr>
        <w:t>响应</w:t>
      </w:r>
      <w:r w:rsidRPr="00532D0B">
        <w:rPr>
          <w:rFonts w:ascii="宋体" w:hAnsi="宋体" w:hint="eastAsia"/>
          <w:szCs w:val="21"/>
        </w:rPr>
        <w:t>文件被误读、漏读，或者在按</w:t>
      </w:r>
      <w:r w:rsidR="00A15A6D" w:rsidRPr="00532D0B">
        <w:rPr>
          <w:rFonts w:ascii="宋体" w:hAnsi="宋体" w:hint="eastAsia"/>
          <w:szCs w:val="21"/>
        </w:rPr>
        <w:t>征集</w:t>
      </w:r>
      <w:r w:rsidRPr="00532D0B">
        <w:rPr>
          <w:rFonts w:ascii="宋体" w:hAnsi="宋体" w:hint="eastAsia"/>
          <w:szCs w:val="21"/>
        </w:rPr>
        <w:t>文件规定的部位查找不到相关内容的，其不利后果由</w:t>
      </w:r>
      <w:r w:rsidR="00A15A6D" w:rsidRPr="00532D0B">
        <w:rPr>
          <w:rFonts w:ascii="宋体" w:hAnsi="宋体" w:hint="eastAsia"/>
          <w:szCs w:val="21"/>
        </w:rPr>
        <w:t>供应商</w:t>
      </w:r>
      <w:r w:rsidRPr="00532D0B">
        <w:rPr>
          <w:rFonts w:ascii="宋体" w:hAnsi="宋体" w:hint="eastAsia"/>
          <w:szCs w:val="21"/>
        </w:rPr>
        <w:t>自行承担。</w:t>
      </w:r>
    </w:p>
    <w:p w14:paraId="6D875472" w14:textId="05D43CED" w:rsidR="00AC6B9F" w:rsidRPr="00532D0B" w:rsidRDefault="00AC6B9F" w:rsidP="00AC6B9F">
      <w:pPr>
        <w:tabs>
          <w:tab w:val="left" w:pos="1305"/>
        </w:tabs>
        <w:spacing w:line="400" w:lineRule="exact"/>
        <w:ind w:firstLineChars="200" w:firstLine="420"/>
        <w:rPr>
          <w:rFonts w:ascii="宋体" w:hAnsi="宋体" w:hint="eastAsia"/>
          <w:szCs w:val="21"/>
        </w:rPr>
      </w:pPr>
      <w:r w:rsidRPr="00532D0B">
        <w:rPr>
          <w:rFonts w:ascii="宋体" w:hAnsi="宋体" w:hint="eastAsia"/>
          <w:szCs w:val="21"/>
        </w:rPr>
        <w:t>18.2.5</w:t>
      </w:r>
      <w:r w:rsidR="00A15A6D" w:rsidRPr="00532D0B">
        <w:rPr>
          <w:rFonts w:ascii="宋体" w:hAnsi="宋体" w:hint="eastAsia"/>
          <w:szCs w:val="21"/>
        </w:rPr>
        <w:t>供应商</w:t>
      </w:r>
      <w:r w:rsidRPr="00532D0B">
        <w:rPr>
          <w:rFonts w:ascii="宋体" w:hAnsi="宋体" w:hint="eastAsia"/>
          <w:szCs w:val="21"/>
        </w:rPr>
        <w:t>编制、生成电子</w:t>
      </w:r>
      <w:r w:rsidR="00A15A6D" w:rsidRPr="00532D0B">
        <w:rPr>
          <w:rFonts w:ascii="宋体" w:hAnsi="宋体" w:hint="eastAsia"/>
          <w:szCs w:val="21"/>
        </w:rPr>
        <w:t>响应</w:t>
      </w:r>
      <w:r w:rsidRPr="00532D0B">
        <w:rPr>
          <w:rFonts w:ascii="宋体" w:hAnsi="宋体" w:hint="eastAsia"/>
          <w:szCs w:val="21"/>
        </w:rPr>
        <w:t>文件后应当加密</w:t>
      </w:r>
      <w:r w:rsidR="00A15A6D" w:rsidRPr="00532D0B">
        <w:rPr>
          <w:rFonts w:ascii="宋体" w:hAnsi="宋体" w:hint="eastAsia"/>
          <w:szCs w:val="21"/>
        </w:rPr>
        <w:t>响应</w:t>
      </w:r>
      <w:r w:rsidRPr="00532D0B">
        <w:rPr>
          <w:rFonts w:ascii="宋体" w:hAnsi="宋体" w:hint="eastAsia"/>
          <w:szCs w:val="21"/>
        </w:rPr>
        <w:t>文件。</w:t>
      </w:r>
      <w:r w:rsidR="00A15A6D" w:rsidRPr="00532D0B">
        <w:rPr>
          <w:rFonts w:ascii="宋体" w:hAnsi="宋体" w:hint="eastAsia"/>
          <w:szCs w:val="21"/>
        </w:rPr>
        <w:t>供应商</w:t>
      </w:r>
      <w:r w:rsidRPr="00532D0B">
        <w:rPr>
          <w:rFonts w:ascii="宋体" w:hAnsi="宋体" w:hint="eastAsia"/>
          <w:szCs w:val="21"/>
        </w:rPr>
        <w:t>未按规定编制并加密的</w:t>
      </w:r>
      <w:r w:rsidR="00A15A6D" w:rsidRPr="00532D0B">
        <w:rPr>
          <w:rFonts w:ascii="宋体" w:hAnsi="宋体" w:hint="eastAsia"/>
          <w:szCs w:val="21"/>
        </w:rPr>
        <w:t>响应</w:t>
      </w:r>
      <w:r w:rsidRPr="00532D0B">
        <w:rPr>
          <w:rFonts w:ascii="宋体" w:hAnsi="宋体" w:hint="eastAsia"/>
          <w:szCs w:val="21"/>
        </w:rPr>
        <w:t>文件，“广西政府采购云平台”将予以拒收。</w:t>
      </w:r>
    </w:p>
    <w:p w14:paraId="7BBF9D96" w14:textId="2243D93A" w:rsidR="00AC6B9F" w:rsidRPr="00532D0B" w:rsidRDefault="00AC6B9F" w:rsidP="00AC6B9F">
      <w:pPr>
        <w:tabs>
          <w:tab w:val="left" w:pos="1305"/>
        </w:tabs>
        <w:spacing w:line="400" w:lineRule="exact"/>
        <w:ind w:firstLineChars="200" w:firstLine="422"/>
        <w:rPr>
          <w:rFonts w:ascii="宋体" w:hAnsi="宋体" w:hint="eastAsia"/>
          <w:b/>
          <w:szCs w:val="21"/>
        </w:rPr>
      </w:pPr>
      <w:r w:rsidRPr="00532D0B">
        <w:rPr>
          <w:rFonts w:ascii="宋体" w:hAnsi="宋体" w:hint="eastAsia"/>
          <w:b/>
          <w:szCs w:val="21"/>
        </w:rPr>
        <w:t>18.</w:t>
      </w:r>
      <w:r w:rsidRPr="00532D0B">
        <w:rPr>
          <w:rFonts w:ascii="宋体" w:hAnsi="宋体"/>
          <w:b/>
          <w:szCs w:val="21"/>
        </w:rPr>
        <w:t>3</w:t>
      </w:r>
      <w:r w:rsidR="00A15A6D" w:rsidRPr="00532D0B">
        <w:rPr>
          <w:rFonts w:ascii="宋体" w:hAnsi="宋体" w:hint="eastAsia"/>
          <w:b/>
          <w:szCs w:val="21"/>
        </w:rPr>
        <w:t>供应商</w:t>
      </w:r>
      <w:r w:rsidRPr="00532D0B">
        <w:rPr>
          <w:rFonts w:ascii="宋体" w:hAnsi="宋体" w:hint="eastAsia"/>
          <w:b/>
          <w:szCs w:val="21"/>
        </w:rPr>
        <w:t>公章及签字</w:t>
      </w:r>
    </w:p>
    <w:p w14:paraId="010D6D38" w14:textId="228BF948" w:rsidR="00AC6B9F" w:rsidRPr="00532D0B" w:rsidRDefault="00AC6B9F" w:rsidP="00AC6B9F">
      <w:pPr>
        <w:tabs>
          <w:tab w:val="left" w:pos="1305"/>
        </w:tabs>
        <w:spacing w:line="400" w:lineRule="exact"/>
        <w:ind w:firstLineChars="200" w:firstLine="420"/>
        <w:rPr>
          <w:rFonts w:ascii="宋体" w:hAnsi="宋体" w:hint="eastAsia"/>
          <w:szCs w:val="21"/>
        </w:rPr>
      </w:pPr>
      <w:r w:rsidRPr="00532D0B">
        <w:rPr>
          <w:rFonts w:ascii="宋体" w:hAnsi="宋体" w:hint="eastAsia"/>
          <w:szCs w:val="21"/>
        </w:rPr>
        <w:t>18.3.1本</w:t>
      </w:r>
      <w:r w:rsidR="00A15A6D" w:rsidRPr="00532D0B">
        <w:rPr>
          <w:rFonts w:ascii="宋体" w:hAnsi="宋体" w:hint="eastAsia"/>
          <w:szCs w:val="21"/>
        </w:rPr>
        <w:t>征集</w:t>
      </w:r>
      <w:r w:rsidRPr="00532D0B">
        <w:rPr>
          <w:rFonts w:ascii="宋体" w:hAnsi="宋体" w:hint="eastAsia"/>
          <w:szCs w:val="21"/>
        </w:rPr>
        <w:t>文件中描述</w:t>
      </w:r>
      <w:r w:rsidR="00A15A6D" w:rsidRPr="00532D0B">
        <w:rPr>
          <w:rFonts w:ascii="宋体" w:hAnsi="宋体" w:hint="eastAsia"/>
          <w:szCs w:val="21"/>
        </w:rPr>
        <w:t>供应商</w:t>
      </w:r>
      <w:r w:rsidRPr="00532D0B">
        <w:rPr>
          <w:rFonts w:ascii="宋体" w:hAnsi="宋体" w:hint="eastAsia"/>
          <w:szCs w:val="21"/>
        </w:rPr>
        <w:t>的“公章”是指</w:t>
      </w:r>
      <w:r w:rsidR="00A15A6D" w:rsidRPr="00532D0B">
        <w:rPr>
          <w:rFonts w:ascii="宋体" w:hAnsi="宋体" w:hint="eastAsia"/>
          <w:szCs w:val="21"/>
        </w:rPr>
        <w:t>供应商</w:t>
      </w:r>
      <w:r w:rsidRPr="00532D0B">
        <w:rPr>
          <w:rFonts w:ascii="宋体" w:hAnsi="宋体" w:hint="eastAsia"/>
          <w:szCs w:val="21"/>
        </w:rPr>
        <w:t>人通过指定电子化政府采购平台办理数字证书（CA认证证书）获得的以法定主体行为名称制作的电子印章。</w:t>
      </w:r>
    </w:p>
    <w:p w14:paraId="7B23BC35" w14:textId="260EDADE" w:rsidR="00AC6B9F" w:rsidRPr="00532D0B" w:rsidRDefault="00AC6B9F" w:rsidP="00AC6B9F">
      <w:pPr>
        <w:tabs>
          <w:tab w:val="left" w:pos="1305"/>
        </w:tabs>
        <w:spacing w:line="400" w:lineRule="exact"/>
        <w:ind w:firstLineChars="200" w:firstLine="420"/>
        <w:rPr>
          <w:rFonts w:ascii="宋体" w:hAnsi="宋体" w:hint="eastAsia"/>
          <w:szCs w:val="21"/>
        </w:rPr>
      </w:pPr>
      <w:r w:rsidRPr="00532D0B">
        <w:rPr>
          <w:rFonts w:ascii="宋体" w:hAnsi="宋体" w:hint="eastAsia"/>
          <w:szCs w:val="21"/>
        </w:rPr>
        <w:t>18.3.2本</w:t>
      </w:r>
      <w:r w:rsidR="00A15A6D" w:rsidRPr="00532D0B">
        <w:rPr>
          <w:rFonts w:ascii="宋体" w:hAnsi="宋体" w:hint="eastAsia"/>
          <w:szCs w:val="21"/>
        </w:rPr>
        <w:t>征集</w:t>
      </w:r>
      <w:r w:rsidRPr="00532D0B">
        <w:rPr>
          <w:rFonts w:ascii="宋体" w:hAnsi="宋体" w:hint="eastAsia"/>
          <w:szCs w:val="21"/>
        </w:rPr>
        <w:t>文件中要求</w:t>
      </w:r>
      <w:r w:rsidR="00A15A6D" w:rsidRPr="00532D0B">
        <w:rPr>
          <w:rFonts w:ascii="宋体" w:hAnsi="宋体" w:hint="eastAsia"/>
          <w:szCs w:val="21"/>
        </w:rPr>
        <w:t>供应商</w:t>
      </w:r>
      <w:r w:rsidRPr="00532D0B">
        <w:rPr>
          <w:rFonts w:ascii="宋体" w:hAnsi="宋体" w:hint="eastAsia"/>
          <w:szCs w:val="21"/>
        </w:rPr>
        <w:t>对其电子</w:t>
      </w:r>
      <w:r w:rsidR="00A15A6D" w:rsidRPr="00532D0B">
        <w:rPr>
          <w:rFonts w:ascii="宋体" w:hAnsi="宋体" w:hint="eastAsia"/>
          <w:szCs w:val="21"/>
        </w:rPr>
        <w:t>响应</w:t>
      </w:r>
      <w:r w:rsidRPr="00532D0B">
        <w:rPr>
          <w:rFonts w:ascii="宋体" w:hAnsi="宋体" w:hint="eastAsia"/>
          <w:szCs w:val="21"/>
        </w:rPr>
        <w:t>文件的相关内容加盖公章的，均指采用CA证书签章。</w:t>
      </w:r>
    </w:p>
    <w:p w14:paraId="24F8264E" w14:textId="5137C19A" w:rsidR="00AC6B9F" w:rsidRPr="00532D0B" w:rsidRDefault="00AC6B9F" w:rsidP="00AC6B9F">
      <w:pPr>
        <w:tabs>
          <w:tab w:val="left" w:pos="1305"/>
        </w:tabs>
        <w:spacing w:line="400" w:lineRule="exact"/>
        <w:ind w:firstLineChars="200" w:firstLine="420"/>
        <w:rPr>
          <w:rFonts w:ascii="宋体" w:hAnsi="宋体" w:hint="eastAsia"/>
          <w:szCs w:val="21"/>
        </w:rPr>
      </w:pPr>
      <w:r w:rsidRPr="00532D0B">
        <w:rPr>
          <w:rFonts w:ascii="宋体" w:hAnsi="宋体" w:hint="eastAsia"/>
          <w:szCs w:val="21"/>
        </w:rPr>
        <w:t>18.3.3本</w:t>
      </w:r>
      <w:r w:rsidR="00A15A6D" w:rsidRPr="00532D0B">
        <w:rPr>
          <w:rFonts w:ascii="宋体" w:hAnsi="宋体" w:hint="eastAsia"/>
          <w:szCs w:val="21"/>
        </w:rPr>
        <w:t>征集</w:t>
      </w:r>
      <w:r w:rsidRPr="00532D0B">
        <w:rPr>
          <w:rFonts w:ascii="宋体" w:hAnsi="宋体" w:hint="eastAsia"/>
          <w:szCs w:val="21"/>
        </w:rPr>
        <w:t>文件中描述</w:t>
      </w:r>
      <w:r w:rsidR="00A15A6D" w:rsidRPr="00532D0B">
        <w:rPr>
          <w:rFonts w:ascii="宋体" w:hAnsi="宋体" w:hint="eastAsia"/>
          <w:szCs w:val="21"/>
        </w:rPr>
        <w:t>供应商</w:t>
      </w:r>
      <w:r w:rsidRPr="00532D0B">
        <w:rPr>
          <w:rFonts w:ascii="宋体" w:hAnsi="宋体" w:hint="eastAsia"/>
          <w:szCs w:val="21"/>
        </w:rPr>
        <w:t>的“签字”是指</w:t>
      </w:r>
      <w:r w:rsidR="00A15A6D" w:rsidRPr="00532D0B">
        <w:rPr>
          <w:rFonts w:ascii="宋体" w:hAnsi="宋体" w:hint="eastAsia"/>
          <w:szCs w:val="21"/>
        </w:rPr>
        <w:t>供应商</w:t>
      </w:r>
      <w:r w:rsidRPr="00532D0B">
        <w:rPr>
          <w:rFonts w:ascii="宋体" w:hAnsi="宋体" w:hint="eastAsia"/>
          <w:szCs w:val="21"/>
        </w:rPr>
        <w:t>通过指定电子化政府采购平台办理数字证书（CA认证证书）获得的以</w:t>
      </w:r>
      <w:r w:rsidR="003F7799" w:rsidRPr="00532D0B">
        <w:rPr>
          <w:rFonts w:ascii="宋体" w:hAnsi="宋体" w:hint="eastAsia"/>
          <w:szCs w:val="21"/>
        </w:rPr>
        <w:t>供应</w:t>
      </w:r>
      <w:proofErr w:type="gramStart"/>
      <w:r w:rsidR="003F7799" w:rsidRPr="00532D0B">
        <w:rPr>
          <w:rFonts w:ascii="宋体" w:hAnsi="宋体" w:hint="eastAsia"/>
          <w:szCs w:val="21"/>
        </w:rPr>
        <w:t>商</w:t>
      </w:r>
      <w:r w:rsidRPr="00532D0B">
        <w:rPr>
          <w:rFonts w:ascii="宋体" w:hAnsi="宋体" w:hint="eastAsia"/>
          <w:szCs w:val="21"/>
        </w:rPr>
        <w:t>法定</w:t>
      </w:r>
      <w:proofErr w:type="gramEnd"/>
      <w:r w:rsidRPr="00532D0B">
        <w:rPr>
          <w:rFonts w:ascii="宋体" w:hAnsi="宋体" w:hint="eastAsia"/>
          <w:szCs w:val="21"/>
        </w:rPr>
        <w:t>代表人或者委托代理人姓名制作的个人电子印章或手写签字。没有办理个人CA证书的，可以为手写签字的形式。</w:t>
      </w:r>
    </w:p>
    <w:p w14:paraId="049A0521" w14:textId="785F991E" w:rsidR="00A15A6D" w:rsidRPr="00532D0B" w:rsidRDefault="00A15A6D" w:rsidP="00A15A6D">
      <w:pPr>
        <w:tabs>
          <w:tab w:val="left" w:pos="1305"/>
        </w:tabs>
        <w:spacing w:line="400" w:lineRule="exact"/>
        <w:rPr>
          <w:rFonts w:ascii="宋体" w:hAnsi="宋体" w:hint="eastAsia"/>
          <w:b/>
          <w:szCs w:val="21"/>
        </w:rPr>
      </w:pPr>
      <w:r w:rsidRPr="00532D0B">
        <w:rPr>
          <w:rFonts w:ascii="宋体" w:hAnsi="宋体" w:hint="eastAsia"/>
          <w:b/>
          <w:szCs w:val="21"/>
        </w:rPr>
        <w:t>19. 响应文件的补充、修改和撤回</w:t>
      </w:r>
    </w:p>
    <w:p w14:paraId="6C60A939" w14:textId="02BE5881" w:rsidR="00AC6B9F" w:rsidRPr="00532D0B" w:rsidRDefault="00A15A6D" w:rsidP="00A15A6D">
      <w:pPr>
        <w:tabs>
          <w:tab w:val="left" w:pos="1305"/>
        </w:tabs>
        <w:spacing w:line="400" w:lineRule="exact"/>
        <w:ind w:firstLineChars="200" w:firstLine="420"/>
        <w:rPr>
          <w:rFonts w:ascii="宋体" w:hAnsi="宋体" w:hint="eastAsia"/>
          <w:szCs w:val="21"/>
        </w:rPr>
      </w:pPr>
      <w:r w:rsidRPr="00532D0B">
        <w:rPr>
          <w:rFonts w:ascii="宋体" w:hAnsi="宋体" w:hint="eastAsia"/>
          <w:szCs w:val="21"/>
        </w:rPr>
        <w:t>供应商应当在提交响应文件截止时间前，将生成的电子响应文件上传提交至“广西政府采购云平台”平台。响应文件提交截止时间前可以补充、修改或撤回电子响应文件，补充、修改电子响应文件的，应当先行撤回原文件，补充、修改后重新传输提交。在响应文件提交截止时间后的响应文件有效期内，供应商不得撤回其响应文件。提交响应文件截止时间前未成功将电子响应文件上传“广西政府采购云平台”平台的，视为未提交响应文件。</w:t>
      </w:r>
    </w:p>
    <w:p w14:paraId="6D2D8204" w14:textId="5F2C42ED" w:rsidR="00A15A6D" w:rsidRPr="00532D0B" w:rsidRDefault="00A15A6D" w:rsidP="00A15A6D">
      <w:pPr>
        <w:tabs>
          <w:tab w:val="left" w:pos="1305"/>
        </w:tabs>
        <w:spacing w:line="400" w:lineRule="exact"/>
        <w:rPr>
          <w:rFonts w:ascii="宋体" w:hAnsi="宋体" w:cs="宋体" w:hint="eastAsia"/>
          <w:b/>
          <w:szCs w:val="21"/>
        </w:rPr>
      </w:pPr>
      <w:bookmarkStart w:id="41" w:name="_Toc13713"/>
      <w:bookmarkStart w:id="42" w:name="_Toc18075"/>
      <w:bookmarkStart w:id="43" w:name="_Toc16777"/>
      <w:r w:rsidRPr="00532D0B">
        <w:rPr>
          <w:rFonts w:ascii="宋体" w:hAnsi="宋体" w:cs="宋体" w:hint="eastAsia"/>
          <w:b/>
          <w:szCs w:val="21"/>
        </w:rPr>
        <w:t>20. 响应文件的</w:t>
      </w:r>
      <w:bookmarkEnd w:id="41"/>
      <w:r w:rsidRPr="00532D0B">
        <w:rPr>
          <w:rFonts w:ascii="宋体" w:hAnsi="宋体" w:cs="宋体" w:hint="eastAsia"/>
          <w:b/>
          <w:szCs w:val="21"/>
        </w:rPr>
        <w:t>提交和解密</w:t>
      </w:r>
      <w:bookmarkEnd w:id="42"/>
      <w:bookmarkEnd w:id="43"/>
    </w:p>
    <w:p w14:paraId="05E1B4DD" w14:textId="003967F8" w:rsidR="00A15A6D" w:rsidRPr="00532D0B" w:rsidRDefault="00A15A6D" w:rsidP="00A15A6D">
      <w:pPr>
        <w:spacing w:line="400" w:lineRule="exact"/>
        <w:ind w:firstLineChars="200" w:firstLine="420"/>
        <w:rPr>
          <w:rFonts w:ascii="宋体" w:hAnsi="宋体" w:cs="宋体" w:hint="eastAsia"/>
          <w:szCs w:val="21"/>
        </w:rPr>
      </w:pPr>
      <w:r w:rsidRPr="00532D0B">
        <w:rPr>
          <w:rFonts w:ascii="宋体" w:hAnsi="宋体" w:cs="宋体" w:hint="eastAsia"/>
          <w:szCs w:val="21"/>
        </w:rPr>
        <w:t>20.1</w:t>
      </w:r>
      <w:r w:rsidRPr="00532D0B">
        <w:rPr>
          <w:rFonts w:ascii="宋体" w:hAnsi="宋体" w:hint="eastAsia"/>
          <w:szCs w:val="21"/>
        </w:rPr>
        <w:t>响应文件提交截止时间：于</w:t>
      </w:r>
      <w:r w:rsidR="009443D2" w:rsidRPr="00532D0B">
        <w:rPr>
          <w:rFonts w:ascii="宋体" w:hAnsi="宋体" w:cs="宋体" w:hint="eastAsia"/>
          <w:bCs/>
          <w:kern w:val="0"/>
          <w:szCs w:val="21"/>
          <w:u w:val="single"/>
        </w:rPr>
        <w:t>2026年4月30日9时00分</w:t>
      </w:r>
      <w:r w:rsidRPr="00532D0B">
        <w:rPr>
          <w:rFonts w:ascii="宋体" w:hAnsi="宋体" w:cs="宋体" w:hint="eastAsia"/>
          <w:szCs w:val="21"/>
        </w:rPr>
        <w:t>之前将电子响应文件上传到“广西政府采购云平台”。应按照本项目征集文件和“广西政府采购云平台”的要求编制、加密传输响应文</w:t>
      </w:r>
      <w:r w:rsidRPr="00532D0B">
        <w:rPr>
          <w:rFonts w:ascii="宋体" w:hAnsi="宋体" w:cs="宋体" w:hint="eastAsia"/>
          <w:szCs w:val="21"/>
        </w:rPr>
        <w:lastRenderedPageBreak/>
        <w:t>件。供应商在使用系统进行投标的过程中遇到涉及平台使用的任何问题，可详</w:t>
      </w:r>
      <w:proofErr w:type="gramStart"/>
      <w:r w:rsidRPr="00532D0B">
        <w:rPr>
          <w:rFonts w:ascii="宋体" w:hAnsi="宋体" w:cs="宋体" w:hint="eastAsia"/>
          <w:szCs w:val="21"/>
        </w:rPr>
        <w:t>询</w:t>
      </w:r>
      <w:proofErr w:type="gramEnd"/>
      <w:r w:rsidRPr="00532D0B">
        <w:rPr>
          <w:rFonts w:ascii="宋体" w:hAnsi="宋体" w:cs="宋体" w:hint="eastAsia"/>
          <w:szCs w:val="21"/>
        </w:rPr>
        <w:t>95763。</w:t>
      </w:r>
    </w:p>
    <w:p w14:paraId="3EE43ADB" w14:textId="22AA2E86" w:rsidR="00A15A6D" w:rsidRPr="00532D0B" w:rsidRDefault="00A15A6D" w:rsidP="00A15A6D">
      <w:pPr>
        <w:spacing w:line="400" w:lineRule="exact"/>
        <w:ind w:firstLineChars="200" w:firstLine="420"/>
        <w:rPr>
          <w:rFonts w:ascii="宋体" w:hAnsi="宋体" w:cs="宋体" w:hint="eastAsia"/>
          <w:szCs w:val="21"/>
        </w:rPr>
      </w:pPr>
      <w:r w:rsidRPr="00532D0B">
        <w:rPr>
          <w:rFonts w:ascii="宋体" w:hAnsi="宋体" w:cs="宋体" w:hint="eastAsia"/>
          <w:szCs w:val="21"/>
        </w:rPr>
        <w:t>20.2响应文件解密时间：截标时间后</w:t>
      </w:r>
      <w:r w:rsidRPr="00532D0B">
        <w:rPr>
          <w:rFonts w:ascii="宋体" w:hAnsi="宋体" w:cs="宋体" w:hint="eastAsia"/>
          <w:szCs w:val="21"/>
          <w:u w:val="single"/>
        </w:rPr>
        <w:t>30</w:t>
      </w:r>
      <w:r w:rsidRPr="00532D0B">
        <w:rPr>
          <w:rFonts w:ascii="宋体" w:hAnsi="宋体" w:cs="宋体" w:hint="eastAsia"/>
          <w:szCs w:val="21"/>
        </w:rPr>
        <w:t>分钟内（</w:t>
      </w:r>
      <w:r w:rsidR="009443D2" w:rsidRPr="00532D0B">
        <w:rPr>
          <w:rFonts w:ascii="宋体" w:hAnsi="宋体" w:cs="宋体" w:hint="eastAsia"/>
          <w:bCs/>
          <w:kern w:val="0"/>
          <w:szCs w:val="21"/>
          <w:u w:val="single"/>
        </w:rPr>
        <w:t>2026年4月30日9时00分</w:t>
      </w:r>
      <w:r w:rsidRPr="00532D0B">
        <w:rPr>
          <w:rFonts w:ascii="宋体" w:hAnsi="宋体" w:cs="宋体" w:hint="eastAsia"/>
          <w:bCs/>
          <w:kern w:val="0"/>
          <w:szCs w:val="21"/>
          <w:u w:val="single"/>
        </w:rPr>
        <w:t>至</w:t>
      </w:r>
      <w:r w:rsidRPr="00532D0B">
        <w:rPr>
          <w:rFonts w:ascii="宋体" w:hAnsi="宋体" w:cs="宋体"/>
          <w:bCs/>
          <w:kern w:val="0"/>
          <w:szCs w:val="21"/>
          <w:u w:val="single"/>
        </w:rPr>
        <w:t>9</w:t>
      </w:r>
      <w:r w:rsidRPr="00532D0B">
        <w:rPr>
          <w:rFonts w:ascii="宋体" w:hAnsi="宋体" w:cs="宋体" w:hint="eastAsia"/>
          <w:bCs/>
          <w:kern w:val="0"/>
          <w:szCs w:val="21"/>
          <w:u w:val="single"/>
        </w:rPr>
        <w:t>时</w:t>
      </w:r>
      <w:r w:rsidRPr="00532D0B">
        <w:rPr>
          <w:rFonts w:ascii="宋体" w:hAnsi="宋体" w:cs="宋体"/>
          <w:bCs/>
          <w:kern w:val="0"/>
          <w:szCs w:val="21"/>
          <w:u w:val="single"/>
        </w:rPr>
        <w:t>30</w:t>
      </w:r>
      <w:r w:rsidRPr="00532D0B">
        <w:rPr>
          <w:rFonts w:ascii="宋体" w:hAnsi="宋体" w:cs="宋体" w:hint="eastAsia"/>
          <w:bCs/>
          <w:kern w:val="0"/>
          <w:szCs w:val="21"/>
          <w:u w:val="single"/>
        </w:rPr>
        <w:t>分)</w:t>
      </w:r>
      <w:r w:rsidRPr="00532D0B">
        <w:rPr>
          <w:rFonts w:hint="eastAsia"/>
        </w:rPr>
        <w:t xml:space="preserve"> </w:t>
      </w:r>
      <w:r w:rsidRPr="00532D0B">
        <w:rPr>
          <w:rFonts w:ascii="宋体" w:hAnsi="宋体" w:cs="宋体" w:hint="eastAsia"/>
          <w:szCs w:val="21"/>
        </w:rPr>
        <w:t>供应商可以登录“广西政府采购云平台”，用“项目采购-开标评标”功能进行解密响应文件。若供应商在规定时间内无法解密或解密失败，可以以电子备份响应文件作为依据</w:t>
      </w:r>
      <w:r w:rsidRPr="00532D0B">
        <w:rPr>
          <w:rFonts w:ascii="宋体" w:hAnsi="宋体" w:cs="宋体" w:hint="eastAsia"/>
          <w:b/>
          <w:bCs/>
          <w:szCs w:val="21"/>
        </w:rPr>
        <w:t>【在接到无法解密或解密失败的通知后，供应商可根据自身实际情况按通知时要求的时间到贺州市公共资源交易中心交易大厅（贺州市太白西路161号，贺州市政务服务中心东侧附属楼，以当天电子显示屏公布的开标厅为准）现场提交或以电子邮件的形式（以通知时所告知的电子邮箱地址为准）提交电子备份响应文件】</w:t>
      </w:r>
      <w:r w:rsidRPr="00532D0B">
        <w:rPr>
          <w:rFonts w:ascii="宋体" w:hAnsi="宋体" w:cs="宋体" w:hint="eastAsia"/>
          <w:szCs w:val="21"/>
        </w:rPr>
        <w:t>，若电子备份响应文件与“广西政府采购云平台”上传的电子响应文件被识别为不一致的，以电子备份响应文件作为评审依据；供应商按时在线解密投标文件的，以在线解密的响应文件作为评审依据。若供应商在规定时间内无法解密或解密失败且未提供电子备份</w:t>
      </w:r>
      <w:r w:rsidR="00F94B9E" w:rsidRPr="00532D0B">
        <w:rPr>
          <w:rFonts w:ascii="宋体" w:hAnsi="宋体" w:cs="宋体" w:hint="eastAsia"/>
          <w:szCs w:val="21"/>
        </w:rPr>
        <w:t>响应</w:t>
      </w:r>
      <w:r w:rsidRPr="00532D0B">
        <w:rPr>
          <w:rFonts w:ascii="宋体" w:hAnsi="宋体" w:cs="宋体" w:hint="eastAsia"/>
          <w:szCs w:val="21"/>
        </w:rPr>
        <w:t>文件的(包含提供的电子备份文件无效或无法解密的情况)，视为投标无效。</w:t>
      </w:r>
    </w:p>
    <w:p w14:paraId="54B2C2B7" w14:textId="3917E25D" w:rsidR="00A15A6D" w:rsidRPr="00532D0B" w:rsidRDefault="00A15A6D" w:rsidP="00A15A6D">
      <w:pPr>
        <w:spacing w:line="400" w:lineRule="exact"/>
        <w:ind w:firstLineChars="200" w:firstLine="420"/>
        <w:rPr>
          <w:rFonts w:ascii="宋体" w:hAnsi="宋体" w:cs="宋体" w:hint="eastAsia"/>
          <w:szCs w:val="21"/>
        </w:rPr>
      </w:pPr>
      <w:r w:rsidRPr="00532D0B">
        <w:rPr>
          <w:rFonts w:ascii="宋体" w:hAnsi="宋体" w:cs="宋体" w:hint="eastAsia"/>
          <w:szCs w:val="21"/>
        </w:rPr>
        <w:t>20.3 除</w:t>
      </w:r>
      <w:r w:rsidR="00F94B9E" w:rsidRPr="00532D0B">
        <w:rPr>
          <w:rFonts w:ascii="宋体" w:hAnsi="宋体" w:cs="宋体" w:hint="eastAsia"/>
          <w:szCs w:val="21"/>
        </w:rPr>
        <w:t>征集</w:t>
      </w:r>
      <w:r w:rsidRPr="00532D0B">
        <w:rPr>
          <w:rFonts w:ascii="宋体" w:hAnsi="宋体" w:cs="宋体" w:hint="eastAsia"/>
          <w:szCs w:val="21"/>
        </w:rPr>
        <w:t>文件另有规定外，</w:t>
      </w:r>
      <w:r w:rsidR="00F94B9E" w:rsidRPr="00532D0B">
        <w:rPr>
          <w:rFonts w:ascii="宋体" w:hAnsi="宋体" w:cs="宋体" w:hint="eastAsia"/>
          <w:szCs w:val="21"/>
        </w:rPr>
        <w:t>供应商</w:t>
      </w:r>
      <w:r w:rsidRPr="00532D0B">
        <w:rPr>
          <w:rFonts w:ascii="宋体" w:hAnsi="宋体" w:cs="宋体" w:hint="eastAsia"/>
          <w:szCs w:val="21"/>
        </w:rPr>
        <w:t>所递交的</w:t>
      </w:r>
      <w:r w:rsidR="00F94B9E" w:rsidRPr="00532D0B">
        <w:rPr>
          <w:rFonts w:ascii="宋体" w:hAnsi="宋体" w:cs="宋体" w:hint="eastAsia"/>
          <w:szCs w:val="21"/>
        </w:rPr>
        <w:t>响应</w:t>
      </w:r>
      <w:r w:rsidRPr="00532D0B">
        <w:rPr>
          <w:rFonts w:ascii="宋体" w:hAnsi="宋体" w:cs="宋体" w:hint="eastAsia"/>
          <w:szCs w:val="21"/>
        </w:rPr>
        <w:t>文件不予退还。</w:t>
      </w:r>
    </w:p>
    <w:p w14:paraId="68E4DA8B" w14:textId="7DB86C2D" w:rsidR="00A15A6D" w:rsidRPr="00532D0B" w:rsidRDefault="00A15A6D" w:rsidP="00A15A6D">
      <w:pPr>
        <w:spacing w:line="400" w:lineRule="exact"/>
        <w:ind w:firstLineChars="200" w:firstLine="420"/>
        <w:rPr>
          <w:rFonts w:ascii="宋体" w:hAnsi="宋体" w:cs="宋体" w:hint="eastAsia"/>
          <w:szCs w:val="21"/>
        </w:rPr>
      </w:pPr>
      <w:r w:rsidRPr="00532D0B">
        <w:rPr>
          <w:rFonts w:ascii="宋体" w:hAnsi="宋体" w:cs="宋体" w:hint="eastAsia"/>
          <w:szCs w:val="21"/>
        </w:rPr>
        <w:t>20.4 电子</w:t>
      </w:r>
      <w:r w:rsidR="00F94B9E" w:rsidRPr="00532D0B">
        <w:rPr>
          <w:rFonts w:ascii="宋体" w:hAnsi="宋体" w:cs="宋体" w:hint="eastAsia"/>
          <w:szCs w:val="21"/>
        </w:rPr>
        <w:t>响应</w:t>
      </w:r>
      <w:r w:rsidRPr="00532D0B">
        <w:rPr>
          <w:rFonts w:ascii="宋体" w:hAnsi="宋体" w:cs="宋体" w:hint="eastAsia"/>
          <w:szCs w:val="21"/>
        </w:rPr>
        <w:t>文件的相关说明</w:t>
      </w:r>
    </w:p>
    <w:p w14:paraId="2EA0EE33" w14:textId="65AEA286" w:rsidR="00A15A6D" w:rsidRPr="00532D0B" w:rsidRDefault="00A15A6D" w:rsidP="00A15A6D">
      <w:pPr>
        <w:spacing w:line="400" w:lineRule="exact"/>
        <w:ind w:firstLineChars="200" w:firstLine="420"/>
        <w:rPr>
          <w:rFonts w:ascii="宋体" w:hAnsi="宋体" w:cs="宋体" w:hint="eastAsia"/>
          <w:szCs w:val="21"/>
        </w:rPr>
      </w:pPr>
      <w:r w:rsidRPr="00532D0B">
        <w:rPr>
          <w:rFonts w:ascii="宋体" w:hAnsi="宋体" w:cs="宋体" w:hint="eastAsia"/>
          <w:szCs w:val="21"/>
        </w:rPr>
        <w:t>（1）</w:t>
      </w:r>
      <w:r w:rsidR="00F94B9E" w:rsidRPr="00532D0B">
        <w:rPr>
          <w:rFonts w:ascii="宋体" w:hAnsi="宋体" w:cs="宋体" w:hint="eastAsia"/>
          <w:szCs w:val="21"/>
        </w:rPr>
        <w:t>供应商</w:t>
      </w:r>
      <w:r w:rsidRPr="00532D0B">
        <w:rPr>
          <w:rFonts w:ascii="宋体" w:hAnsi="宋体" w:cs="宋体" w:hint="eastAsia"/>
          <w:szCs w:val="21"/>
        </w:rPr>
        <w:t>进行电子投标应安装“广西政府采购云平台客户端”软件，并按照</w:t>
      </w:r>
      <w:r w:rsidR="00F94B9E" w:rsidRPr="00532D0B">
        <w:rPr>
          <w:rFonts w:ascii="宋体" w:hAnsi="宋体" w:cs="宋体" w:hint="eastAsia"/>
          <w:szCs w:val="21"/>
        </w:rPr>
        <w:t>征集</w:t>
      </w:r>
      <w:r w:rsidRPr="00532D0B">
        <w:rPr>
          <w:rFonts w:ascii="宋体" w:hAnsi="宋体" w:cs="宋体" w:hint="eastAsia"/>
          <w:szCs w:val="21"/>
        </w:rPr>
        <w:t>文件和电子交易平台的要求编制并加密</w:t>
      </w:r>
      <w:r w:rsidR="00F94B9E" w:rsidRPr="00532D0B">
        <w:rPr>
          <w:rFonts w:ascii="宋体" w:hAnsi="宋体" w:cs="宋体" w:hint="eastAsia"/>
          <w:szCs w:val="21"/>
        </w:rPr>
        <w:t>响应</w:t>
      </w:r>
      <w:r w:rsidRPr="00532D0B">
        <w:rPr>
          <w:rFonts w:ascii="宋体" w:hAnsi="宋体" w:cs="宋体" w:hint="eastAsia"/>
          <w:szCs w:val="21"/>
        </w:rPr>
        <w:t>文件。</w:t>
      </w:r>
      <w:r w:rsidR="00F94B9E" w:rsidRPr="00532D0B">
        <w:rPr>
          <w:rFonts w:ascii="宋体" w:hAnsi="宋体" w:cs="宋体" w:hint="eastAsia"/>
          <w:szCs w:val="21"/>
        </w:rPr>
        <w:t>供应商</w:t>
      </w:r>
      <w:r w:rsidRPr="00532D0B">
        <w:rPr>
          <w:rFonts w:ascii="宋体" w:hAnsi="宋体" w:cs="宋体" w:hint="eastAsia"/>
          <w:szCs w:val="21"/>
        </w:rPr>
        <w:t>未按规定加密的</w:t>
      </w:r>
      <w:r w:rsidR="00F94B9E" w:rsidRPr="00532D0B">
        <w:rPr>
          <w:rFonts w:ascii="宋体" w:hAnsi="宋体" w:cs="宋体" w:hint="eastAsia"/>
          <w:szCs w:val="21"/>
        </w:rPr>
        <w:t>响应</w:t>
      </w:r>
      <w:r w:rsidRPr="00532D0B">
        <w:rPr>
          <w:rFonts w:ascii="宋体" w:hAnsi="宋体" w:cs="宋体" w:hint="eastAsia"/>
          <w:szCs w:val="21"/>
        </w:rPr>
        <w:t>文件，电子交易平台将拒收。</w:t>
      </w:r>
      <w:r w:rsidR="00F94B9E" w:rsidRPr="00532D0B">
        <w:rPr>
          <w:rFonts w:ascii="宋体" w:hAnsi="宋体" w:cs="宋体" w:hint="eastAsia"/>
          <w:szCs w:val="21"/>
        </w:rPr>
        <w:t>供应商</w:t>
      </w:r>
      <w:r w:rsidRPr="00532D0B">
        <w:rPr>
          <w:rFonts w:ascii="宋体" w:hAnsi="宋体" w:cs="宋体" w:hint="eastAsia"/>
          <w:szCs w:val="21"/>
        </w:rPr>
        <w:t>应当在投标截止时间前完成</w:t>
      </w:r>
      <w:r w:rsidR="00F94B9E" w:rsidRPr="00532D0B">
        <w:rPr>
          <w:rFonts w:ascii="宋体" w:hAnsi="宋体" w:cs="宋体" w:hint="eastAsia"/>
          <w:szCs w:val="21"/>
        </w:rPr>
        <w:t>响应</w:t>
      </w:r>
      <w:r w:rsidRPr="00532D0B">
        <w:rPr>
          <w:rFonts w:ascii="宋体" w:hAnsi="宋体" w:cs="宋体" w:hint="eastAsia"/>
          <w:szCs w:val="21"/>
        </w:rPr>
        <w:t>文件的传输递交，并可以补充、修改或者撤回</w:t>
      </w:r>
      <w:r w:rsidR="00F94B9E" w:rsidRPr="00532D0B">
        <w:rPr>
          <w:rFonts w:ascii="宋体" w:hAnsi="宋体" w:cs="宋体" w:hint="eastAsia"/>
          <w:szCs w:val="21"/>
        </w:rPr>
        <w:t>响应</w:t>
      </w:r>
      <w:r w:rsidRPr="00532D0B">
        <w:rPr>
          <w:rFonts w:ascii="宋体" w:hAnsi="宋体" w:cs="宋体" w:hint="eastAsia"/>
          <w:szCs w:val="21"/>
        </w:rPr>
        <w:t>文件。补充或者修改</w:t>
      </w:r>
      <w:r w:rsidR="00F94B9E" w:rsidRPr="00532D0B">
        <w:rPr>
          <w:rFonts w:ascii="宋体" w:hAnsi="宋体" w:cs="宋体" w:hint="eastAsia"/>
          <w:szCs w:val="21"/>
        </w:rPr>
        <w:t>响应</w:t>
      </w:r>
      <w:r w:rsidRPr="00532D0B">
        <w:rPr>
          <w:rFonts w:ascii="宋体" w:hAnsi="宋体" w:cs="宋体" w:hint="eastAsia"/>
          <w:szCs w:val="21"/>
        </w:rPr>
        <w:t>文件的，应当先行撤回原文件，补充、修改后重新传输递交。投标截止时间前未完成传输的，视为撤回</w:t>
      </w:r>
      <w:r w:rsidR="00F94B9E" w:rsidRPr="00532D0B">
        <w:rPr>
          <w:rFonts w:ascii="宋体" w:hAnsi="宋体" w:cs="宋体" w:hint="eastAsia"/>
          <w:szCs w:val="21"/>
        </w:rPr>
        <w:t>响应</w:t>
      </w:r>
      <w:r w:rsidRPr="00532D0B">
        <w:rPr>
          <w:rFonts w:ascii="宋体" w:hAnsi="宋体" w:cs="宋体" w:hint="eastAsia"/>
          <w:szCs w:val="21"/>
        </w:rPr>
        <w:t>文件。投标截止时间后递交的</w:t>
      </w:r>
      <w:r w:rsidR="00F94B9E" w:rsidRPr="00532D0B">
        <w:rPr>
          <w:rFonts w:ascii="宋体" w:hAnsi="宋体" w:cs="宋体" w:hint="eastAsia"/>
          <w:szCs w:val="21"/>
        </w:rPr>
        <w:t>响应</w:t>
      </w:r>
      <w:r w:rsidRPr="00532D0B">
        <w:rPr>
          <w:rFonts w:ascii="宋体" w:hAnsi="宋体" w:cs="宋体" w:hint="eastAsia"/>
          <w:szCs w:val="21"/>
        </w:rPr>
        <w:t xml:space="preserve">文件，电子交易平台将拒收。  </w:t>
      </w:r>
    </w:p>
    <w:p w14:paraId="49E574CA" w14:textId="00015432" w:rsidR="00A15A6D" w:rsidRPr="00532D0B" w:rsidRDefault="00A15A6D" w:rsidP="00716CE2">
      <w:pPr>
        <w:spacing w:line="400" w:lineRule="exact"/>
        <w:ind w:firstLineChars="200" w:firstLine="420"/>
        <w:rPr>
          <w:rFonts w:ascii="宋体" w:hAnsi="宋体" w:cs="宋体" w:hint="eastAsia"/>
          <w:szCs w:val="21"/>
        </w:rPr>
      </w:pPr>
      <w:r w:rsidRPr="00532D0B">
        <w:rPr>
          <w:rFonts w:ascii="宋体" w:hAnsi="宋体" w:cs="宋体" w:hint="eastAsia"/>
          <w:szCs w:val="21"/>
        </w:rPr>
        <w:t>（2）如有特殊情况，采购代理机构延长截止时间和开标时间，采购代理机构和</w:t>
      </w:r>
      <w:r w:rsidR="00F94B9E" w:rsidRPr="00532D0B">
        <w:rPr>
          <w:rFonts w:ascii="宋体" w:hAnsi="宋体" w:cs="宋体" w:hint="eastAsia"/>
          <w:szCs w:val="21"/>
        </w:rPr>
        <w:t>供应商</w:t>
      </w:r>
      <w:r w:rsidRPr="00532D0B">
        <w:rPr>
          <w:rFonts w:ascii="宋体" w:hAnsi="宋体" w:cs="宋体" w:hint="eastAsia"/>
          <w:szCs w:val="21"/>
        </w:rPr>
        <w:t>的权利和义务将受到新的截止时间和开标时间的约束。</w:t>
      </w:r>
    </w:p>
    <w:p w14:paraId="2F2D1776" w14:textId="4705F06E" w:rsidR="0093561A" w:rsidRPr="00532D0B" w:rsidRDefault="00000000" w:rsidP="00F94B9E">
      <w:pPr>
        <w:spacing w:beforeLines="50" w:before="159" w:afterLines="50" w:after="159" w:line="500" w:lineRule="exact"/>
        <w:jc w:val="center"/>
        <w:rPr>
          <w:rFonts w:ascii="宋体" w:hAnsi="宋体" w:cs="宋体" w:hint="eastAsia"/>
          <w:b/>
          <w:bCs/>
          <w:sz w:val="24"/>
        </w:rPr>
      </w:pPr>
      <w:r w:rsidRPr="00532D0B">
        <w:rPr>
          <w:rFonts w:ascii="宋体" w:hAnsi="宋体" w:cs="宋体" w:hint="eastAsia"/>
          <w:b/>
          <w:bCs/>
          <w:sz w:val="24"/>
        </w:rPr>
        <w:t>四、开标</w:t>
      </w:r>
    </w:p>
    <w:p w14:paraId="6FE9E6ED" w14:textId="77777777" w:rsidR="0093561A" w:rsidRPr="00532D0B" w:rsidRDefault="00000000" w:rsidP="00F94B9E">
      <w:pPr>
        <w:tabs>
          <w:tab w:val="left" w:pos="1305"/>
        </w:tabs>
        <w:spacing w:line="420" w:lineRule="exact"/>
        <w:rPr>
          <w:rFonts w:ascii="宋体" w:hAnsi="宋体" w:cs="宋体" w:hint="eastAsia"/>
          <w:b/>
          <w:szCs w:val="21"/>
        </w:rPr>
      </w:pPr>
      <w:r w:rsidRPr="00532D0B">
        <w:rPr>
          <w:rFonts w:ascii="宋体" w:hAnsi="宋体" w:cs="宋体" w:hint="eastAsia"/>
          <w:b/>
          <w:szCs w:val="21"/>
        </w:rPr>
        <w:t>21.开标时间及地点</w:t>
      </w:r>
    </w:p>
    <w:p w14:paraId="13A98302" w14:textId="77777777" w:rsidR="00F94B9E" w:rsidRPr="00532D0B" w:rsidRDefault="00F94B9E" w:rsidP="00F94B9E">
      <w:pPr>
        <w:spacing w:line="400" w:lineRule="exact"/>
        <w:ind w:firstLineChars="200" w:firstLine="420"/>
        <w:rPr>
          <w:rFonts w:ascii="宋体" w:hAnsi="宋体" w:hint="eastAsia"/>
          <w:szCs w:val="21"/>
        </w:rPr>
      </w:pPr>
      <w:r w:rsidRPr="00532D0B">
        <w:rPr>
          <w:rFonts w:ascii="宋体" w:hAnsi="宋体" w:hint="eastAsia"/>
          <w:szCs w:val="21"/>
        </w:rPr>
        <w:t>21.1开标时间及地点：</w:t>
      </w:r>
    </w:p>
    <w:p w14:paraId="69139CD2" w14:textId="56495920" w:rsidR="00F94B9E" w:rsidRPr="00532D0B" w:rsidRDefault="00F94B9E" w:rsidP="00F94B9E">
      <w:pPr>
        <w:spacing w:line="400" w:lineRule="exact"/>
        <w:ind w:firstLineChars="200" w:firstLine="420"/>
        <w:rPr>
          <w:rFonts w:ascii="宋体" w:hAnsi="宋体" w:hint="eastAsia"/>
          <w:szCs w:val="21"/>
          <w:u w:val="single"/>
        </w:rPr>
      </w:pPr>
      <w:r w:rsidRPr="00532D0B">
        <w:rPr>
          <w:rFonts w:ascii="宋体" w:hAnsi="宋体" w:hint="eastAsia"/>
          <w:szCs w:val="21"/>
        </w:rPr>
        <w:t>（1）开标时间：</w:t>
      </w:r>
      <w:r w:rsidR="009443D2" w:rsidRPr="00532D0B">
        <w:rPr>
          <w:rFonts w:ascii="宋体" w:hAnsi="宋体" w:cs="宋体" w:hint="eastAsia"/>
          <w:bCs/>
          <w:kern w:val="0"/>
          <w:szCs w:val="21"/>
        </w:rPr>
        <w:t>2026年4月30日9时00分</w:t>
      </w:r>
      <w:r w:rsidRPr="00532D0B">
        <w:rPr>
          <w:rFonts w:ascii="宋体" w:hAnsi="宋体" w:hint="eastAsia"/>
          <w:szCs w:val="21"/>
        </w:rPr>
        <w:t>（北京时间）；</w:t>
      </w:r>
    </w:p>
    <w:p w14:paraId="30740DDD" w14:textId="77777777" w:rsidR="00F94B9E" w:rsidRPr="00532D0B" w:rsidRDefault="00F94B9E" w:rsidP="00F94B9E">
      <w:pPr>
        <w:spacing w:line="400" w:lineRule="exact"/>
        <w:ind w:firstLineChars="200" w:firstLine="420"/>
        <w:rPr>
          <w:rFonts w:ascii="宋体" w:hAnsi="宋体" w:hint="eastAsia"/>
          <w:szCs w:val="21"/>
        </w:rPr>
      </w:pPr>
      <w:r w:rsidRPr="00532D0B">
        <w:rPr>
          <w:rFonts w:ascii="宋体" w:hAnsi="宋体" w:hint="eastAsia"/>
          <w:szCs w:val="21"/>
        </w:rPr>
        <w:t>（2）开标地点：</w:t>
      </w:r>
      <w:r w:rsidRPr="00532D0B">
        <w:rPr>
          <w:rFonts w:ascii="宋体" w:hAnsi="宋体" w:hint="eastAsia"/>
        </w:rPr>
        <w:t>通过“广西政府采购云平台”在线解密开启</w:t>
      </w:r>
      <w:r w:rsidRPr="00532D0B">
        <w:rPr>
          <w:rFonts w:ascii="宋体" w:hAnsi="宋体" w:hint="eastAsia"/>
          <w:szCs w:val="21"/>
        </w:rPr>
        <w:t>。</w:t>
      </w:r>
    </w:p>
    <w:p w14:paraId="6F44AE80" w14:textId="630B0C95" w:rsidR="00F94B9E" w:rsidRPr="00532D0B" w:rsidRDefault="00F94B9E" w:rsidP="00F94B9E">
      <w:pPr>
        <w:tabs>
          <w:tab w:val="left" w:pos="1305"/>
        </w:tabs>
        <w:spacing w:line="400" w:lineRule="exact"/>
        <w:ind w:firstLineChars="200" w:firstLine="420"/>
        <w:rPr>
          <w:rFonts w:ascii="宋体" w:hAnsi="宋体" w:hint="eastAsia"/>
          <w:szCs w:val="21"/>
        </w:rPr>
      </w:pPr>
      <w:r w:rsidRPr="00532D0B">
        <w:rPr>
          <w:rFonts w:ascii="宋体" w:hAnsi="宋体" w:hint="eastAsia"/>
          <w:szCs w:val="21"/>
        </w:rPr>
        <w:t>（3）供应商可以由法定代表人或其委托代理人出席开标会议。</w:t>
      </w:r>
    </w:p>
    <w:p w14:paraId="1B4C4C11" w14:textId="4CF8B048" w:rsidR="00F94B9E" w:rsidRPr="00532D0B" w:rsidRDefault="00F94B9E" w:rsidP="00F94B9E">
      <w:pPr>
        <w:tabs>
          <w:tab w:val="left" w:pos="1305"/>
        </w:tabs>
        <w:spacing w:line="400" w:lineRule="exact"/>
        <w:ind w:firstLineChars="200" w:firstLine="420"/>
        <w:rPr>
          <w:rFonts w:ascii="宋体" w:hAnsi="宋体" w:hint="eastAsia"/>
          <w:szCs w:val="21"/>
        </w:rPr>
      </w:pPr>
      <w:r w:rsidRPr="00532D0B">
        <w:rPr>
          <w:rFonts w:ascii="宋体" w:hAnsi="宋体" w:hint="eastAsia"/>
          <w:szCs w:val="21"/>
        </w:rPr>
        <w:t>21.2供应商不足3家的，不得开标，征集人或者采购代理机构应当重新组织采购。</w:t>
      </w:r>
    </w:p>
    <w:p w14:paraId="2D18F3FD" w14:textId="4E07AA7A" w:rsidR="00F94B9E" w:rsidRPr="00532D0B" w:rsidRDefault="00F94B9E" w:rsidP="00F94B9E">
      <w:pPr>
        <w:tabs>
          <w:tab w:val="left" w:pos="1305"/>
        </w:tabs>
        <w:spacing w:line="400" w:lineRule="exact"/>
        <w:rPr>
          <w:rFonts w:ascii="宋体" w:hAnsi="宋体" w:hint="eastAsia"/>
          <w:b/>
          <w:szCs w:val="21"/>
        </w:rPr>
      </w:pPr>
      <w:r w:rsidRPr="00532D0B">
        <w:rPr>
          <w:rFonts w:ascii="宋体" w:hAnsi="宋体" w:hint="eastAsia"/>
          <w:b/>
          <w:szCs w:val="21"/>
        </w:rPr>
        <w:t>22.开标准备及开标程序</w:t>
      </w:r>
    </w:p>
    <w:p w14:paraId="31550DAC" w14:textId="77777777" w:rsidR="00F94B9E" w:rsidRPr="00532D0B" w:rsidRDefault="00F94B9E" w:rsidP="00F94B9E">
      <w:pPr>
        <w:tabs>
          <w:tab w:val="left" w:pos="1305"/>
        </w:tabs>
        <w:spacing w:line="400" w:lineRule="exact"/>
        <w:ind w:firstLineChars="200" w:firstLine="422"/>
        <w:rPr>
          <w:rFonts w:ascii="宋体" w:hAnsi="宋体" w:hint="eastAsia"/>
          <w:b/>
          <w:szCs w:val="21"/>
        </w:rPr>
      </w:pPr>
      <w:r w:rsidRPr="00532D0B">
        <w:rPr>
          <w:rFonts w:ascii="宋体" w:hAnsi="宋体" w:hint="eastAsia"/>
          <w:b/>
          <w:szCs w:val="21"/>
        </w:rPr>
        <w:t>22.1开标准备</w:t>
      </w:r>
    </w:p>
    <w:p w14:paraId="26FA5461" w14:textId="77777777" w:rsidR="00F94B9E" w:rsidRPr="00532D0B" w:rsidRDefault="00F94B9E" w:rsidP="00F94B9E">
      <w:pPr>
        <w:spacing w:line="400" w:lineRule="exact"/>
        <w:ind w:firstLineChars="200" w:firstLine="420"/>
        <w:rPr>
          <w:rFonts w:ascii="宋体" w:hAnsi="宋体" w:hint="eastAsia"/>
          <w:szCs w:val="21"/>
        </w:rPr>
      </w:pPr>
      <w:r w:rsidRPr="00532D0B">
        <w:rPr>
          <w:rFonts w:ascii="宋体" w:hAnsi="宋体" w:hint="eastAsia"/>
          <w:szCs w:val="21"/>
        </w:rPr>
        <w:t>22.1.1开标的准备工作由采购代理机构负责落实；</w:t>
      </w:r>
    </w:p>
    <w:p w14:paraId="6C83DF5B" w14:textId="392C3DA8" w:rsidR="00F94B9E" w:rsidRPr="00532D0B" w:rsidRDefault="00F94B9E" w:rsidP="00F94B9E">
      <w:pPr>
        <w:spacing w:line="400" w:lineRule="exact"/>
        <w:ind w:firstLineChars="200" w:firstLine="420"/>
        <w:rPr>
          <w:rFonts w:ascii="宋体" w:hAnsi="宋体" w:hint="eastAsia"/>
          <w:szCs w:val="21"/>
        </w:rPr>
      </w:pPr>
      <w:r w:rsidRPr="00532D0B">
        <w:rPr>
          <w:rFonts w:ascii="宋体" w:hAnsi="宋体" w:hint="eastAsia"/>
          <w:szCs w:val="21"/>
        </w:rPr>
        <w:t>22.1.2采购代理机构将按照征集文件规定的时间通过“广西政府采购云平台”组织开标、开启征集文件，所有供应商均应当准时在线参加。供应商如不参加开标会的，视同认可开标结果，事后不得对采购相关人员、开标过程和开标结果提出异议，同时供应商因未在线参加开标而导致响应文件无法按时解密等一切后果由供应商自己承担。</w:t>
      </w:r>
    </w:p>
    <w:p w14:paraId="1A1CA943" w14:textId="77777777" w:rsidR="00F94B9E" w:rsidRPr="00532D0B" w:rsidRDefault="00F94B9E" w:rsidP="00F94B9E">
      <w:pPr>
        <w:tabs>
          <w:tab w:val="left" w:pos="1305"/>
        </w:tabs>
        <w:spacing w:line="400" w:lineRule="exact"/>
        <w:ind w:firstLineChars="200" w:firstLine="422"/>
        <w:rPr>
          <w:rFonts w:ascii="宋体" w:hAnsi="宋体" w:hint="eastAsia"/>
          <w:b/>
          <w:szCs w:val="21"/>
        </w:rPr>
      </w:pPr>
      <w:r w:rsidRPr="00532D0B">
        <w:rPr>
          <w:rFonts w:ascii="宋体" w:hAnsi="宋体" w:hint="eastAsia"/>
          <w:b/>
          <w:szCs w:val="21"/>
        </w:rPr>
        <w:lastRenderedPageBreak/>
        <w:t>22.2开标程序</w:t>
      </w:r>
    </w:p>
    <w:p w14:paraId="589624EA" w14:textId="54A80101" w:rsidR="00F94B9E" w:rsidRPr="00532D0B" w:rsidRDefault="00F94B9E" w:rsidP="00F94B9E">
      <w:pPr>
        <w:spacing w:line="400" w:lineRule="exact"/>
        <w:ind w:firstLineChars="200" w:firstLine="420"/>
        <w:rPr>
          <w:rFonts w:ascii="宋体" w:hAnsi="宋体" w:hint="eastAsia"/>
          <w:szCs w:val="21"/>
        </w:rPr>
      </w:pPr>
      <w:r w:rsidRPr="00532D0B">
        <w:rPr>
          <w:rFonts w:ascii="宋体" w:hAnsi="宋体" w:hint="eastAsia"/>
          <w:szCs w:val="21"/>
        </w:rPr>
        <w:t>22.2.1系统向各供应商发出电子加密响应文件【开始解密】通知，由供应商按征集文件规定的时间内自行进行响应文件解密。供应商在规定的时间内无法完成已递交的“电子加密</w:t>
      </w:r>
      <w:r w:rsidR="00D31A96" w:rsidRPr="00532D0B">
        <w:rPr>
          <w:rFonts w:ascii="宋体" w:hAnsi="宋体" w:hint="eastAsia"/>
          <w:szCs w:val="21"/>
        </w:rPr>
        <w:t>响应</w:t>
      </w:r>
      <w:r w:rsidRPr="00532D0B">
        <w:rPr>
          <w:rFonts w:ascii="宋体" w:hAnsi="宋体" w:hint="eastAsia"/>
          <w:szCs w:val="21"/>
        </w:rPr>
        <w:t>文件”解密，如已按规定递交了电子备份</w:t>
      </w:r>
      <w:r w:rsidR="00D31A96" w:rsidRPr="00532D0B">
        <w:rPr>
          <w:rFonts w:ascii="宋体" w:hAnsi="宋体" w:hint="eastAsia"/>
          <w:szCs w:val="21"/>
        </w:rPr>
        <w:t>响应</w:t>
      </w:r>
      <w:r w:rsidRPr="00532D0B">
        <w:rPr>
          <w:rFonts w:ascii="宋体" w:hAnsi="宋体" w:hint="eastAsia"/>
          <w:szCs w:val="21"/>
        </w:rPr>
        <w:t>文件的，将由采购组织机构按“广西政府采购云平台”操作规范将备份</w:t>
      </w:r>
      <w:r w:rsidR="00D31A96" w:rsidRPr="00532D0B">
        <w:rPr>
          <w:rFonts w:ascii="宋体" w:hAnsi="宋体" w:hint="eastAsia"/>
          <w:szCs w:val="21"/>
        </w:rPr>
        <w:t>响应</w:t>
      </w:r>
      <w:r w:rsidRPr="00532D0B">
        <w:rPr>
          <w:rFonts w:ascii="宋体" w:hAnsi="宋体" w:hint="eastAsia"/>
          <w:szCs w:val="21"/>
        </w:rPr>
        <w:t>文件上传至“广西政府采购云平台”，上</w:t>
      </w:r>
      <w:proofErr w:type="gramStart"/>
      <w:r w:rsidRPr="00532D0B">
        <w:rPr>
          <w:rFonts w:ascii="宋体" w:hAnsi="宋体" w:hint="eastAsia"/>
          <w:szCs w:val="21"/>
        </w:rPr>
        <w:t>传成功</w:t>
      </w:r>
      <w:proofErr w:type="gramEnd"/>
      <w:r w:rsidRPr="00532D0B">
        <w:rPr>
          <w:rFonts w:ascii="宋体" w:hAnsi="宋体" w:hint="eastAsia"/>
          <w:szCs w:val="21"/>
        </w:rPr>
        <w:t>后，“电子加密</w:t>
      </w:r>
      <w:r w:rsidR="00D31A96" w:rsidRPr="00532D0B">
        <w:rPr>
          <w:rFonts w:ascii="宋体" w:hAnsi="宋体" w:hint="eastAsia"/>
          <w:szCs w:val="21"/>
        </w:rPr>
        <w:t>响应</w:t>
      </w:r>
      <w:r w:rsidRPr="00532D0B">
        <w:rPr>
          <w:rFonts w:ascii="宋体" w:hAnsi="宋体" w:hint="eastAsia"/>
          <w:szCs w:val="21"/>
        </w:rPr>
        <w:t>文件”自动失效。如未提供备份电子</w:t>
      </w:r>
      <w:r w:rsidR="00D31A96" w:rsidRPr="00532D0B">
        <w:rPr>
          <w:rFonts w:ascii="宋体" w:hAnsi="宋体" w:hint="eastAsia"/>
          <w:szCs w:val="21"/>
        </w:rPr>
        <w:t>响应</w:t>
      </w:r>
      <w:r w:rsidRPr="00532D0B">
        <w:rPr>
          <w:rFonts w:ascii="宋体" w:hAnsi="宋体" w:hint="eastAsia"/>
          <w:szCs w:val="21"/>
        </w:rPr>
        <w:t>文件，将不进行再次解密程序。无法在线解密视为</w:t>
      </w:r>
      <w:r w:rsidR="00D31A96" w:rsidRPr="00532D0B">
        <w:rPr>
          <w:rFonts w:ascii="宋体" w:hAnsi="宋体" w:hint="eastAsia"/>
          <w:szCs w:val="21"/>
        </w:rPr>
        <w:t>供应商</w:t>
      </w:r>
      <w:r w:rsidRPr="00532D0B">
        <w:rPr>
          <w:rFonts w:ascii="宋体" w:hAnsi="宋体" w:hint="eastAsia"/>
          <w:szCs w:val="21"/>
        </w:rPr>
        <w:t>放弃投标。在线解密时间为 30 分钟。</w:t>
      </w:r>
    </w:p>
    <w:p w14:paraId="1312F9FB" w14:textId="2FC97020" w:rsidR="00F94B9E" w:rsidRPr="00532D0B" w:rsidRDefault="00F94B9E" w:rsidP="00F94B9E">
      <w:pPr>
        <w:spacing w:line="400" w:lineRule="exact"/>
        <w:ind w:firstLineChars="200" w:firstLine="420"/>
        <w:rPr>
          <w:rFonts w:ascii="宋体" w:hAnsi="宋体" w:hint="eastAsia"/>
          <w:szCs w:val="21"/>
        </w:rPr>
      </w:pPr>
      <w:r w:rsidRPr="00532D0B">
        <w:rPr>
          <w:rFonts w:ascii="宋体" w:hAnsi="宋体" w:hint="eastAsia"/>
          <w:szCs w:val="21"/>
        </w:rPr>
        <w:t>22.2.2</w:t>
      </w:r>
      <w:r w:rsidR="00D31A96" w:rsidRPr="00532D0B">
        <w:rPr>
          <w:rFonts w:ascii="宋体" w:hAnsi="宋体" w:hint="eastAsia"/>
          <w:szCs w:val="21"/>
        </w:rPr>
        <w:t>响应</w:t>
      </w:r>
      <w:r w:rsidRPr="00532D0B">
        <w:rPr>
          <w:rFonts w:ascii="宋体" w:hAnsi="宋体" w:hint="eastAsia"/>
          <w:szCs w:val="21"/>
        </w:rPr>
        <w:t>文件解密结束后，开标活动组织人员在线开启</w:t>
      </w:r>
      <w:r w:rsidR="00D31A96" w:rsidRPr="00532D0B">
        <w:rPr>
          <w:rFonts w:ascii="宋体" w:hAnsi="宋体" w:hint="eastAsia"/>
          <w:szCs w:val="21"/>
        </w:rPr>
        <w:t>响应</w:t>
      </w:r>
      <w:r w:rsidRPr="00532D0B">
        <w:rPr>
          <w:rFonts w:ascii="宋体" w:hAnsi="宋体" w:hint="eastAsia"/>
          <w:szCs w:val="21"/>
        </w:rPr>
        <w:t>文件。</w:t>
      </w:r>
    </w:p>
    <w:p w14:paraId="5A0CC4E9" w14:textId="06A76D74" w:rsidR="00F94B9E" w:rsidRPr="00532D0B" w:rsidRDefault="00F94B9E" w:rsidP="00F94B9E">
      <w:pPr>
        <w:spacing w:line="400" w:lineRule="exact"/>
        <w:ind w:firstLineChars="200" w:firstLine="420"/>
        <w:rPr>
          <w:rFonts w:ascii="宋体" w:hAnsi="宋体" w:hint="eastAsia"/>
          <w:szCs w:val="21"/>
        </w:rPr>
      </w:pPr>
      <w:r w:rsidRPr="00532D0B">
        <w:rPr>
          <w:rFonts w:ascii="宋体" w:hAnsi="宋体" w:hint="eastAsia"/>
          <w:szCs w:val="21"/>
        </w:rPr>
        <w:t>22.2.3开启</w:t>
      </w:r>
      <w:r w:rsidR="00D31A96" w:rsidRPr="00532D0B">
        <w:rPr>
          <w:rFonts w:ascii="宋体" w:hAnsi="宋体" w:hint="eastAsia"/>
          <w:szCs w:val="21"/>
        </w:rPr>
        <w:t>供应商</w:t>
      </w:r>
      <w:r w:rsidRPr="00532D0B">
        <w:rPr>
          <w:rFonts w:ascii="宋体" w:hAnsi="宋体" w:hint="eastAsia"/>
          <w:szCs w:val="21"/>
        </w:rPr>
        <w:t>报价文件，电子开标大厅记录显示并记录</w:t>
      </w:r>
      <w:r w:rsidR="00D31A96" w:rsidRPr="00532D0B">
        <w:rPr>
          <w:rFonts w:ascii="宋体" w:hAnsi="宋体" w:hint="eastAsia"/>
          <w:szCs w:val="21"/>
        </w:rPr>
        <w:t>供应商</w:t>
      </w:r>
      <w:r w:rsidRPr="00532D0B">
        <w:rPr>
          <w:rFonts w:ascii="宋体" w:hAnsi="宋体" w:hint="eastAsia"/>
          <w:szCs w:val="21"/>
        </w:rPr>
        <w:t>投标报价表的投标报价、服务期限等。</w:t>
      </w:r>
    </w:p>
    <w:p w14:paraId="36EAF75C" w14:textId="144BB301" w:rsidR="00F94B9E" w:rsidRPr="00532D0B" w:rsidRDefault="00F94B9E" w:rsidP="00F94B9E">
      <w:pPr>
        <w:spacing w:line="400" w:lineRule="exact"/>
        <w:ind w:firstLineChars="200" w:firstLine="420"/>
        <w:rPr>
          <w:rFonts w:ascii="宋体" w:hAnsi="宋体" w:hint="eastAsia"/>
          <w:szCs w:val="21"/>
        </w:rPr>
      </w:pPr>
      <w:r w:rsidRPr="00532D0B">
        <w:rPr>
          <w:rFonts w:ascii="宋体" w:hAnsi="宋体" w:hint="eastAsia"/>
          <w:szCs w:val="21"/>
        </w:rPr>
        <w:t>22.2.4开标结束后，</w:t>
      </w:r>
      <w:proofErr w:type="gramStart"/>
      <w:r w:rsidR="00D31A96" w:rsidRPr="00532D0B">
        <w:rPr>
          <w:rFonts w:ascii="宋体" w:hAnsi="宋体" w:hint="eastAsia"/>
          <w:szCs w:val="21"/>
        </w:rPr>
        <w:t>供应商</w:t>
      </w:r>
      <w:r w:rsidRPr="00532D0B">
        <w:rPr>
          <w:rFonts w:ascii="宋体" w:hAnsi="宋体" w:hint="eastAsia"/>
          <w:szCs w:val="21"/>
        </w:rPr>
        <w:t>线上</w:t>
      </w:r>
      <w:proofErr w:type="gramEnd"/>
      <w:r w:rsidRPr="00532D0B">
        <w:rPr>
          <w:rFonts w:ascii="宋体" w:hAnsi="宋体" w:hint="eastAsia"/>
          <w:szCs w:val="21"/>
        </w:rPr>
        <w:t>确认投标报价。</w:t>
      </w:r>
    </w:p>
    <w:p w14:paraId="6F2060A8" w14:textId="1B38F496" w:rsidR="00F94B9E" w:rsidRPr="00532D0B" w:rsidRDefault="00F94B9E" w:rsidP="00F94B9E">
      <w:pPr>
        <w:spacing w:line="400" w:lineRule="exact"/>
        <w:ind w:firstLineChars="200" w:firstLine="420"/>
        <w:rPr>
          <w:rFonts w:ascii="宋体" w:hAnsi="宋体" w:hint="eastAsia"/>
          <w:szCs w:val="21"/>
        </w:rPr>
      </w:pPr>
      <w:r w:rsidRPr="00532D0B">
        <w:rPr>
          <w:rFonts w:ascii="宋体" w:hAnsi="宋体" w:hint="eastAsia"/>
          <w:szCs w:val="21"/>
        </w:rPr>
        <w:t>22.2.5如发现开标结果与所提交的</w:t>
      </w:r>
      <w:r w:rsidR="00D31A96" w:rsidRPr="00532D0B">
        <w:rPr>
          <w:rFonts w:ascii="宋体" w:hAnsi="宋体" w:hint="eastAsia"/>
          <w:szCs w:val="21"/>
        </w:rPr>
        <w:t>响应</w:t>
      </w:r>
      <w:r w:rsidRPr="00532D0B">
        <w:rPr>
          <w:rFonts w:ascii="宋体" w:hAnsi="宋体" w:hint="eastAsia"/>
          <w:szCs w:val="21"/>
        </w:rPr>
        <w:t>文件不一致的，由</w:t>
      </w:r>
      <w:r w:rsidR="00FF0DE7" w:rsidRPr="00532D0B">
        <w:rPr>
          <w:rFonts w:ascii="宋体" w:hAnsi="宋体" w:hint="eastAsia"/>
          <w:szCs w:val="21"/>
        </w:rPr>
        <w:t>评审小组</w:t>
      </w:r>
      <w:r w:rsidRPr="00532D0B">
        <w:rPr>
          <w:rFonts w:ascii="宋体" w:hAnsi="宋体" w:hint="eastAsia"/>
          <w:szCs w:val="21"/>
        </w:rPr>
        <w:t>根据</w:t>
      </w:r>
      <w:r w:rsidR="00D31A96" w:rsidRPr="00532D0B">
        <w:rPr>
          <w:rFonts w:ascii="宋体" w:hAnsi="宋体" w:hint="eastAsia"/>
          <w:szCs w:val="21"/>
        </w:rPr>
        <w:t>响应</w:t>
      </w:r>
      <w:r w:rsidRPr="00532D0B">
        <w:rPr>
          <w:rFonts w:ascii="宋体" w:hAnsi="宋体" w:hint="eastAsia"/>
          <w:szCs w:val="21"/>
        </w:rPr>
        <w:t>文件内容进行修正。</w:t>
      </w:r>
    </w:p>
    <w:p w14:paraId="4828FDE0" w14:textId="57093B67" w:rsidR="00F94B9E" w:rsidRPr="00532D0B" w:rsidRDefault="00F94B9E" w:rsidP="00F94B9E">
      <w:pPr>
        <w:spacing w:line="400" w:lineRule="exact"/>
        <w:ind w:firstLineChars="200" w:firstLine="420"/>
        <w:rPr>
          <w:rFonts w:ascii="宋体" w:hAnsi="宋体" w:hint="eastAsia"/>
          <w:szCs w:val="21"/>
        </w:rPr>
      </w:pPr>
      <w:r w:rsidRPr="00532D0B">
        <w:rPr>
          <w:rFonts w:ascii="宋体" w:hAnsi="宋体" w:hint="eastAsia"/>
          <w:szCs w:val="21"/>
        </w:rPr>
        <w:t>22.2.6</w:t>
      </w:r>
      <w:r w:rsidR="00D31A96" w:rsidRPr="00532D0B">
        <w:rPr>
          <w:rFonts w:ascii="宋体" w:hAnsi="宋体" w:hint="eastAsia"/>
          <w:szCs w:val="21"/>
        </w:rPr>
        <w:t>供应商</w:t>
      </w:r>
      <w:r w:rsidRPr="00532D0B">
        <w:rPr>
          <w:rFonts w:ascii="宋体" w:hAnsi="宋体"/>
          <w:szCs w:val="21"/>
        </w:rPr>
        <w:t>代表对开标过程和开标记录有疑义，以及认为</w:t>
      </w:r>
      <w:r w:rsidR="00D31A96" w:rsidRPr="00532D0B">
        <w:rPr>
          <w:rFonts w:ascii="宋体" w:hAnsi="宋体" w:hint="eastAsia"/>
          <w:szCs w:val="21"/>
        </w:rPr>
        <w:t>征集</w:t>
      </w:r>
      <w:r w:rsidRPr="00532D0B">
        <w:rPr>
          <w:rFonts w:ascii="宋体" w:hAnsi="宋体"/>
          <w:szCs w:val="21"/>
        </w:rPr>
        <w:t>人、采购代理机构相关工作人员有需要回避的情形的，应当场提出询问或者回避申请。</w:t>
      </w:r>
      <w:r w:rsidR="00D31A96" w:rsidRPr="00532D0B">
        <w:rPr>
          <w:rFonts w:ascii="宋体" w:hAnsi="宋体" w:hint="eastAsia"/>
          <w:szCs w:val="21"/>
        </w:rPr>
        <w:t>征集</w:t>
      </w:r>
      <w:r w:rsidRPr="00532D0B">
        <w:rPr>
          <w:rFonts w:ascii="宋体" w:hAnsi="宋体"/>
          <w:szCs w:val="21"/>
        </w:rPr>
        <w:t>人、采购代理机构对</w:t>
      </w:r>
      <w:r w:rsidR="00D31A96" w:rsidRPr="00532D0B">
        <w:rPr>
          <w:rFonts w:ascii="宋体" w:hAnsi="宋体" w:hint="eastAsia"/>
          <w:szCs w:val="21"/>
        </w:rPr>
        <w:t>供应商</w:t>
      </w:r>
      <w:r w:rsidRPr="00532D0B">
        <w:rPr>
          <w:rFonts w:ascii="宋体" w:hAnsi="宋体"/>
          <w:szCs w:val="21"/>
        </w:rPr>
        <w:t>代表提出的询问或者回避申请应当及时处理。</w:t>
      </w:r>
    </w:p>
    <w:p w14:paraId="67A04321" w14:textId="77777777" w:rsidR="00F94B9E" w:rsidRPr="00532D0B" w:rsidRDefault="00F94B9E" w:rsidP="00680B6E">
      <w:pPr>
        <w:spacing w:line="500" w:lineRule="exact"/>
        <w:ind w:firstLineChars="200" w:firstLine="482"/>
        <w:rPr>
          <w:rFonts w:ascii="宋体" w:hAnsi="宋体" w:hint="eastAsia"/>
          <w:b/>
          <w:sz w:val="24"/>
        </w:rPr>
      </w:pPr>
      <w:r w:rsidRPr="00532D0B">
        <w:rPr>
          <w:rFonts w:ascii="宋体" w:hAnsi="宋体" w:hint="eastAsia"/>
          <w:b/>
          <w:sz w:val="24"/>
        </w:rPr>
        <w:t>特别说明：如遇“广西政府采购云平台”电子化开标或评审程序调整的，按调整后程序执行。</w:t>
      </w:r>
    </w:p>
    <w:p w14:paraId="2F84A5F6" w14:textId="4DC6AC4F" w:rsidR="0093561A" w:rsidRPr="00532D0B" w:rsidRDefault="00000000" w:rsidP="00680B6E">
      <w:pPr>
        <w:spacing w:beforeLines="50" w:before="159" w:afterLines="50" w:after="159" w:line="500" w:lineRule="exact"/>
        <w:jc w:val="center"/>
        <w:rPr>
          <w:rFonts w:ascii="宋体" w:hAnsi="宋体" w:cs="宋体" w:hint="eastAsia"/>
          <w:b/>
          <w:bCs/>
          <w:sz w:val="24"/>
        </w:rPr>
      </w:pPr>
      <w:r w:rsidRPr="00532D0B">
        <w:rPr>
          <w:rFonts w:ascii="宋体" w:hAnsi="宋体" w:cs="宋体" w:hint="eastAsia"/>
          <w:b/>
          <w:bCs/>
          <w:sz w:val="24"/>
        </w:rPr>
        <w:t>五、资格性审查</w:t>
      </w:r>
    </w:p>
    <w:p w14:paraId="0EDFA98F" w14:textId="6D86F9AE" w:rsidR="0093561A" w:rsidRPr="00532D0B" w:rsidRDefault="00000000" w:rsidP="003D4C1C">
      <w:pPr>
        <w:tabs>
          <w:tab w:val="left" w:pos="1305"/>
        </w:tabs>
        <w:spacing w:line="420" w:lineRule="exact"/>
        <w:rPr>
          <w:rFonts w:ascii="宋体" w:hAnsi="宋体" w:cs="宋体" w:hint="eastAsia"/>
          <w:b/>
          <w:szCs w:val="21"/>
        </w:rPr>
      </w:pPr>
      <w:r w:rsidRPr="00532D0B">
        <w:rPr>
          <w:rFonts w:ascii="宋体" w:hAnsi="宋体" w:cs="宋体" w:hint="eastAsia"/>
          <w:b/>
          <w:szCs w:val="21"/>
        </w:rPr>
        <w:t>2</w:t>
      </w:r>
      <w:r w:rsidR="003D4C1C" w:rsidRPr="00532D0B">
        <w:rPr>
          <w:rFonts w:ascii="宋体" w:hAnsi="宋体" w:cs="宋体" w:hint="eastAsia"/>
          <w:b/>
          <w:szCs w:val="21"/>
        </w:rPr>
        <w:t>3</w:t>
      </w:r>
      <w:r w:rsidRPr="00532D0B">
        <w:rPr>
          <w:rFonts w:ascii="宋体" w:hAnsi="宋体" w:cs="宋体" w:hint="eastAsia"/>
          <w:b/>
          <w:szCs w:val="21"/>
        </w:rPr>
        <w:t>.资格性审查</w:t>
      </w:r>
    </w:p>
    <w:p w14:paraId="35788899" w14:textId="1763ED5F" w:rsidR="0093561A" w:rsidRPr="00532D0B" w:rsidRDefault="00000000" w:rsidP="000A5422">
      <w:pPr>
        <w:tabs>
          <w:tab w:val="left" w:pos="1305"/>
        </w:tabs>
        <w:spacing w:line="420" w:lineRule="exact"/>
        <w:ind w:firstLineChars="200" w:firstLine="420"/>
        <w:rPr>
          <w:rFonts w:ascii="宋体" w:hAnsi="宋体" w:cs="宋体" w:hint="eastAsia"/>
          <w:szCs w:val="21"/>
        </w:rPr>
      </w:pPr>
      <w:r w:rsidRPr="00532D0B">
        <w:rPr>
          <w:rFonts w:ascii="宋体" w:hAnsi="宋体" w:cs="宋体" w:hint="eastAsia"/>
          <w:szCs w:val="21"/>
        </w:rPr>
        <w:t>2</w:t>
      </w:r>
      <w:r w:rsidR="003D4C1C" w:rsidRPr="00532D0B">
        <w:rPr>
          <w:rFonts w:ascii="宋体" w:hAnsi="宋体" w:cs="宋体" w:hint="eastAsia"/>
          <w:szCs w:val="21"/>
        </w:rPr>
        <w:t>3</w:t>
      </w:r>
      <w:r w:rsidRPr="00532D0B">
        <w:rPr>
          <w:rFonts w:ascii="宋体" w:hAnsi="宋体" w:cs="宋体" w:hint="eastAsia"/>
          <w:szCs w:val="21"/>
        </w:rPr>
        <w:t>.1开标结束后，征集人或者采购代理机构应当依法对供应商的资格进行审查。</w:t>
      </w:r>
    </w:p>
    <w:p w14:paraId="2C43520E" w14:textId="720AEECE" w:rsidR="003D4C1C" w:rsidRPr="00532D0B" w:rsidRDefault="003D4C1C" w:rsidP="003D4C1C">
      <w:pPr>
        <w:tabs>
          <w:tab w:val="left" w:pos="1305"/>
        </w:tabs>
        <w:spacing w:line="420" w:lineRule="exact"/>
        <w:ind w:firstLineChars="200" w:firstLine="420"/>
        <w:rPr>
          <w:rFonts w:ascii="宋体" w:hAnsi="宋体" w:cs="宋体" w:hint="eastAsia"/>
          <w:szCs w:val="21"/>
        </w:rPr>
      </w:pPr>
      <w:r w:rsidRPr="00532D0B">
        <w:rPr>
          <w:rFonts w:ascii="宋体" w:hAnsi="宋体" w:hint="eastAsia"/>
          <w:bCs/>
          <w:szCs w:val="21"/>
        </w:rPr>
        <w:t>23.2</w:t>
      </w:r>
      <w:r w:rsidRPr="00532D0B">
        <w:rPr>
          <w:rFonts w:ascii="宋体" w:hAnsi="宋体" w:cs="宋体" w:hint="eastAsia"/>
          <w:bCs/>
          <w:szCs w:val="21"/>
        </w:rPr>
        <w:t>资</w:t>
      </w:r>
      <w:r w:rsidRPr="00532D0B">
        <w:rPr>
          <w:rFonts w:ascii="宋体" w:hAnsi="宋体" w:cs="宋体" w:hint="eastAsia"/>
          <w:szCs w:val="21"/>
        </w:rPr>
        <w:t>格审查标准为本征集文件中载明对供应商资格要求的条件。本项目资格审查采用合格制，凡符合征集文件规定的供应商资格要求的供应商均通过资格审查。</w:t>
      </w:r>
    </w:p>
    <w:p w14:paraId="720B7067" w14:textId="6A93B138" w:rsidR="00680B6E" w:rsidRPr="00532D0B" w:rsidRDefault="00680B6E" w:rsidP="00680B6E">
      <w:pPr>
        <w:spacing w:line="400" w:lineRule="exact"/>
        <w:ind w:firstLineChars="200" w:firstLine="422"/>
        <w:rPr>
          <w:rFonts w:ascii="宋体" w:hAnsi="宋体" w:hint="eastAsia"/>
          <w:b/>
          <w:szCs w:val="21"/>
        </w:rPr>
      </w:pPr>
      <w:r w:rsidRPr="00532D0B">
        <w:rPr>
          <w:rFonts w:ascii="宋体" w:hAnsi="宋体" w:hint="eastAsia"/>
          <w:b/>
          <w:szCs w:val="21"/>
        </w:rPr>
        <w:t>2</w:t>
      </w:r>
      <w:r w:rsidR="003D4C1C" w:rsidRPr="00532D0B">
        <w:rPr>
          <w:rFonts w:ascii="宋体" w:hAnsi="宋体" w:hint="eastAsia"/>
          <w:b/>
          <w:szCs w:val="21"/>
        </w:rPr>
        <w:t>3</w:t>
      </w:r>
      <w:r w:rsidRPr="00532D0B">
        <w:rPr>
          <w:rFonts w:ascii="宋体" w:hAnsi="宋体" w:hint="eastAsia"/>
          <w:b/>
          <w:szCs w:val="21"/>
        </w:rPr>
        <w:t>.</w:t>
      </w:r>
      <w:r w:rsidR="00D07542" w:rsidRPr="00532D0B">
        <w:rPr>
          <w:rFonts w:ascii="宋体" w:hAnsi="宋体" w:hint="eastAsia"/>
          <w:b/>
          <w:szCs w:val="21"/>
        </w:rPr>
        <w:t>3</w:t>
      </w:r>
      <w:r w:rsidR="003D4C1C" w:rsidRPr="00532D0B">
        <w:rPr>
          <w:rFonts w:ascii="宋体" w:hAnsi="宋体" w:hint="eastAsia"/>
          <w:b/>
          <w:szCs w:val="21"/>
        </w:rPr>
        <w:t>征集</w:t>
      </w:r>
      <w:r w:rsidRPr="00532D0B">
        <w:rPr>
          <w:rFonts w:ascii="宋体" w:hAnsi="宋体"/>
          <w:b/>
          <w:szCs w:val="21"/>
        </w:rPr>
        <w:t>人或者采购代理机构</w:t>
      </w:r>
      <w:r w:rsidRPr="00532D0B">
        <w:rPr>
          <w:rFonts w:ascii="宋体" w:hAnsi="宋体" w:hint="eastAsia"/>
          <w:b/>
          <w:szCs w:val="21"/>
        </w:rPr>
        <w:t>在对</w:t>
      </w:r>
      <w:r w:rsidR="003D4C1C" w:rsidRPr="00532D0B">
        <w:rPr>
          <w:rFonts w:ascii="宋体" w:hAnsi="宋体" w:hint="eastAsia"/>
          <w:b/>
          <w:szCs w:val="21"/>
        </w:rPr>
        <w:t>供应商</w:t>
      </w:r>
      <w:r w:rsidRPr="00532D0B">
        <w:rPr>
          <w:rFonts w:ascii="宋体" w:hAnsi="宋体" w:hint="eastAsia"/>
          <w:b/>
          <w:szCs w:val="21"/>
        </w:rPr>
        <w:t>进行资格性审查时，将对</w:t>
      </w:r>
      <w:r w:rsidR="003D4C1C" w:rsidRPr="00532D0B">
        <w:rPr>
          <w:rFonts w:ascii="宋体" w:hAnsi="宋体" w:hint="eastAsia"/>
          <w:b/>
          <w:szCs w:val="21"/>
        </w:rPr>
        <w:t>供应商</w:t>
      </w:r>
      <w:r w:rsidRPr="00532D0B">
        <w:rPr>
          <w:rFonts w:ascii="宋体" w:hAnsi="宋体" w:hint="eastAsia"/>
          <w:b/>
          <w:szCs w:val="21"/>
        </w:rPr>
        <w:t>企业股东及出资等信息进行查询。根据《中华人民共和国政府采购法实施条例》第十八条第一款规定，审查中如发现</w:t>
      </w:r>
      <w:r w:rsidR="003D4C1C" w:rsidRPr="00532D0B">
        <w:rPr>
          <w:rFonts w:ascii="宋体" w:hAnsi="宋体" w:hint="eastAsia"/>
          <w:b/>
          <w:szCs w:val="21"/>
        </w:rPr>
        <w:t>供应</w:t>
      </w:r>
      <w:proofErr w:type="gramStart"/>
      <w:r w:rsidR="003D4C1C" w:rsidRPr="00532D0B">
        <w:rPr>
          <w:rFonts w:ascii="宋体" w:hAnsi="宋体" w:hint="eastAsia"/>
          <w:b/>
          <w:szCs w:val="21"/>
        </w:rPr>
        <w:t>商</w:t>
      </w:r>
      <w:r w:rsidRPr="00532D0B">
        <w:rPr>
          <w:rFonts w:ascii="宋体" w:hAnsi="宋体" w:hint="eastAsia"/>
          <w:b/>
          <w:szCs w:val="21"/>
        </w:rPr>
        <w:t>存在</w:t>
      </w:r>
      <w:proofErr w:type="gramEnd"/>
      <w:r w:rsidRPr="00532D0B">
        <w:rPr>
          <w:rFonts w:ascii="宋体" w:hAnsi="宋体" w:hint="eastAsia"/>
          <w:b/>
          <w:szCs w:val="21"/>
        </w:rPr>
        <w:t>单位负责人为同一人或者存在直接控股、管理关系的不同供应商参加同一合同项下的政府采购活动的，按资格审查不通过处理。</w:t>
      </w:r>
    </w:p>
    <w:p w14:paraId="3BE40432" w14:textId="77777777" w:rsidR="00680B6E" w:rsidRPr="00532D0B" w:rsidRDefault="00680B6E" w:rsidP="00680B6E">
      <w:pPr>
        <w:spacing w:line="400" w:lineRule="exact"/>
        <w:ind w:firstLineChars="200" w:firstLine="420"/>
        <w:rPr>
          <w:rFonts w:ascii="宋体" w:hAnsi="宋体" w:hint="eastAsia"/>
          <w:szCs w:val="21"/>
        </w:rPr>
      </w:pPr>
      <w:r w:rsidRPr="00532D0B">
        <w:rPr>
          <w:rFonts w:ascii="宋体" w:hAnsi="宋体" w:hint="eastAsia"/>
          <w:szCs w:val="21"/>
        </w:rPr>
        <w:t>查询渠道：《国家企业信用信息公示系统》（网址：</w:t>
      </w:r>
      <w:hyperlink r:id="rId16" w:history="1">
        <w:r w:rsidRPr="00532D0B">
          <w:rPr>
            <w:rFonts w:ascii="宋体" w:hAnsi="宋体"/>
            <w:szCs w:val="21"/>
          </w:rPr>
          <w:t>www.gsxt.gov.cn/index.html</w:t>
        </w:r>
      </w:hyperlink>
      <w:r w:rsidRPr="00532D0B">
        <w:rPr>
          <w:rFonts w:ascii="宋体" w:hAnsi="宋体" w:hint="eastAsia"/>
          <w:szCs w:val="21"/>
        </w:rPr>
        <w:t>）</w:t>
      </w:r>
    </w:p>
    <w:p w14:paraId="3581D7D8" w14:textId="77777777" w:rsidR="00680B6E" w:rsidRPr="00532D0B" w:rsidRDefault="00680B6E" w:rsidP="00680B6E">
      <w:pPr>
        <w:spacing w:line="400" w:lineRule="exact"/>
        <w:ind w:firstLineChars="200" w:firstLine="420"/>
        <w:rPr>
          <w:rFonts w:ascii="宋体" w:hAnsi="宋体" w:hint="eastAsia"/>
          <w:szCs w:val="21"/>
        </w:rPr>
      </w:pPr>
      <w:r w:rsidRPr="00532D0B">
        <w:rPr>
          <w:rFonts w:ascii="宋体" w:hAnsi="宋体" w:hint="eastAsia"/>
          <w:szCs w:val="21"/>
        </w:rPr>
        <w:t>审查流程：</w:t>
      </w:r>
    </w:p>
    <w:p w14:paraId="51423F9A" w14:textId="77777777" w:rsidR="00680B6E" w:rsidRPr="00532D0B" w:rsidRDefault="00680B6E" w:rsidP="00680B6E">
      <w:pPr>
        <w:spacing w:line="400" w:lineRule="exact"/>
        <w:ind w:firstLineChars="200" w:firstLine="420"/>
        <w:rPr>
          <w:rFonts w:ascii="宋体" w:hAnsi="宋体" w:hint="eastAsia"/>
          <w:szCs w:val="21"/>
        </w:rPr>
      </w:pPr>
      <w:r w:rsidRPr="00532D0B">
        <w:rPr>
          <w:rFonts w:ascii="宋体" w:hAnsi="宋体" w:hint="eastAsia"/>
          <w:szCs w:val="21"/>
        </w:rPr>
        <w:t>（1）进入《国家企业信用信息公示系统》（网址：</w:t>
      </w:r>
      <w:r w:rsidRPr="00532D0B">
        <w:rPr>
          <w:rFonts w:ascii="宋体" w:hAnsi="宋体"/>
          <w:szCs w:val="21"/>
        </w:rPr>
        <w:t>www.gsxt.gov.cn/index.html</w:t>
      </w:r>
      <w:r w:rsidRPr="00532D0B">
        <w:rPr>
          <w:rFonts w:ascii="宋体" w:hAnsi="宋体" w:hint="eastAsia"/>
          <w:szCs w:val="21"/>
        </w:rPr>
        <w:t>），输入企业名称，进入企业信息主页面；</w:t>
      </w:r>
    </w:p>
    <w:p w14:paraId="758ED161" w14:textId="77777777" w:rsidR="00680B6E" w:rsidRPr="00532D0B" w:rsidRDefault="00680B6E" w:rsidP="00680B6E">
      <w:pPr>
        <w:spacing w:line="400" w:lineRule="exact"/>
        <w:ind w:firstLineChars="200" w:firstLine="420"/>
        <w:rPr>
          <w:rFonts w:ascii="宋体" w:hAnsi="宋体" w:hint="eastAsia"/>
          <w:szCs w:val="21"/>
        </w:rPr>
      </w:pPr>
      <w:r w:rsidRPr="00532D0B">
        <w:rPr>
          <w:rFonts w:ascii="宋体" w:hAnsi="宋体" w:hint="eastAsia"/>
          <w:szCs w:val="21"/>
        </w:rPr>
        <w:t>（2）查看主页“股东及出资信息”栏，或年报中的“股东及出资信息”栏信息；</w:t>
      </w:r>
    </w:p>
    <w:p w14:paraId="03037FA9" w14:textId="4A45D771" w:rsidR="00680B6E" w:rsidRPr="00532D0B" w:rsidRDefault="00680B6E" w:rsidP="00680B6E">
      <w:pPr>
        <w:spacing w:line="400" w:lineRule="exact"/>
        <w:ind w:firstLineChars="200" w:firstLine="420"/>
        <w:rPr>
          <w:rFonts w:ascii="宋体" w:hAnsi="宋体" w:hint="eastAsia"/>
          <w:szCs w:val="21"/>
        </w:rPr>
      </w:pPr>
      <w:r w:rsidRPr="00532D0B">
        <w:rPr>
          <w:rFonts w:ascii="宋体" w:hAnsi="宋体" w:hint="eastAsia"/>
          <w:szCs w:val="21"/>
        </w:rPr>
        <w:t>（3）将各</w:t>
      </w:r>
      <w:r w:rsidR="003D4C1C" w:rsidRPr="00532D0B">
        <w:rPr>
          <w:rFonts w:ascii="宋体" w:hAnsi="宋体" w:hint="eastAsia"/>
          <w:szCs w:val="21"/>
        </w:rPr>
        <w:t>供应商</w:t>
      </w:r>
      <w:r w:rsidRPr="00532D0B">
        <w:rPr>
          <w:rFonts w:ascii="宋体" w:hAnsi="宋体" w:hint="eastAsia"/>
          <w:szCs w:val="21"/>
        </w:rPr>
        <w:t>的股东及出资信息进行比对，得出审查结论；</w:t>
      </w:r>
    </w:p>
    <w:p w14:paraId="38452EF7" w14:textId="77777777" w:rsidR="00680B6E" w:rsidRPr="00532D0B" w:rsidRDefault="00680B6E" w:rsidP="00680B6E">
      <w:pPr>
        <w:snapToGrid w:val="0"/>
        <w:spacing w:line="400" w:lineRule="exact"/>
        <w:ind w:firstLineChars="200" w:firstLine="420"/>
        <w:rPr>
          <w:rFonts w:ascii="宋体" w:hAnsi="宋体" w:hint="eastAsia"/>
          <w:szCs w:val="21"/>
        </w:rPr>
      </w:pPr>
      <w:r w:rsidRPr="00532D0B">
        <w:rPr>
          <w:rFonts w:ascii="宋体" w:hAnsi="宋体" w:hint="eastAsia"/>
          <w:szCs w:val="21"/>
        </w:rPr>
        <w:t>（4）将相关资料作为评审资料打印存档。</w:t>
      </w:r>
    </w:p>
    <w:p w14:paraId="512798E4" w14:textId="0CD8CD2E" w:rsidR="00680B6E" w:rsidRPr="00532D0B" w:rsidRDefault="00680B6E" w:rsidP="00680B6E">
      <w:pPr>
        <w:tabs>
          <w:tab w:val="left" w:pos="1305"/>
        </w:tabs>
        <w:spacing w:line="400" w:lineRule="exact"/>
        <w:ind w:firstLineChars="200" w:firstLine="422"/>
        <w:rPr>
          <w:rFonts w:ascii="宋体" w:hAnsi="宋体" w:hint="eastAsia"/>
          <w:b/>
          <w:szCs w:val="21"/>
        </w:rPr>
      </w:pPr>
      <w:r w:rsidRPr="00532D0B">
        <w:rPr>
          <w:rFonts w:ascii="宋体" w:hAnsi="宋体" w:hint="eastAsia"/>
          <w:b/>
          <w:szCs w:val="21"/>
        </w:rPr>
        <w:lastRenderedPageBreak/>
        <w:t>注：以上审查过程中，如出现查询企业网页主页</w:t>
      </w:r>
      <w:proofErr w:type="gramStart"/>
      <w:r w:rsidRPr="00532D0B">
        <w:rPr>
          <w:rFonts w:ascii="宋体" w:hAnsi="宋体" w:hint="eastAsia"/>
          <w:b/>
          <w:szCs w:val="21"/>
        </w:rPr>
        <w:t>面无法</w:t>
      </w:r>
      <w:proofErr w:type="gramEnd"/>
      <w:r w:rsidRPr="00532D0B">
        <w:rPr>
          <w:rFonts w:ascii="宋体" w:hAnsi="宋体" w:hint="eastAsia"/>
          <w:b/>
          <w:szCs w:val="21"/>
        </w:rPr>
        <w:t>显示股东及出资信息的或仅以主页面信息内容无法认定</w:t>
      </w:r>
      <w:r w:rsidR="003D4C1C" w:rsidRPr="00532D0B">
        <w:rPr>
          <w:rFonts w:ascii="宋体" w:hAnsi="宋体" w:hint="eastAsia"/>
          <w:b/>
          <w:szCs w:val="21"/>
        </w:rPr>
        <w:t>供应商</w:t>
      </w:r>
      <w:r w:rsidRPr="00532D0B">
        <w:rPr>
          <w:rFonts w:ascii="宋体" w:hAnsi="宋体" w:hint="eastAsia"/>
          <w:b/>
          <w:szCs w:val="21"/>
        </w:rPr>
        <w:t>之间存在单位负责人为同一人或者存在直接控股、管理关系的，当时审查程序可继续进行，待评审结束后将对以上</w:t>
      </w:r>
      <w:r w:rsidR="003D4C1C" w:rsidRPr="00532D0B">
        <w:rPr>
          <w:rFonts w:ascii="宋体" w:hAnsi="宋体" w:hint="eastAsia"/>
          <w:b/>
          <w:szCs w:val="21"/>
        </w:rPr>
        <w:t>供应商</w:t>
      </w:r>
      <w:r w:rsidRPr="00532D0B">
        <w:rPr>
          <w:rFonts w:ascii="宋体" w:hAnsi="宋体" w:hint="eastAsia"/>
          <w:b/>
          <w:szCs w:val="21"/>
        </w:rPr>
        <w:t>作进一步核实确认，如确认</w:t>
      </w:r>
      <w:r w:rsidR="003D4C1C" w:rsidRPr="00532D0B">
        <w:rPr>
          <w:rFonts w:ascii="宋体" w:hAnsi="宋体" w:hint="eastAsia"/>
          <w:b/>
          <w:szCs w:val="21"/>
        </w:rPr>
        <w:t>供应商</w:t>
      </w:r>
      <w:r w:rsidRPr="00532D0B">
        <w:rPr>
          <w:rFonts w:ascii="宋体" w:hAnsi="宋体" w:hint="eastAsia"/>
          <w:b/>
          <w:szCs w:val="21"/>
        </w:rPr>
        <w:t>之间存在有上述关联供应商情形的，关联供应商均按投标无效处理。</w:t>
      </w:r>
    </w:p>
    <w:p w14:paraId="77214787" w14:textId="64D25FFF" w:rsidR="00680B6E" w:rsidRPr="00532D0B" w:rsidRDefault="00680B6E" w:rsidP="00680B6E">
      <w:pPr>
        <w:spacing w:line="400" w:lineRule="exact"/>
        <w:ind w:firstLineChars="200" w:firstLine="422"/>
        <w:rPr>
          <w:rFonts w:ascii="宋体" w:hAnsi="宋体" w:hint="eastAsia"/>
          <w:b/>
          <w:szCs w:val="21"/>
        </w:rPr>
      </w:pPr>
      <w:r w:rsidRPr="00532D0B">
        <w:rPr>
          <w:rFonts w:ascii="宋体" w:hAnsi="宋体"/>
          <w:b/>
          <w:szCs w:val="21"/>
        </w:rPr>
        <w:t>23.</w:t>
      </w:r>
      <w:r w:rsidR="00D07542" w:rsidRPr="00532D0B">
        <w:rPr>
          <w:rFonts w:ascii="宋体" w:hAnsi="宋体" w:hint="eastAsia"/>
          <w:b/>
          <w:szCs w:val="21"/>
        </w:rPr>
        <w:t>4</w:t>
      </w:r>
      <w:r w:rsidRPr="00532D0B">
        <w:rPr>
          <w:rFonts w:ascii="宋体" w:hAnsi="宋体" w:hint="eastAsia"/>
          <w:b/>
          <w:szCs w:val="21"/>
        </w:rPr>
        <w:t>信用查询</w:t>
      </w:r>
    </w:p>
    <w:p w14:paraId="52C20B0A" w14:textId="77777777" w:rsidR="00680B6E" w:rsidRPr="00532D0B" w:rsidRDefault="00680B6E" w:rsidP="00680B6E">
      <w:pPr>
        <w:pStyle w:val="ac"/>
        <w:spacing w:line="400" w:lineRule="exact"/>
        <w:ind w:firstLineChars="200" w:firstLine="420"/>
        <w:rPr>
          <w:rFonts w:hAnsi="宋体" w:hint="eastAsia"/>
          <w:szCs w:val="21"/>
        </w:rPr>
      </w:pPr>
      <w:r w:rsidRPr="00532D0B">
        <w:rPr>
          <w:rFonts w:hAnsi="宋体" w:hint="eastAsia"/>
          <w:szCs w:val="21"/>
        </w:rPr>
        <w:t>在对供应商资格审查时进行信用查询：</w:t>
      </w:r>
    </w:p>
    <w:p w14:paraId="792E685A" w14:textId="77777777" w:rsidR="00680B6E" w:rsidRPr="00532D0B" w:rsidRDefault="00680B6E" w:rsidP="00680B6E">
      <w:pPr>
        <w:pStyle w:val="ac"/>
        <w:spacing w:line="400" w:lineRule="exact"/>
        <w:ind w:firstLineChars="200" w:firstLine="420"/>
        <w:rPr>
          <w:rFonts w:hAnsi="宋体" w:hint="eastAsia"/>
          <w:szCs w:val="21"/>
        </w:rPr>
      </w:pPr>
      <w:r w:rsidRPr="00532D0B">
        <w:rPr>
          <w:rFonts w:hAnsi="宋体" w:hint="eastAsia"/>
          <w:szCs w:val="21"/>
        </w:rPr>
        <w:t>查询渠道: “信用中国”网站(www.creditchina.gov.cn) 、中国政府采购网(www.ccgp.gov.cn)</w:t>
      </w:r>
    </w:p>
    <w:p w14:paraId="04665037" w14:textId="77777777" w:rsidR="00680B6E" w:rsidRPr="00532D0B" w:rsidRDefault="00680B6E" w:rsidP="00680B6E">
      <w:pPr>
        <w:pStyle w:val="ac"/>
        <w:spacing w:line="400" w:lineRule="exact"/>
        <w:ind w:firstLineChars="200" w:firstLine="420"/>
        <w:rPr>
          <w:rFonts w:hAnsi="宋体" w:hint="eastAsia"/>
          <w:szCs w:val="21"/>
        </w:rPr>
      </w:pPr>
      <w:r w:rsidRPr="00532D0B">
        <w:rPr>
          <w:rFonts w:hAnsi="宋体" w:hint="eastAsia"/>
          <w:szCs w:val="21"/>
        </w:rPr>
        <w:t>信用查询时间及方式：资格审查时，由资格审查小组通过“广西政府采购云平台”在线查询。</w:t>
      </w:r>
    </w:p>
    <w:p w14:paraId="642009D9" w14:textId="77777777" w:rsidR="00680B6E" w:rsidRPr="00532D0B" w:rsidRDefault="00680B6E" w:rsidP="00680B6E">
      <w:pPr>
        <w:pStyle w:val="ac"/>
        <w:spacing w:line="400" w:lineRule="exact"/>
        <w:ind w:firstLineChars="200" w:firstLine="420"/>
        <w:rPr>
          <w:rFonts w:hAnsi="宋体" w:hint="eastAsia"/>
          <w:szCs w:val="21"/>
        </w:rPr>
      </w:pPr>
      <w:r w:rsidRPr="00532D0B">
        <w:rPr>
          <w:rFonts w:hAnsi="宋体" w:hint="eastAsia"/>
          <w:szCs w:val="21"/>
        </w:rPr>
        <w:t>信用信息使用规则:对在“信用中国”网站(www.creditchina.gov.cn) 、中国政府采购网(www.ccgp.gov.cn)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5B9A142" w14:textId="648A6A0C" w:rsidR="00D07542" w:rsidRPr="00532D0B" w:rsidRDefault="00D07542" w:rsidP="00D07542">
      <w:pPr>
        <w:tabs>
          <w:tab w:val="left" w:pos="1305"/>
        </w:tabs>
        <w:spacing w:line="420" w:lineRule="exact"/>
        <w:ind w:firstLineChars="200" w:firstLine="420"/>
        <w:rPr>
          <w:rFonts w:ascii="宋体" w:hAnsi="宋体" w:cs="宋体" w:hint="eastAsia"/>
          <w:szCs w:val="21"/>
        </w:rPr>
      </w:pPr>
      <w:r w:rsidRPr="00532D0B">
        <w:rPr>
          <w:rFonts w:ascii="宋体" w:hAnsi="宋体" w:cs="宋体" w:hint="eastAsia"/>
          <w:szCs w:val="21"/>
        </w:rPr>
        <w:t>23.5 供应商有下列情形之一的，资格审查不通过，作无效投标处理：</w:t>
      </w:r>
    </w:p>
    <w:p w14:paraId="6D6C6932" w14:textId="77777777" w:rsidR="00D07542" w:rsidRPr="00532D0B" w:rsidRDefault="00D07542" w:rsidP="00D07542">
      <w:pPr>
        <w:tabs>
          <w:tab w:val="left" w:pos="1305"/>
        </w:tabs>
        <w:spacing w:line="420" w:lineRule="exact"/>
        <w:ind w:firstLineChars="200" w:firstLine="420"/>
        <w:rPr>
          <w:rFonts w:ascii="宋体" w:hAnsi="宋体" w:cs="宋体" w:hint="eastAsia"/>
          <w:szCs w:val="21"/>
        </w:rPr>
      </w:pPr>
      <w:r w:rsidRPr="00532D0B">
        <w:rPr>
          <w:rFonts w:ascii="宋体" w:hAnsi="宋体" w:cs="宋体" w:hint="eastAsia"/>
          <w:szCs w:val="21"/>
        </w:rPr>
        <w:t>（1）未按征集文件规定的方式获取本征集文件的供应商；</w:t>
      </w:r>
    </w:p>
    <w:p w14:paraId="730C85B1" w14:textId="77777777" w:rsidR="00D07542" w:rsidRPr="00532D0B" w:rsidRDefault="00D07542" w:rsidP="00D07542">
      <w:pPr>
        <w:tabs>
          <w:tab w:val="left" w:pos="1305"/>
        </w:tabs>
        <w:spacing w:line="420" w:lineRule="exact"/>
        <w:ind w:firstLineChars="200" w:firstLine="420"/>
        <w:rPr>
          <w:rFonts w:ascii="宋体" w:hAnsi="宋体" w:cs="宋体" w:hint="eastAsia"/>
          <w:szCs w:val="21"/>
        </w:rPr>
      </w:pPr>
      <w:r w:rsidRPr="00532D0B">
        <w:rPr>
          <w:rFonts w:ascii="宋体" w:hAnsi="宋体" w:cs="宋体" w:hint="eastAsia"/>
          <w:szCs w:val="21"/>
        </w:rPr>
        <w:t>（2）不具备征集文件中规定的资格要求的；</w:t>
      </w:r>
    </w:p>
    <w:p w14:paraId="4271D21C" w14:textId="577AAA57" w:rsidR="00D07542" w:rsidRPr="00532D0B" w:rsidRDefault="00D07542" w:rsidP="00D07542">
      <w:pPr>
        <w:tabs>
          <w:tab w:val="left" w:pos="1305"/>
        </w:tabs>
        <w:spacing w:line="420" w:lineRule="exact"/>
        <w:ind w:firstLineChars="200" w:firstLine="420"/>
        <w:rPr>
          <w:rFonts w:ascii="宋体" w:hAnsi="宋体" w:cs="宋体" w:hint="eastAsia"/>
          <w:szCs w:val="21"/>
        </w:rPr>
      </w:pPr>
      <w:r w:rsidRPr="00532D0B">
        <w:rPr>
          <w:rFonts w:ascii="宋体" w:hAnsi="宋体" w:cs="宋体" w:hint="eastAsia"/>
          <w:szCs w:val="21"/>
        </w:rPr>
        <w:t xml:space="preserve">（3）在“信用中国”网站（www.creditchina.gov.cn） 、中国政府采购网（www.ccgp.gov.cn）被列入失信被执行人、重大税收违法失信主体、政府采购严重违法失信行为记录名单及其他不符合《中华人民共和国政府采购法》第二十二条规定条件的； </w:t>
      </w:r>
    </w:p>
    <w:p w14:paraId="23964AEC" w14:textId="5BC778CE" w:rsidR="00D07542" w:rsidRPr="00532D0B" w:rsidRDefault="00D07542" w:rsidP="00D07542">
      <w:pPr>
        <w:tabs>
          <w:tab w:val="left" w:pos="1305"/>
        </w:tabs>
        <w:spacing w:line="420" w:lineRule="exact"/>
        <w:ind w:firstLineChars="200" w:firstLine="420"/>
        <w:rPr>
          <w:rFonts w:ascii="宋体" w:hAnsi="宋体" w:cs="宋体" w:hint="eastAsia"/>
          <w:szCs w:val="21"/>
        </w:rPr>
      </w:pPr>
      <w:r w:rsidRPr="00532D0B">
        <w:rPr>
          <w:rFonts w:ascii="宋体" w:hAnsi="宋体" w:cs="宋体" w:hint="eastAsia"/>
          <w:szCs w:val="21"/>
        </w:rPr>
        <w:t>（4）同一合同项下的不同</w:t>
      </w:r>
      <w:r w:rsidR="003F7799" w:rsidRPr="00532D0B">
        <w:rPr>
          <w:rFonts w:ascii="宋体" w:hAnsi="宋体" w:cs="宋体" w:hint="eastAsia"/>
          <w:szCs w:val="21"/>
        </w:rPr>
        <w:t>供应商</w:t>
      </w:r>
      <w:r w:rsidRPr="00532D0B">
        <w:rPr>
          <w:rFonts w:ascii="宋体" w:hAnsi="宋体" w:cs="宋体" w:hint="eastAsia"/>
          <w:szCs w:val="21"/>
        </w:rPr>
        <w:t>，单位负责人为同一人或者存在直接控股、管理关系的；为本项目提供</w:t>
      </w:r>
      <w:proofErr w:type="gramStart"/>
      <w:r w:rsidRPr="00532D0B">
        <w:rPr>
          <w:rFonts w:ascii="宋体" w:hAnsi="宋体" w:cs="宋体" w:hint="eastAsia"/>
          <w:szCs w:val="21"/>
        </w:rPr>
        <w:t>过整体</w:t>
      </w:r>
      <w:proofErr w:type="gramEnd"/>
      <w:r w:rsidRPr="00532D0B">
        <w:rPr>
          <w:rFonts w:ascii="宋体" w:hAnsi="宋体" w:cs="宋体" w:hint="eastAsia"/>
          <w:szCs w:val="21"/>
        </w:rPr>
        <w:t>设计、规范编制或者项目管理、监理、检测等服务的供应商，再参加该采购项目的其他采购活动的；</w:t>
      </w:r>
    </w:p>
    <w:p w14:paraId="57C515E7" w14:textId="77777777" w:rsidR="00D07542" w:rsidRPr="00532D0B" w:rsidRDefault="00D07542" w:rsidP="00D07542">
      <w:pPr>
        <w:tabs>
          <w:tab w:val="left" w:pos="1305"/>
        </w:tabs>
        <w:spacing w:line="420" w:lineRule="exact"/>
        <w:ind w:firstLineChars="200" w:firstLine="420"/>
        <w:rPr>
          <w:rFonts w:ascii="宋体" w:hAnsi="宋体" w:cs="宋体" w:hint="eastAsia"/>
          <w:szCs w:val="21"/>
        </w:rPr>
      </w:pPr>
      <w:r w:rsidRPr="00532D0B">
        <w:rPr>
          <w:rFonts w:ascii="宋体" w:hAnsi="宋体" w:cs="宋体" w:hint="eastAsia"/>
          <w:szCs w:val="21"/>
        </w:rPr>
        <w:t>（5）响应文件中的资格证明文件缺少任一项“供应商须知前附表”资格证明文件规定“必须提供”的文件资料的；</w:t>
      </w:r>
    </w:p>
    <w:p w14:paraId="3EE61469" w14:textId="77777777" w:rsidR="00D07542" w:rsidRPr="00532D0B" w:rsidRDefault="00D07542" w:rsidP="00D07542">
      <w:pPr>
        <w:tabs>
          <w:tab w:val="left" w:pos="1305"/>
        </w:tabs>
        <w:spacing w:line="420" w:lineRule="exact"/>
        <w:ind w:firstLineChars="200" w:firstLine="420"/>
        <w:rPr>
          <w:rFonts w:ascii="宋体" w:hAnsi="宋体" w:cs="宋体" w:hint="eastAsia"/>
          <w:szCs w:val="21"/>
        </w:rPr>
      </w:pPr>
      <w:r w:rsidRPr="00532D0B">
        <w:rPr>
          <w:rFonts w:ascii="宋体" w:hAnsi="宋体" w:cs="宋体" w:hint="eastAsia"/>
          <w:szCs w:val="21"/>
        </w:rPr>
        <w:t>（6）响应文件中的资格证明文件出现任一项不符合“供应商须知前附表”资格证明文件规定“必须提供”的文件资料要求或者无效的。</w:t>
      </w:r>
    </w:p>
    <w:p w14:paraId="1BA9E3A7" w14:textId="755B633C" w:rsidR="00D07542" w:rsidRPr="00532D0B" w:rsidRDefault="00D07542" w:rsidP="00D07542">
      <w:pPr>
        <w:tabs>
          <w:tab w:val="left" w:pos="1305"/>
        </w:tabs>
        <w:spacing w:line="420" w:lineRule="exact"/>
        <w:ind w:firstLineChars="200" w:firstLine="420"/>
        <w:rPr>
          <w:rFonts w:ascii="宋体" w:hAnsi="宋体" w:cs="宋体" w:hint="eastAsia"/>
          <w:szCs w:val="21"/>
        </w:rPr>
      </w:pPr>
      <w:r w:rsidRPr="00532D0B">
        <w:rPr>
          <w:rFonts w:ascii="宋体" w:hAnsi="宋体" w:cs="宋体" w:hint="eastAsia"/>
          <w:szCs w:val="21"/>
        </w:rPr>
        <w:t>23.6合格供应商不足2家的，不得评标。</w:t>
      </w:r>
    </w:p>
    <w:p w14:paraId="3D4A39DE" w14:textId="77777777" w:rsidR="0093561A" w:rsidRPr="00532D0B" w:rsidRDefault="00000000" w:rsidP="00D07542">
      <w:pPr>
        <w:spacing w:beforeLines="50" w:before="159" w:afterLines="50" w:after="159" w:line="500" w:lineRule="exact"/>
        <w:jc w:val="center"/>
        <w:rPr>
          <w:rFonts w:ascii="宋体" w:hAnsi="宋体" w:cs="宋体" w:hint="eastAsia"/>
          <w:b/>
          <w:bCs/>
          <w:sz w:val="24"/>
        </w:rPr>
      </w:pPr>
      <w:r w:rsidRPr="00532D0B">
        <w:rPr>
          <w:rFonts w:ascii="宋体" w:hAnsi="宋体" w:cs="宋体" w:hint="eastAsia"/>
          <w:b/>
          <w:bCs/>
          <w:sz w:val="24"/>
        </w:rPr>
        <w:t>六、评标</w:t>
      </w:r>
    </w:p>
    <w:p w14:paraId="639ABD76" w14:textId="26A2B2DB" w:rsidR="0093561A" w:rsidRPr="00532D0B" w:rsidRDefault="00000000" w:rsidP="00D07542">
      <w:pPr>
        <w:tabs>
          <w:tab w:val="center" w:pos="4411"/>
          <w:tab w:val="left" w:pos="5475"/>
        </w:tabs>
        <w:spacing w:line="420" w:lineRule="exact"/>
        <w:rPr>
          <w:rFonts w:ascii="宋体" w:hAnsi="宋体" w:cs="宋体" w:hint="eastAsia"/>
          <w:b/>
          <w:szCs w:val="21"/>
        </w:rPr>
      </w:pPr>
      <w:r w:rsidRPr="00532D0B">
        <w:rPr>
          <w:rFonts w:ascii="宋体" w:hAnsi="宋体" w:cs="宋体" w:hint="eastAsia"/>
          <w:b/>
          <w:szCs w:val="21"/>
        </w:rPr>
        <w:t>2</w:t>
      </w:r>
      <w:r w:rsidR="00D07542" w:rsidRPr="00532D0B">
        <w:rPr>
          <w:rFonts w:ascii="宋体" w:hAnsi="宋体" w:cs="宋体" w:hint="eastAsia"/>
          <w:b/>
          <w:szCs w:val="21"/>
        </w:rPr>
        <w:t>4</w:t>
      </w:r>
      <w:r w:rsidRPr="00532D0B">
        <w:rPr>
          <w:rFonts w:ascii="宋体" w:hAnsi="宋体" w:cs="宋体" w:hint="eastAsia"/>
          <w:b/>
          <w:szCs w:val="21"/>
        </w:rPr>
        <w:t>.</w:t>
      </w:r>
      <w:r w:rsidR="00E4393C" w:rsidRPr="00532D0B">
        <w:rPr>
          <w:rFonts w:ascii="宋体" w:hAnsi="宋体" w:cs="宋体" w:hint="eastAsia"/>
          <w:b/>
          <w:szCs w:val="21"/>
        </w:rPr>
        <w:t>组建</w:t>
      </w:r>
      <w:r w:rsidR="00FF0DE7" w:rsidRPr="00532D0B">
        <w:rPr>
          <w:rFonts w:ascii="宋体" w:hAnsi="宋体" w:cs="宋体" w:hint="eastAsia"/>
          <w:b/>
          <w:szCs w:val="21"/>
        </w:rPr>
        <w:t>评审小组</w:t>
      </w:r>
    </w:p>
    <w:p w14:paraId="77307CA2" w14:textId="7F99A5A0" w:rsidR="00E4393C" w:rsidRPr="00532D0B" w:rsidRDefault="00FF0DE7" w:rsidP="00E4393C">
      <w:pPr>
        <w:tabs>
          <w:tab w:val="left" w:pos="1140"/>
        </w:tabs>
        <w:spacing w:line="420" w:lineRule="exact"/>
        <w:ind w:firstLineChars="200" w:firstLine="420"/>
        <w:rPr>
          <w:rFonts w:ascii="宋体" w:hAnsi="宋体" w:hint="eastAsia"/>
          <w:bCs/>
          <w:szCs w:val="21"/>
        </w:rPr>
      </w:pPr>
      <w:r w:rsidRPr="00532D0B">
        <w:rPr>
          <w:rFonts w:ascii="宋体" w:hAnsi="宋体" w:hint="eastAsia"/>
          <w:bCs/>
          <w:szCs w:val="21"/>
        </w:rPr>
        <w:t>评审小组</w:t>
      </w:r>
      <w:r w:rsidR="00E4393C" w:rsidRPr="00532D0B">
        <w:rPr>
          <w:rFonts w:ascii="宋体" w:hAnsi="宋体" w:hint="eastAsia"/>
          <w:bCs/>
          <w:szCs w:val="21"/>
        </w:rPr>
        <w:t>由征集人代表和评审专家组成，具体人数详见“供应商须知前附表”，其中评审专家不得少于成员总数的三分之二。</w:t>
      </w:r>
    </w:p>
    <w:p w14:paraId="0B5E7BA2" w14:textId="1A2A45B8" w:rsidR="00D07542" w:rsidRPr="00532D0B" w:rsidRDefault="00E4393C" w:rsidP="00E4393C">
      <w:pPr>
        <w:tabs>
          <w:tab w:val="left" w:pos="1140"/>
        </w:tabs>
        <w:spacing w:line="420" w:lineRule="exact"/>
        <w:ind w:firstLineChars="200" w:firstLine="420"/>
        <w:rPr>
          <w:rFonts w:ascii="宋体" w:hAnsi="宋体" w:cs="宋体" w:hint="eastAsia"/>
          <w:bCs/>
          <w:szCs w:val="21"/>
        </w:rPr>
      </w:pPr>
      <w:r w:rsidRPr="00532D0B">
        <w:rPr>
          <w:rFonts w:ascii="宋体" w:hAnsi="宋体" w:hint="eastAsia"/>
          <w:bCs/>
          <w:szCs w:val="21"/>
        </w:rPr>
        <w:t>参加过采购项目前期咨询论证的专家，不得参加该采购项目的评审活动。</w:t>
      </w:r>
    </w:p>
    <w:p w14:paraId="654BC7CB" w14:textId="50375752" w:rsidR="00E4393C" w:rsidRPr="00532D0B" w:rsidRDefault="00E4393C" w:rsidP="00E4393C">
      <w:pPr>
        <w:tabs>
          <w:tab w:val="left" w:pos="1140"/>
        </w:tabs>
        <w:spacing w:line="420" w:lineRule="exact"/>
        <w:rPr>
          <w:rFonts w:ascii="宋体" w:hAnsi="宋体" w:hint="eastAsia"/>
          <w:b/>
          <w:szCs w:val="21"/>
        </w:rPr>
      </w:pPr>
      <w:r w:rsidRPr="00532D0B">
        <w:rPr>
          <w:rFonts w:ascii="宋体" w:hAnsi="宋体" w:hint="eastAsia"/>
          <w:b/>
          <w:szCs w:val="21"/>
        </w:rPr>
        <w:lastRenderedPageBreak/>
        <w:t>25.评标的依据</w:t>
      </w:r>
    </w:p>
    <w:p w14:paraId="273CAEEF" w14:textId="1DC3D07C" w:rsidR="00E4393C" w:rsidRPr="00532D0B" w:rsidRDefault="00FF0DE7" w:rsidP="00E4393C">
      <w:pPr>
        <w:tabs>
          <w:tab w:val="left" w:pos="1140"/>
        </w:tabs>
        <w:spacing w:line="420" w:lineRule="exact"/>
        <w:ind w:firstLineChars="200" w:firstLine="420"/>
        <w:rPr>
          <w:rFonts w:ascii="宋体" w:hAnsi="宋体" w:hint="eastAsia"/>
          <w:bCs/>
          <w:szCs w:val="21"/>
        </w:rPr>
      </w:pPr>
      <w:r w:rsidRPr="00532D0B">
        <w:rPr>
          <w:rFonts w:ascii="宋体" w:hAnsi="宋体" w:hint="eastAsia"/>
          <w:bCs/>
          <w:szCs w:val="21"/>
        </w:rPr>
        <w:t>评审小组</w:t>
      </w:r>
      <w:r w:rsidR="00E4393C" w:rsidRPr="00532D0B">
        <w:rPr>
          <w:rFonts w:ascii="宋体" w:hAnsi="宋体" w:hint="eastAsia"/>
          <w:bCs/>
          <w:szCs w:val="21"/>
        </w:rPr>
        <w:t xml:space="preserve">以“第四章 </w:t>
      </w:r>
      <w:r w:rsidR="00022C4B" w:rsidRPr="00532D0B">
        <w:rPr>
          <w:rFonts w:ascii="宋体" w:hAnsi="宋体" w:hint="eastAsia"/>
          <w:bCs/>
          <w:szCs w:val="21"/>
        </w:rPr>
        <w:t>评标方法及评标标准</w:t>
      </w:r>
      <w:r w:rsidR="00E4393C" w:rsidRPr="00532D0B">
        <w:rPr>
          <w:rFonts w:ascii="宋体" w:hAnsi="宋体" w:hint="eastAsia"/>
          <w:bCs/>
          <w:szCs w:val="21"/>
        </w:rPr>
        <w:t>”为依据对响应文件进行评审，</w:t>
      </w:r>
      <w:r w:rsidR="00E4393C" w:rsidRPr="00532D0B">
        <w:rPr>
          <w:rFonts w:ascii="宋体" w:hAnsi="宋体"/>
          <w:bCs/>
          <w:szCs w:val="21"/>
        </w:rPr>
        <w:t>没有规定的方法、评审因素和标准，不作为评标依据。</w:t>
      </w:r>
    </w:p>
    <w:p w14:paraId="5E0FC7C9" w14:textId="6F5D6A31" w:rsidR="00E4393C" w:rsidRPr="00532D0B" w:rsidRDefault="00E4393C" w:rsidP="00E4393C">
      <w:pPr>
        <w:tabs>
          <w:tab w:val="left" w:pos="1140"/>
        </w:tabs>
        <w:spacing w:line="420" w:lineRule="exact"/>
        <w:rPr>
          <w:rFonts w:ascii="宋体" w:hAnsi="宋体" w:hint="eastAsia"/>
          <w:b/>
          <w:szCs w:val="21"/>
        </w:rPr>
      </w:pPr>
      <w:r w:rsidRPr="00532D0B">
        <w:rPr>
          <w:rFonts w:ascii="宋体" w:hAnsi="宋体" w:hint="eastAsia"/>
          <w:b/>
          <w:szCs w:val="21"/>
        </w:rPr>
        <w:t>26.评标原则</w:t>
      </w:r>
    </w:p>
    <w:p w14:paraId="1E70565E" w14:textId="53FDBDF7" w:rsidR="00E4393C" w:rsidRPr="00532D0B" w:rsidRDefault="00E4393C" w:rsidP="00E4393C">
      <w:pPr>
        <w:tabs>
          <w:tab w:val="left" w:pos="1140"/>
        </w:tabs>
        <w:spacing w:line="420" w:lineRule="exact"/>
        <w:ind w:firstLineChars="200" w:firstLine="420"/>
        <w:rPr>
          <w:rFonts w:ascii="宋体" w:hAnsi="宋体" w:hint="eastAsia"/>
          <w:bCs/>
          <w:szCs w:val="21"/>
        </w:rPr>
      </w:pPr>
      <w:r w:rsidRPr="00532D0B">
        <w:rPr>
          <w:rFonts w:ascii="宋体" w:hAnsi="宋体" w:hint="eastAsia"/>
          <w:bCs/>
          <w:szCs w:val="21"/>
        </w:rPr>
        <w:t>26.1评标原则。</w:t>
      </w:r>
      <w:r w:rsidR="00FF0DE7" w:rsidRPr="00532D0B">
        <w:rPr>
          <w:rFonts w:ascii="宋体" w:hAnsi="宋体" w:hint="eastAsia"/>
          <w:bCs/>
          <w:szCs w:val="21"/>
        </w:rPr>
        <w:t>评审小组</w:t>
      </w:r>
      <w:r w:rsidRPr="00532D0B">
        <w:rPr>
          <w:rFonts w:ascii="宋体" w:hAnsi="宋体" w:hint="eastAsia"/>
          <w:bCs/>
          <w:szCs w:val="21"/>
        </w:rPr>
        <w:t>评标时必须公平、公正、客观，不带任何倾向性和启发性；不得向外界透露任何与评标有关的内容；任何单位和个人不得干扰、影响评标的正常进行；</w:t>
      </w:r>
      <w:r w:rsidR="00FF0DE7" w:rsidRPr="00532D0B">
        <w:rPr>
          <w:rFonts w:ascii="宋体" w:hAnsi="宋体" w:hint="eastAsia"/>
          <w:bCs/>
          <w:szCs w:val="21"/>
        </w:rPr>
        <w:t>评审小组</w:t>
      </w:r>
      <w:r w:rsidRPr="00532D0B">
        <w:rPr>
          <w:rFonts w:ascii="宋体" w:hAnsi="宋体" w:hint="eastAsia"/>
          <w:bCs/>
          <w:szCs w:val="21"/>
        </w:rPr>
        <w:t>及有关工作人员不得私下与</w:t>
      </w:r>
      <w:r w:rsidR="003F7799" w:rsidRPr="00532D0B">
        <w:rPr>
          <w:rFonts w:ascii="宋体" w:hAnsi="宋体" w:hint="eastAsia"/>
          <w:bCs/>
          <w:szCs w:val="21"/>
        </w:rPr>
        <w:t>供应商</w:t>
      </w:r>
      <w:r w:rsidRPr="00532D0B">
        <w:rPr>
          <w:rFonts w:ascii="宋体" w:hAnsi="宋体" w:hint="eastAsia"/>
          <w:bCs/>
          <w:szCs w:val="21"/>
        </w:rPr>
        <w:t>接触，不得收受利害关系人的财物或者其他好处。</w:t>
      </w:r>
    </w:p>
    <w:p w14:paraId="56AE20A6" w14:textId="41A88D9A" w:rsidR="00E4393C" w:rsidRPr="00532D0B" w:rsidRDefault="00E4393C" w:rsidP="00E4393C">
      <w:pPr>
        <w:tabs>
          <w:tab w:val="left" w:pos="1140"/>
        </w:tabs>
        <w:spacing w:line="420" w:lineRule="exact"/>
        <w:ind w:firstLineChars="200" w:firstLine="420"/>
        <w:rPr>
          <w:rFonts w:ascii="宋体" w:hAnsi="宋体" w:hint="eastAsia"/>
          <w:bCs/>
          <w:szCs w:val="21"/>
        </w:rPr>
      </w:pPr>
      <w:r w:rsidRPr="00532D0B">
        <w:rPr>
          <w:rFonts w:ascii="宋体" w:hAnsi="宋体" w:hint="eastAsia"/>
          <w:bCs/>
          <w:szCs w:val="21"/>
        </w:rPr>
        <w:t>26.2评委表决。</w:t>
      </w:r>
      <w:r w:rsidR="00FF0DE7" w:rsidRPr="00532D0B">
        <w:rPr>
          <w:rFonts w:ascii="宋体" w:hAnsi="宋体" w:hint="eastAsia"/>
          <w:bCs/>
          <w:szCs w:val="21"/>
        </w:rPr>
        <w:t>评审小组</w:t>
      </w:r>
      <w:r w:rsidRPr="00532D0B">
        <w:rPr>
          <w:rFonts w:ascii="宋体" w:hAnsi="宋体" w:hint="eastAsia"/>
          <w:bCs/>
          <w:szCs w:val="21"/>
        </w:rPr>
        <w:t>成员对需要共同认定的事项存在争议的，应当按照少数服从多数的原则</w:t>
      </w:r>
      <w:proofErr w:type="gramStart"/>
      <w:r w:rsidRPr="00532D0B">
        <w:rPr>
          <w:rFonts w:ascii="宋体" w:hAnsi="宋体" w:hint="eastAsia"/>
          <w:bCs/>
          <w:szCs w:val="21"/>
        </w:rPr>
        <w:t>作出</w:t>
      </w:r>
      <w:proofErr w:type="gramEnd"/>
      <w:r w:rsidRPr="00532D0B">
        <w:rPr>
          <w:rFonts w:ascii="宋体" w:hAnsi="宋体" w:hint="eastAsia"/>
          <w:bCs/>
          <w:szCs w:val="21"/>
        </w:rPr>
        <w:t>结论。</w:t>
      </w:r>
    </w:p>
    <w:p w14:paraId="71276B99" w14:textId="661DB9D2" w:rsidR="00E4393C" w:rsidRPr="00532D0B" w:rsidRDefault="00E4393C" w:rsidP="00E4393C">
      <w:pPr>
        <w:tabs>
          <w:tab w:val="left" w:pos="1140"/>
        </w:tabs>
        <w:spacing w:line="420" w:lineRule="exact"/>
        <w:ind w:firstLineChars="200" w:firstLine="420"/>
        <w:rPr>
          <w:rFonts w:ascii="宋体" w:hAnsi="宋体" w:hint="eastAsia"/>
          <w:bCs/>
          <w:szCs w:val="21"/>
        </w:rPr>
      </w:pPr>
      <w:r w:rsidRPr="00532D0B">
        <w:rPr>
          <w:rFonts w:ascii="宋体" w:hAnsi="宋体" w:hint="eastAsia"/>
          <w:bCs/>
          <w:szCs w:val="21"/>
        </w:rPr>
        <w:t>26.</w:t>
      </w:r>
      <w:r w:rsidRPr="00532D0B">
        <w:rPr>
          <w:rFonts w:ascii="宋体" w:hAnsi="宋体"/>
          <w:bCs/>
          <w:szCs w:val="21"/>
        </w:rPr>
        <w:t>3</w:t>
      </w:r>
      <w:r w:rsidRPr="00532D0B">
        <w:rPr>
          <w:rFonts w:ascii="宋体" w:hAnsi="宋体" w:hint="eastAsia"/>
          <w:bCs/>
          <w:szCs w:val="21"/>
        </w:rPr>
        <w:t>评标的保密。征集人、采购代理机构应当采取必要措施，保证评标在严格保密（封闭式评标）的情况下进行。除征集人代表、评标现场组织人员外，征集人的其他工作人员以及与评标工作无关的人员不得进入评标现场。有关人员对评标情况以及在评标过程中获悉的国家秘密、商业秘密负有保密责任。</w:t>
      </w:r>
    </w:p>
    <w:p w14:paraId="1057D0FC" w14:textId="38AC7BD6" w:rsidR="00E4393C" w:rsidRPr="00532D0B" w:rsidRDefault="00E4393C" w:rsidP="00E4393C">
      <w:pPr>
        <w:tabs>
          <w:tab w:val="left" w:pos="1140"/>
        </w:tabs>
        <w:spacing w:line="420" w:lineRule="exact"/>
        <w:ind w:firstLineChars="200" w:firstLine="420"/>
        <w:rPr>
          <w:rFonts w:ascii="宋体" w:hAnsi="宋体" w:hint="eastAsia"/>
          <w:bCs/>
          <w:szCs w:val="21"/>
        </w:rPr>
      </w:pPr>
      <w:r w:rsidRPr="00532D0B">
        <w:rPr>
          <w:rFonts w:ascii="宋体" w:hAnsi="宋体" w:hint="eastAsia"/>
          <w:bCs/>
          <w:szCs w:val="21"/>
        </w:rPr>
        <w:t>26</w:t>
      </w:r>
      <w:r w:rsidRPr="00532D0B">
        <w:rPr>
          <w:rFonts w:ascii="宋体" w:hAnsi="宋体"/>
          <w:bCs/>
          <w:szCs w:val="21"/>
        </w:rPr>
        <w:t>.4</w:t>
      </w:r>
      <w:r w:rsidRPr="00532D0B">
        <w:rPr>
          <w:rFonts w:ascii="宋体" w:hAnsi="宋体" w:hint="eastAsia"/>
          <w:bCs/>
          <w:szCs w:val="21"/>
        </w:rPr>
        <w:t>评标过程的监控。本项目评标过程实行全程录音、录像监控，供应商在评标过程中所进行的试图影响评标结果的不公正活动，可能导致其投标无效。</w:t>
      </w:r>
    </w:p>
    <w:p w14:paraId="13F90587" w14:textId="54E9FB8B" w:rsidR="00E4393C" w:rsidRPr="00532D0B" w:rsidRDefault="00E4393C" w:rsidP="00E4393C">
      <w:pPr>
        <w:tabs>
          <w:tab w:val="left" w:pos="1140"/>
        </w:tabs>
        <w:spacing w:line="420" w:lineRule="exact"/>
        <w:rPr>
          <w:rFonts w:ascii="宋体" w:hAnsi="宋体" w:hint="eastAsia"/>
          <w:b/>
          <w:szCs w:val="21"/>
        </w:rPr>
      </w:pPr>
      <w:r w:rsidRPr="00532D0B">
        <w:rPr>
          <w:rFonts w:ascii="宋体" w:hAnsi="宋体" w:hint="eastAsia"/>
          <w:b/>
          <w:szCs w:val="21"/>
        </w:rPr>
        <w:t>27.评标方法</w:t>
      </w:r>
    </w:p>
    <w:p w14:paraId="5355C570" w14:textId="24981620" w:rsidR="00E4393C" w:rsidRPr="00532D0B" w:rsidRDefault="00427166" w:rsidP="00E4393C">
      <w:pPr>
        <w:tabs>
          <w:tab w:val="left" w:pos="1140"/>
        </w:tabs>
        <w:spacing w:line="420" w:lineRule="exact"/>
        <w:ind w:firstLineChars="200" w:firstLine="420"/>
        <w:rPr>
          <w:rFonts w:ascii="宋体" w:hAnsi="宋体" w:hint="eastAsia"/>
          <w:bCs/>
          <w:szCs w:val="21"/>
        </w:rPr>
      </w:pPr>
      <w:r w:rsidRPr="00532D0B">
        <w:rPr>
          <w:rFonts w:ascii="宋体" w:hAnsi="宋体" w:hint="eastAsia"/>
          <w:bCs/>
          <w:szCs w:val="21"/>
        </w:rPr>
        <w:t>27.1</w:t>
      </w:r>
      <w:r w:rsidR="00E4393C" w:rsidRPr="00532D0B">
        <w:rPr>
          <w:rFonts w:ascii="宋体" w:hAnsi="宋体" w:hint="eastAsia"/>
          <w:bCs/>
          <w:szCs w:val="21"/>
        </w:rPr>
        <w:t>本项目的评标方法详见“供应商须知前附表”。</w:t>
      </w:r>
    </w:p>
    <w:p w14:paraId="77297D66" w14:textId="6210ED03" w:rsidR="00427166" w:rsidRPr="00532D0B" w:rsidRDefault="00427166" w:rsidP="00E4393C">
      <w:pPr>
        <w:tabs>
          <w:tab w:val="left" w:pos="1140"/>
        </w:tabs>
        <w:spacing w:line="420" w:lineRule="exact"/>
        <w:ind w:firstLineChars="200" w:firstLine="420"/>
        <w:rPr>
          <w:rFonts w:ascii="宋体" w:hAnsi="宋体" w:hint="eastAsia"/>
          <w:bCs/>
          <w:szCs w:val="21"/>
        </w:rPr>
      </w:pPr>
      <w:r w:rsidRPr="00532D0B">
        <w:rPr>
          <w:rFonts w:ascii="宋体" w:hAnsi="宋体" w:hint="eastAsia"/>
          <w:bCs/>
          <w:szCs w:val="21"/>
        </w:rPr>
        <w:t>27.2 商务/技术要求允许负偏离的条款数详见“供应商须知前附表”。</w:t>
      </w:r>
    </w:p>
    <w:p w14:paraId="4C474726" w14:textId="271C8BFD" w:rsidR="00427166" w:rsidRPr="00532D0B" w:rsidRDefault="00427166" w:rsidP="00427166">
      <w:pPr>
        <w:tabs>
          <w:tab w:val="left" w:pos="1140"/>
        </w:tabs>
        <w:spacing w:line="420" w:lineRule="exact"/>
        <w:ind w:firstLineChars="200" w:firstLine="420"/>
        <w:rPr>
          <w:rFonts w:ascii="宋体" w:hAnsi="宋体" w:hint="eastAsia"/>
          <w:bCs/>
          <w:szCs w:val="21"/>
        </w:rPr>
      </w:pPr>
      <w:r w:rsidRPr="00532D0B">
        <w:rPr>
          <w:rFonts w:ascii="宋体" w:hAnsi="宋体" w:hint="eastAsia"/>
          <w:bCs/>
          <w:szCs w:val="21"/>
        </w:rPr>
        <w:t>27.3 电子交易活动的中止。 采购过程中出现以下情形，导致电子交易平台无法正常运行， 或者无法保证电子交易的公平、公正和安全时，采购代理机构可以中止电子交易活动：</w:t>
      </w:r>
    </w:p>
    <w:p w14:paraId="658156F1" w14:textId="77777777" w:rsidR="00427166" w:rsidRPr="00532D0B" w:rsidRDefault="00427166" w:rsidP="00427166">
      <w:pPr>
        <w:tabs>
          <w:tab w:val="left" w:pos="1140"/>
        </w:tabs>
        <w:spacing w:line="420" w:lineRule="exact"/>
        <w:ind w:firstLineChars="200" w:firstLine="420"/>
        <w:rPr>
          <w:rFonts w:ascii="宋体" w:hAnsi="宋体" w:hint="eastAsia"/>
          <w:bCs/>
          <w:szCs w:val="21"/>
        </w:rPr>
      </w:pPr>
      <w:r w:rsidRPr="00532D0B">
        <w:rPr>
          <w:rFonts w:ascii="宋体" w:hAnsi="宋体" w:hint="eastAsia"/>
          <w:bCs/>
          <w:szCs w:val="21"/>
        </w:rPr>
        <w:t>（1） 电子交易平台发生故障而无法登录访问的；</w:t>
      </w:r>
    </w:p>
    <w:p w14:paraId="2DF14919" w14:textId="0D33260E" w:rsidR="00427166" w:rsidRPr="00532D0B" w:rsidRDefault="00427166" w:rsidP="00427166">
      <w:pPr>
        <w:tabs>
          <w:tab w:val="left" w:pos="1140"/>
        </w:tabs>
        <w:spacing w:line="420" w:lineRule="exact"/>
        <w:ind w:firstLineChars="200" w:firstLine="420"/>
        <w:rPr>
          <w:rFonts w:ascii="宋体" w:hAnsi="宋体" w:hint="eastAsia"/>
          <w:bCs/>
          <w:szCs w:val="21"/>
        </w:rPr>
      </w:pPr>
      <w:r w:rsidRPr="00532D0B">
        <w:rPr>
          <w:rFonts w:ascii="宋体" w:hAnsi="宋体" w:hint="eastAsia"/>
          <w:bCs/>
          <w:szCs w:val="21"/>
        </w:rPr>
        <w:t>（2） 电子交易平台应用或数据库出现错误，不能进行正常操作的；</w:t>
      </w:r>
    </w:p>
    <w:p w14:paraId="1C8E0CFD" w14:textId="7E47A2F3" w:rsidR="00427166" w:rsidRPr="00532D0B" w:rsidRDefault="00427166" w:rsidP="00427166">
      <w:pPr>
        <w:tabs>
          <w:tab w:val="left" w:pos="1140"/>
        </w:tabs>
        <w:spacing w:line="420" w:lineRule="exact"/>
        <w:ind w:firstLineChars="200" w:firstLine="420"/>
        <w:rPr>
          <w:rFonts w:ascii="宋体" w:hAnsi="宋体" w:hint="eastAsia"/>
          <w:bCs/>
          <w:szCs w:val="21"/>
        </w:rPr>
      </w:pPr>
      <w:r w:rsidRPr="00532D0B">
        <w:rPr>
          <w:rFonts w:ascii="宋体" w:hAnsi="宋体" w:hint="eastAsia"/>
          <w:bCs/>
          <w:szCs w:val="21"/>
        </w:rPr>
        <w:t>（3） 电子交易平台发现严重安全漏洞，有潜在泄密危险的；</w:t>
      </w:r>
    </w:p>
    <w:p w14:paraId="109515A3" w14:textId="77777777" w:rsidR="00427166" w:rsidRPr="00532D0B" w:rsidRDefault="00427166" w:rsidP="00427166">
      <w:pPr>
        <w:tabs>
          <w:tab w:val="left" w:pos="1140"/>
        </w:tabs>
        <w:spacing w:line="420" w:lineRule="exact"/>
        <w:ind w:firstLineChars="200" w:firstLine="420"/>
        <w:rPr>
          <w:rFonts w:ascii="宋体" w:hAnsi="宋体" w:hint="eastAsia"/>
          <w:bCs/>
          <w:szCs w:val="21"/>
        </w:rPr>
      </w:pPr>
      <w:r w:rsidRPr="00532D0B">
        <w:rPr>
          <w:rFonts w:ascii="宋体" w:hAnsi="宋体" w:hint="eastAsia"/>
          <w:bCs/>
          <w:szCs w:val="21"/>
        </w:rPr>
        <w:t>（4） 病毒发作导致不能进行正常操作的；</w:t>
      </w:r>
    </w:p>
    <w:p w14:paraId="426BCBE2" w14:textId="77777777" w:rsidR="00427166" w:rsidRPr="00532D0B" w:rsidRDefault="00427166" w:rsidP="00427166">
      <w:pPr>
        <w:tabs>
          <w:tab w:val="left" w:pos="1140"/>
        </w:tabs>
        <w:spacing w:line="420" w:lineRule="exact"/>
        <w:ind w:firstLineChars="200" w:firstLine="420"/>
        <w:rPr>
          <w:rFonts w:ascii="宋体" w:hAnsi="宋体" w:hint="eastAsia"/>
          <w:bCs/>
          <w:szCs w:val="21"/>
        </w:rPr>
      </w:pPr>
      <w:r w:rsidRPr="00532D0B">
        <w:rPr>
          <w:rFonts w:ascii="宋体" w:hAnsi="宋体" w:hint="eastAsia"/>
          <w:bCs/>
          <w:szCs w:val="21"/>
        </w:rPr>
        <w:t>（5） 其他无法保证电子交易的公平、 公正和安全的情况。</w:t>
      </w:r>
    </w:p>
    <w:p w14:paraId="18C9CA10" w14:textId="29F64DDF" w:rsidR="00427166" w:rsidRPr="00532D0B" w:rsidRDefault="00427166" w:rsidP="00427166">
      <w:pPr>
        <w:tabs>
          <w:tab w:val="left" w:pos="1140"/>
        </w:tabs>
        <w:spacing w:line="420" w:lineRule="exact"/>
        <w:ind w:firstLineChars="200" w:firstLine="420"/>
        <w:rPr>
          <w:rFonts w:ascii="宋体" w:hAnsi="宋体" w:hint="eastAsia"/>
          <w:bCs/>
          <w:szCs w:val="21"/>
        </w:rPr>
      </w:pPr>
      <w:r w:rsidRPr="00532D0B">
        <w:rPr>
          <w:rFonts w:ascii="宋体" w:hAnsi="宋体" w:hint="eastAsia"/>
          <w:bCs/>
          <w:szCs w:val="21"/>
        </w:rPr>
        <w:t>出现以上情形，不影响采购公平、公正性的，采购代理机构可以待上述情形消除后继续组织电子交易活动；影响或可能影响采购公平、公正性的，经采购代理机构确认、报征集人同意后，终止电子采购活动，应当重新采购。采购代理机构必须对原有的资料及信息</w:t>
      </w:r>
      <w:proofErr w:type="gramStart"/>
      <w:r w:rsidRPr="00532D0B">
        <w:rPr>
          <w:rFonts w:ascii="宋体" w:hAnsi="宋体" w:hint="eastAsia"/>
          <w:bCs/>
          <w:szCs w:val="21"/>
        </w:rPr>
        <w:t>作出</w:t>
      </w:r>
      <w:proofErr w:type="gramEnd"/>
      <w:r w:rsidRPr="00532D0B">
        <w:rPr>
          <w:rFonts w:ascii="宋体" w:hAnsi="宋体" w:hint="eastAsia"/>
          <w:bCs/>
          <w:szCs w:val="21"/>
        </w:rPr>
        <w:t>妥善保密处理， 并报财政部门备案。</w:t>
      </w:r>
    </w:p>
    <w:p w14:paraId="54BEAD56" w14:textId="78DAA4F1" w:rsidR="00427166" w:rsidRPr="00532D0B" w:rsidRDefault="00EA4E28" w:rsidP="006D6ECE">
      <w:pPr>
        <w:tabs>
          <w:tab w:val="left" w:pos="1140"/>
        </w:tabs>
        <w:spacing w:line="420" w:lineRule="exact"/>
        <w:ind w:firstLineChars="200" w:firstLine="422"/>
        <w:rPr>
          <w:rFonts w:ascii="宋体" w:hAnsi="宋体" w:hint="eastAsia"/>
          <w:b/>
          <w:szCs w:val="21"/>
        </w:rPr>
      </w:pPr>
      <w:r w:rsidRPr="00532D0B">
        <w:rPr>
          <w:rFonts w:ascii="宋体" w:hAnsi="宋体" w:hint="eastAsia"/>
          <w:b/>
          <w:szCs w:val="21"/>
        </w:rPr>
        <w:t>27.4</w:t>
      </w:r>
      <w:r w:rsidR="00866B63" w:rsidRPr="00532D0B">
        <w:rPr>
          <w:rFonts w:ascii="宋体" w:hAnsi="宋体" w:hint="eastAsia"/>
          <w:b/>
          <w:szCs w:val="21"/>
        </w:rPr>
        <w:t>确定第一阶段入围供应商时，提交响应文件和符合资格条件、实质性要求的供应商应当均不少于2家，淘汰比例为20%，且至少淘汰一家供应商；不足2家时， 终止采购程序。</w:t>
      </w:r>
    </w:p>
    <w:p w14:paraId="473F188B" w14:textId="3CA06F25" w:rsidR="00690989" w:rsidRPr="00532D0B" w:rsidRDefault="00690989" w:rsidP="00690989">
      <w:pPr>
        <w:spacing w:beforeLines="50" w:before="159" w:afterLines="50" w:after="159" w:line="500" w:lineRule="exact"/>
        <w:jc w:val="center"/>
        <w:rPr>
          <w:rFonts w:ascii="宋体" w:hAnsi="宋体" w:cs="宋体" w:hint="eastAsia"/>
          <w:b/>
          <w:bCs/>
          <w:sz w:val="24"/>
        </w:rPr>
      </w:pPr>
      <w:bookmarkStart w:id="44" w:name="_Toc254970546"/>
      <w:bookmarkStart w:id="45" w:name="_Toc254970687"/>
      <w:r w:rsidRPr="00532D0B">
        <w:rPr>
          <w:rFonts w:ascii="宋体" w:hAnsi="宋体" w:cs="宋体" w:hint="eastAsia"/>
          <w:b/>
          <w:bCs/>
          <w:sz w:val="24"/>
        </w:rPr>
        <w:t>七、</w:t>
      </w:r>
      <w:bookmarkEnd w:id="44"/>
      <w:bookmarkEnd w:id="45"/>
      <w:r w:rsidRPr="00532D0B">
        <w:rPr>
          <w:rFonts w:ascii="宋体" w:hAnsi="宋体" w:cs="宋体" w:hint="eastAsia"/>
          <w:b/>
          <w:bCs/>
          <w:sz w:val="24"/>
        </w:rPr>
        <w:t>确定入围和框架协议的签订</w:t>
      </w:r>
    </w:p>
    <w:p w14:paraId="16EC9A3B" w14:textId="061485A6" w:rsidR="00690989" w:rsidRPr="00532D0B" w:rsidRDefault="00690989" w:rsidP="00690989">
      <w:pPr>
        <w:spacing w:line="400" w:lineRule="exact"/>
        <w:rPr>
          <w:rFonts w:ascii="宋体" w:hAnsi="宋体" w:hint="eastAsia"/>
          <w:b/>
          <w:bCs/>
          <w:szCs w:val="21"/>
        </w:rPr>
      </w:pPr>
      <w:r w:rsidRPr="00532D0B">
        <w:rPr>
          <w:rFonts w:ascii="宋体" w:hAnsi="宋体" w:hint="eastAsia"/>
          <w:b/>
          <w:bCs/>
          <w:szCs w:val="21"/>
        </w:rPr>
        <w:lastRenderedPageBreak/>
        <w:t>2</w:t>
      </w:r>
      <w:r w:rsidR="00EA4E28" w:rsidRPr="00532D0B">
        <w:rPr>
          <w:rFonts w:ascii="宋体" w:hAnsi="宋体" w:hint="eastAsia"/>
          <w:b/>
          <w:bCs/>
          <w:szCs w:val="21"/>
        </w:rPr>
        <w:t>8</w:t>
      </w:r>
      <w:r w:rsidRPr="00532D0B">
        <w:rPr>
          <w:rFonts w:ascii="宋体" w:hAnsi="宋体" w:hint="eastAsia"/>
          <w:b/>
          <w:bCs/>
          <w:szCs w:val="21"/>
        </w:rPr>
        <w:t>.确定入围供应商</w:t>
      </w:r>
    </w:p>
    <w:p w14:paraId="0DE596B0" w14:textId="7D685818" w:rsidR="00690989" w:rsidRPr="00532D0B" w:rsidRDefault="00690989" w:rsidP="00690989">
      <w:pPr>
        <w:spacing w:line="400" w:lineRule="exact"/>
        <w:ind w:firstLineChars="200" w:firstLine="420"/>
        <w:rPr>
          <w:rFonts w:ascii="宋体" w:hAnsi="宋体" w:hint="eastAsia"/>
          <w:szCs w:val="21"/>
        </w:rPr>
      </w:pPr>
      <w:r w:rsidRPr="00532D0B">
        <w:rPr>
          <w:rFonts w:ascii="宋体" w:hAnsi="宋体" w:hint="eastAsia"/>
          <w:szCs w:val="21"/>
        </w:rPr>
        <w:t>2</w:t>
      </w:r>
      <w:r w:rsidR="00EA4E28" w:rsidRPr="00532D0B">
        <w:rPr>
          <w:rFonts w:ascii="宋体" w:hAnsi="宋体" w:hint="eastAsia"/>
          <w:szCs w:val="21"/>
        </w:rPr>
        <w:t>8</w:t>
      </w:r>
      <w:r w:rsidRPr="00532D0B">
        <w:rPr>
          <w:rFonts w:ascii="宋体" w:hAnsi="宋体"/>
          <w:szCs w:val="21"/>
        </w:rPr>
        <w:t>.1</w:t>
      </w:r>
      <w:r w:rsidRPr="00532D0B">
        <w:rPr>
          <w:rFonts w:ascii="宋体" w:hAnsi="宋体" w:hint="eastAsia"/>
          <w:szCs w:val="21"/>
        </w:rPr>
        <w:t>采购代理机构在评标结束之日起2个工作日内将评标报告送征集人，征集人在收到评标报告之日起5个工作日内，在评标报告确定的候选入围供应商名单中按顺序确定入围供应商。候选入围供应商并列的，按照“供应商须知前附表”规定的方式确定入围供应商。征集人也可以事先授权</w:t>
      </w:r>
      <w:r w:rsidR="00FF0DE7" w:rsidRPr="00532D0B">
        <w:rPr>
          <w:rFonts w:ascii="宋体" w:hAnsi="宋体" w:hint="eastAsia"/>
          <w:szCs w:val="21"/>
        </w:rPr>
        <w:t>评审小组</w:t>
      </w:r>
      <w:r w:rsidRPr="00532D0B">
        <w:rPr>
          <w:rFonts w:ascii="宋体" w:hAnsi="宋体" w:hint="eastAsia"/>
          <w:szCs w:val="21"/>
        </w:rPr>
        <w:t>直接确定入围供应商。</w:t>
      </w:r>
    </w:p>
    <w:p w14:paraId="3BD29BD4" w14:textId="2DBAF2AE" w:rsidR="00690989" w:rsidRPr="00532D0B" w:rsidRDefault="00690989" w:rsidP="00690989">
      <w:pPr>
        <w:spacing w:line="400" w:lineRule="exact"/>
        <w:ind w:firstLineChars="200" w:firstLine="420"/>
        <w:rPr>
          <w:rFonts w:ascii="宋体" w:hAnsi="宋体" w:hint="eastAsia"/>
          <w:szCs w:val="21"/>
        </w:rPr>
      </w:pPr>
      <w:r w:rsidRPr="00532D0B">
        <w:rPr>
          <w:rFonts w:ascii="宋体" w:hAnsi="宋体" w:hint="eastAsia"/>
          <w:szCs w:val="21"/>
        </w:rPr>
        <w:t>2</w:t>
      </w:r>
      <w:r w:rsidR="00EA4E28" w:rsidRPr="00532D0B">
        <w:rPr>
          <w:rFonts w:ascii="宋体" w:hAnsi="宋体" w:hint="eastAsia"/>
          <w:szCs w:val="21"/>
        </w:rPr>
        <w:t>8</w:t>
      </w:r>
      <w:r w:rsidRPr="00532D0B">
        <w:rPr>
          <w:rFonts w:ascii="宋体" w:hAnsi="宋体"/>
          <w:szCs w:val="21"/>
        </w:rPr>
        <w:t>.2</w:t>
      </w:r>
      <w:r w:rsidR="00010BCA" w:rsidRPr="00532D0B">
        <w:rPr>
          <w:rFonts w:ascii="宋体" w:hAnsi="宋体" w:hint="eastAsia"/>
          <w:szCs w:val="21"/>
        </w:rPr>
        <w:t>征集</w:t>
      </w:r>
      <w:r w:rsidRPr="00532D0B">
        <w:rPr>
          <w:rFonts w:ascii="宋体" w:hAnsi="宋体" w:hint="eastAsia"/>
          <w:szCs w:val="21"/>
        </w:rPr>
        <w:t>人在收到评标报告5个工作日内未按评标报告推荐的</w:t>
      </w:r>
      <w:r w:rsidR="00010BCA" w:rsidRPr="00532D0B">
        <w:rPr>
          <w:rFonts w:ascii="宋体" w:hAnsi="宋体" w:hint="eastAsia"/>
          <w:szCs w:val="21"/>
        </w:rPr>
        <w:t>候选入围供应商顺序确定入围供应商，</w:t>
      </w:r>
      <w:r w:rsidRPr="00532D0B">
        <w:rPr>
          <w:rFonts w:ascii="宋体" w:hAnsi="宋体" w:hint="eastAsia"/>
          <w:szCs w:val="21"/>
        </w:rPr>
        <w:t>又不能说明合法理由的，视同按评标报告推荐的顺序确定排名</w:t>
      </w:r>
      <w:r w:rsidR="00010BCA" w:rsidRPr="00532D0B">
        <w:rPr>
          <w:rFonts w:ascii="宋体" w:hAnsi="宋体" w:hint="eastAsia"/>
          <w:szCs w:val="21"/>
        </w:rPr>
        <w:t>前3名候选入围供应商</w:t>
      </w:r>
      <w:r w:rsidRPr="00532D0B">
        <w:rPr>
          <w:rFonts w:ascii="宋体" w:hAnsi="宋体" w:hint="eastAsia"/>
          <w:szCs w:val="21"/>
        </w:rPr>
        <w:t>为</w:t>
      </w:r>
      <w:r w:rsidR="00010BCA" w:rsidRPr="00532D0B">
        <w:rPr>
          <w:rFonts w:ascii="宋体" w:hAnsi="宋体" w:hint="eastAsia"/>
          <w:szCs w:val="21"/>
        </w:rPr>
        <w:t>入围供应商</w:t>
      </w:r>
      <w:r w:rsidRPr="00532D0B">
        <w:rPr>
          <w:rFonts w:ascii="宋体" w:hAnsi="宋体" w:hint="eastAsia"/>
          <w:szCs w:val="21"/>
        </w:rPr>
        <w:t>。</w:t>
      </w:r>
    </w:p>
    <w:p w14:paraId="19B0EF35" w14:textId="3585F0ED" w:rsidR="00690989" w:rsidRPr="00532D0B" w:rsidRDefault="00690989" w:rsidP="00690989">
      <w:pPr>
        <w:spacing w:line="400" w:lineRule="exact"/>
        <w:ind w:firstLineChars="200" w:firstLine="420"/>
        <w:rPr>
          <w:rFonts w:ascii="宋体" w:hAnsi="宋体" w:hint="eastAsia"/>
          <w:szCs w:val="21"/>
        </w:rPr>
      </w:pPr>
      <w:r w:rsidRPr="00532D0B">
        <w:rPr>
          <w:rFonts w:ascii="宋体" w:hAnsi="宋体" w:hint="eastAsia"/>
          <w:szCs w:val="21"/>
        </w:rPr>
        <w:t>2</w:t>
      </w:r>
      <w:r w:rsidR="00EA4E28" w:rsidRPr="00532D0B">
        <w:rPr>
          <w:rFonts w:ascii="宋体" w:hAnsi="宋体" w:hint="eastAsia"/>
          <w:szCs w:val="21"/>
        </w:rPr>
        <w:t>8</w:t>
      </w:r>
      <w:r w:rsidRPr="00532D0B">
        <w:rPr>
          <w:rFonts w:ascii="宋体" w:hAnsi="宋体" w:hint="eastAsia"/>
          <w:szCs w:val="21"/>
        </w:rPr>
        <w:t>.3出现下列情形之一的，应予废标：</w:t>
      </w:r>
    </w:p>
    <w:p w14:paraId="33D579E7" w14:textId="46E686FF" w:rsidR="00690989" w:rsidRPr="00532D0B" w:rsidRDefault="00690989" w:rsidP="00690989">
      <w:pPr>
        <w:spacing w:line="400" w:lineRule="exact"/>
        <w:ind w:firstLineChars="200" w:firstLine="420"/>
        <w:rPr>
          <w:rFonts w:ascii="宋体" w:hAnsi="宋体" w:hint="eastAsia"/>
          <w:szCs w:val="21"/>
        </w:rPr>
      </w:pPr>
      <w:r w:rsidRPr="00532D0B">
        <w:rPr>
          <w:rFonts w:ascii="宋体" w:hAnsi="宋体" w:hint="eastAsia"/>
          <w:szCs w:val="21"/>
        </w:rPr>
        <w:t>（1）符合专业条件的供应商或者对</w:t>
      </w:r>
      <w:r w:rsidR="00010BCA" w:rsidRPr="00532D0B">
        <w:rPr>
          <w:rFonts w:ascii="宋体" w:hAnsi="宋体" w:hint="eastAsia"/>
          <w:szCs w:val="21"/>
        </w:rPr>
        <w:t>征集</w:t>
      </w:r>
      <w:r w:rsidRPr="00532D0B">
        <w:rPr>
          <w:rFonts w:ascii="宋体" w:hAnsi="宋体" w:hint="eastAsia"/>
          <w:szCs w:val="21"/>
        </w:rPr>
        <w:t>文件作实质响应的供应商不足</w:t>
      </w:r>
      <w:r w:rsidR="00010BCA" w:rsidRPr="00532D0B">
        <w:rPr>
          <w:rFonts w:ascii="宋体" w:hAnsi="宋体" w:hint="eastAsia"/>
          <w:szCs w:val="21"/>
        </w:rPr>
        <w:t>2</w:t>
      </w:r>
      <w:r w:rsidRPr="00532D0B">
        <w:rPr>
          <w:rFonts w:ascii="宋体" w:hAnsi="宋体" w:hint="eastAsia"/>
          <w:szCs w:val="21"/>
        </w:rPr>
        <w:t>家的；</w:t>
      </w:r>
    </w:p>
    <w:p w14:paraId="1FB26EDB" w14:textId="77777777" w:rsidR="00690989" w:rsidRPr="00532D0B" w:rsidRDefault="00690989" w:rsidP="00690989">
      <w:pPr>
        <w:spacing w:line="400" w:lineRule="exact"/>
        <w:ind w:firstLineChars="200" w:firstLine="420"/>
        <w:rPr>
          <w:rFonts w:ascii="宋体" w:hAnsi="宋体" w:hint="eastAsia"/>
          <w:szCs w:val="21"/>
        </w:rPr>
      </w:pPr>
      <w:r w:rsidRPr="00532D0B">
        <w:rPr>
          <w:rFonts w:ascii="宋体" w:hAnsi="宋体" w:hint="eastAsia"/>
          <w:szCs w:val="21"/>
        </w:rPr>
        <w:t>（2）出现影响采购公正的违法、违规行为的；</w:t>
      </w:r>
    </w:p>
    <w:p w14:paraId="1B539C88" w14:textId="62A55B72" w:rsidR="00690989" w:rsidRPr="00532D0B" w:rsidRDefault="00690989" w:rsidP="00690989">
      <w:pPr>
        <w:spacing w:line="400" w:lineRule="exact"/>
        <w:ind w:firstLineChars="200" w:firstLine="420"/>
        <w:rPr>
          <w:rFonts w:ascii="宋体" w:hAnsi="宋体" w:hint="eastAsia"/>
          <w:szCs w:val="21"/>
        </w:rPr>
      </w:pPr>
      <w:r w:rsidRPr="00532D0B">
        <w:rPr>
          <w:rFonts w:ascii="宋体" w:hAnsi="宋体" w:hint="eastAsia"/>
          <w:szCs w:val="21"/>
        </w:rPr>
        <w:t>（3）</w:t>
      </w:r>
      <w:r w:rsidR="00010BCA" w:rsidRPr="00532D0B">
        <w:rPr>
          <w:rFonts w:ascii="宋体" w:hAnsi="宋体" w:hint="eastAsia"/>
          <w:szCs w:val="21"/>
        </w:rPr>
        <w:t>供应商</w:t>
      </w:r>
      <w:r w:rsidRPr="00532D0B">
        <w:rPr>
          <w:rFonts w:ascii="宋体" w:hAnsi="宋体" w:hint="eastAsia"/>
          <w:szCs w:val="21"/>
        </w:rPr>
        <w:t>的报价均超过了采购预算，</w:t>
      </w:r>
      <w:r w:rsidR="00010BCA" w:rsidRPr="00532D0B">
        <w:rPr>
          <w:rFonts w:ascii="宋体" w:hAnsi="宋体" w:hint="eastAsia"/>
          <w:szCs w:val="21"/>
        </w:rPr>
        <w:t>征集</w:t>
      </w:r>
      <w:r w:rsidRPr="00532D0B">
        <w:rPr>
          <w:rFonts w:ascii="宋体" w:hAnsi="宋体" w:hint="eastAsia"/>
          <w:szCs w:val="21"/>
        </w:rPr>
        <w:t>人不能支付的；</w:t>
      </w:r>
    </w:p>
    <w:p w14:paraId="71A8C021" w14:textId="77777777" w:rsidR="00690989" w:rsidRPr="00532D0B" w:rsidRDefault="00690989" w:rsidP="00690989">
      <w:pPr>
        <w:spacing w:line="400" w:lineRule="exact"/>
        <w:ind w:firstLineChars="200" w:firstLine="420"/>
        <w:rPr>
          <w:rFonts w:ascii="宋体" w:hAnsi="宋体" w:hint="eastAsia"/>
          <w:szCs w:val="21"/>
        </w:rPr>
      </w:pPr>
      <w:r w:rsidRPr="00532D0B">
        <w:rPr>
          <w:rFonts w:ascii="宋体" w:hAnsi="宋体" w:hint="eastAsia"/>
          <w:szCs w:val="21"/>
        </w:rPr>
        <w:t>（4）因重大变故，采购任务取消的。</w:t>
      </w:r>
    </w:p>
    <w:p w14:paraId="71DFB110" w14:textId="741B5C7F" w:rsidR="00690989" w:rsidRPr="00532D0B" w:rsidRDefault="00690989" w:rsidP="00690989">
      <w:pPr>
        <w:spacing w:line="400" w:lineRule="exact"/>
        <w:ind w:firstLineChars="200" w:firstLine="420"/>
        <w:rPr>
          <w:rFonts w:ascii="宋体" w:hAnsi="宋体" w:hint="eastAsia"/>
          <w:szCs w:val="21"/>
        </w:rPr>
      </w:pPr>
      <w:proofErr w:type="gramStart"/>
      <w:r w:rsidRPr="00532D0B">
        <w:rPr>
          <w:rFonts w:ascii="宋体" w:hAnsi="宋体" w:hint="eastAsia"/>
          <w:szCs w:val="21"/>
        </w:rPr>
        <w:t>废标后</w:t>
      </w:r>
      <w:proofErr w:type="gramEnd"/>
      <w:r w:rsidRPr="00532D0B">
        <w:rPr>
          <w:rFonts w:ascii="宋体" w:hAnsi="宋体" w:hint="eastAsia"/>
          <w:szCs w:val="21"/>
        </w:rPr>
        <w:t>，</w:t>
      </w:r>
      <w:r w:rsidR="00010BCA" w:rsidRPr="00532D0B">
        <w:rPr>
          <w:rFonts w:ascii="宋体" w:hAnsi="宋体" w:hint="eastAsia"/>
          <w:szCs w:val="21"/>
        </w:rPr>
        <w:t>征集</w:t>
      </w:r>
      <w:r w:rsidRPr="00532D0B">
        <w:rPr>
          <w:rFonts w:ascii="宋体" w:hAnsi="宋体" w:hint="eastAsia"/>
          <w:szCs w:val="21"/>
        </w:rPr>
        <w:t>人应当将</w:t>
      </w:r>
      <w:proofErr w:type="gramStart"/>
      <w:r w:rsidRPr="00532D0B">
        <w:rPr>
          <w:rFonts w:ascii="宋体" w:hAnsi="宋体" w:hint="eastAsia"/>
          <w:szCs w:val="21"/>
        </w:rPr>
        <w:t>废标理由</w:t>
      </w:r>
      <w:proofErr w:type="gramEnd"/>
      <w:r w:rsidRPr="00532D0B">
        <w:rPr>
          <w:rFonts w:ascii="宋体" w:hAnsi="宋体" w:hint="eastAsia"/>
          <w:szCs w:val="21"/>
        </w:rPr>
        <w:t>通知所有</w:t>
      </w:r>
      <w:r w:rsidR="00010BCA" w:rsidRPr="00532D0B">
        <w:rPr>
          <w:rFonts w:ascii="宋体" w:hAnsi="宋体" w:hint="eastAsia"/>
          <w:szCs w:val="21"/>
        </w:rPr>
        <w:t>供应商</w:t>
      </w:r>
      <w:r w:rsidRPr="00532D0B">
        <w:rPr>
          <w:rFonts w:ascii="宋体" w:hAnsi="宋体" w:hint="eastAsia"/>
          <w:szCs w:val="21"/>
        </w:rPr>
        <w:t>。</w:t>
      </w:r>
    </w:p>
    <w:p w14:paraId="56746E0F" w14:textId="4A868ED1" w:rsidR="00690989" w:rsidRPr="00532D0B" w:rsidRDefault="00EA4E28" w:rsidP="00010BCA">
      <w:pPr>
        <w:spacing w:line="400" w:lineRule="exact"/>
        <w:rPr>
          <w:rFonts w:ascii="宋体" w:hAnsi="宋体" w:hint="eastAsia"/>
          <w:b/>
          <w:bCs/>
          <w:szCs w:val="21"/>
        </w:rPr>
      </w:pPr>
      <w:r w:rsidRPr="00532D0B">
        <w:rPr>
          <w:rFonts w:ascii="宋体" w:hAnsi="宋体" w:hint="eastAsia"/>
          <w:b/>
          <w:bCs/>
          <w:szCs w:val="21"/>
        </w:rPr>
        <w:t>29</w:t>
      </w:r>
      <w:r w:rsidR="00690989" w:rsidRPr="00532D0B">
        <w:rPr>
          <w:rFonts w:ascii="宋体" w:hAnsi="宋体" w:hint="eastAsia"/>
          <w:b/>
          <w:bCs/>
          <w:szCs w:val="21"/>
        </w:rPr>
        <w:t>.结果公告</w:t>
      </w:r>
    </w:p>
    <w:p w14:paraId="1A204B0F" w14:textId="43617530" w:rsidR="00690989" w:rsidRPr="00532D0B" w:rsidRDefault="00010BCA" w:rsidP="00010BCA">
      <w:pPr>
        <w:spacing w:line="400" w:lineRule="exact"/>
        <w:ind w:firstLineChars="200" w:firstLine="420"/>
        <w:rPr>
          <w:rFonts w:ascii="宋体" w:hAnsi="宋体" w:hint="eastAsia"/>
          <w:szCs w:val="21"/>
        </w:rPr>
      </w:pPr>
      <w:r w:rsidRPr="00532D0B">
        <w:rPr>
          <w:rFonts w:ascii="宋体" w:hAnsi="宋体" w:hint="eastAsia"/>
          <w:szCs w:val="21"/>
        </w:rPr>
        <w:t>征集</w:t>
      </w:r>
      <w:r w:rsidR="00690989" w:rsidRPr="00532D0B">
        <w:rPr>
          <w:rFonts w:ascii="宋体" w:hAnsi="宋体" w:hint="eastAsia"/>
          <w:szCs w:val="21"/>
        </w:rPr>
        <w:t>人或者采购代理机构应当自</w:t>
      </w:r>
      <w:r w:rsidRPr="00532D0B">
        <w:rPr>
          <w:rFonts w:ascii="宋体" w:hAnsi="宋体" w:hint="eastAsia"/>
          <w:szCs w:val="21"/>
        </w:rPr>
        <w:t>入围供应商</w:t>
      </w:r>
      <w:r w:rsidR="00690989" w:rsidRPr="00532D0B">
        <w:rPr>
          <w:rFonts w:ascii="宋体" w:hAnsi="宋体" w:hint="eastAsia"/>
          <w:szCs w:val="21"/>
        </w:rPr>
        <w:t>确定之日起2个工作日内，在省级以上财政部门指定的媒体上公告</w:t>
      </w:r>
      <w:r w:rsidRPr="00532D0B">
        <w:rPr>
          <w:rFonts w:ascii="宋体" w:hAnsi="宋体" w:hint="eastAsia"/>
          <w:szCs w:val="21"/>
        </w:rPr>
        <w:t>入围</w:t>
      </w:r>
      <w:r w:rsidR="00690989" w:rsidRPr="00532D0B">
        <w:rPr>
          <w:rFonts w:ascii="宋体" w:hAnsi="宋体" w:hint="eastAsia"/>
          <w:szCs w:val="21"/>
        </w:rPr>
        <w:t>结果，</w:t>
      </w:r>
      <w:r w:rsidRPr="00532D0B">
        <w:rPr>
          <w:rFonts w:ascii="宋体" w:hAnsi="宋体" w:hint="eastAsia"/>
          <w:szCs w:val="21"/>
        </w:rPr>
        <w:t>征集</w:t>
      </w:r>
      <w:r w:rsidR="00690989" w:rsidRPr="00532D0B">
        <w:rPr>
          <w:rFonts w:ascii="宋体" w:hAnsi="宋体" w:hint="eastAsia"/>
          <w:szCs w:val="21"/>
        </w:rPr>
        <w:t>文件应当随</w:t>
      </w:r>
      <w:r w:rsidRPr="00532D0B">
        <w:rPr>
          <w:rFonts w:ascii="宋体" w:hAnsi="宋体" w:hint="eastAsia"/>
          <w:szCs w:val="21"/>
        </w:rPr>
        <w:t>入围</w:t>
      </w:r>
      <w:r w:rsidR="00690989" w:rsidRPr="00532D0B">
        <w:rPr>
          <w:rFonts w:ascii="宋体" w:hAnsi="宋体" w:hint="eastAsia"/>
          <w:szCs w:val="21"/>
        </w:rPr>
        <w:t>结果同时公告。</w:t>
      </w:r>
    </w:p>
    <w:p w14:paraId="7B51D414" w14:textId="01ED71B6" w:rsidR="00690989" w:rsidRPr="00532D0B" w:rsidRDefault="00EA4E28" w:rsidP="00010BCA">
      <w:pPr>
        <w:spacing w:line="400" w:lineRule="exact"/>
        <w:rPr>
          <w:rFonts w:ascii="宋体" w:hAnsi="宋体" w:hint="eastAsia"/>
          <w:b/>
          <w:bCs/>
          <w:szCs w:val="21"/>
        </w:rPr>
      </w:pPr>
      <w:r w:rsidRPr="00532D0B">
        <w:rPr>
          <w:rFonts w:ascii="宋体" w:hAnsi="宋体" w:hint="eastAsia"/>
          <w:b/>
          <w:bCs/>
          <w:szCs w:val="21"/>
        </w:rPr>
        <w:t>30</w:t>
      </w:r>
      <w:r w:rsidR="00690989" w:rsidRPr="00532D0B">
        <w:rPr>
          <w:rFonts w:ascii="宋体" w:hAnsi="宋体" w:hint="eastAsia"/>
          <w:b/>
          <w:bCs/>
          <w:szCs w:val="21"/>
        </w:rPr>
        <w:t>.发出</w:t>
      </w:r>
      <w:r w:rsidR="00010BCA" w:rsidRPr="00532D0B">
        <w:rPr>
          <w:rFonts w:ascii="宋体" w:hAnsi="宋体" w:hint="eastAsia"/>
          <w:b/>
          <w:bCs/>
          <w:szCs w:val="21"/>
        </w:rPr>
        <w:t>入围</w:t>
      </w:r>
      <w:r w:rsidR="00690989" w:rsidRPr="00532D0B">
        <w:rPr>
          <w:rFonts w:ascii="宋体" w:hAnsi="宋体" w:hint="eastAsia"/>
          <w:b/>
          <w:bCs/>
          <w:szCs w:val="21"/>
        </w:rPr>
        <w:t>通知书</w:t>
      </w:r>
    </w:p>
    <w:p w14:paraId="0D420B7D" w14:textId="0454D437" w:rsidR="00690989" w:rsidRPr="00532D0B" w:rsidRDefault="00690989" w:rsidP="00690989">
      <w:pPr>
        <w:spacing w:line="400" w:lineRule="exact"/>
        <w:ind w:firstLineChars="200" w:firstLine="420"/>
        <w:rPr>
          <w:rFonts w:ascii="宋体" w:hAnsi="宋体" w:hint="eastAsia"/>
          <w:szCs w:val="21"/>
        </w:rPr>
      </w:pPr>
      <w:r w:rsidRPr="00532D0B">
        <w:rPr>
          <w:rFonts w:ascii="宋体" w:hAnsi="宋体" w:hint="eastAsia"/>
          <w:szCs w:val="21"/>
        </w:rPr>
        <w:t>在公告</w:t>
      </w:r>
      <w:r w:rsidR="00010BCA" w:rsidRPr="00532D0B">
        <w:rPr>
          <w:rFonts w:ascii="宋体" w:hAnsi="宋体" w:hint="eastAsia"/>
          <w:szCs w:val="21"/>
        </w:rPr>
        <w:t>入围</w:t>
      </w:r>
      <w:r w:rsidRPr="00532D0B">
        <w:rPr>
          <w:rFonts w:ascii="宋体" w:hAnsi="宋体" w:hint="eastAsia"/>
          <w:szCs w:val="21"/>
        </w:rPr>
        <w:t>结果的同时，采购代理机构向</w:t>
      </w:r>
      <w:r w:rsidR="00010BCA" w:rsidRPr="00532D0B">
        <w:rPr>
          <w:rFonts w:ascii="宋体" w:hAnsi="宋体" w:hint="eastAsia"/>
          <w:szCs w:val="21"/>
        </w:rPr>
        <w:t>入围供应商</w:t>
      </w:r>
      <w:r w:rsidRPr="00532D0B">
        <w:rPr>
          <w:rFonts w:ascii="宋体" w:hAnsi="宋体" w:hint="eastAsia"/>
          <w:szCs w:val="21"/>
        </w:rPr>
        <w:t>发出</w:t>
      </w:r>
      <w:r w:rsidR="00010BCA" w:rsidRPr="00532D0B">
        <w:rPr>
          <w:rFonts w:ascii="宋体" w:hAnsi="宋体" w:hint="eastAsia"/>
          <w:szCs w:val="21"/>
        </w:rPr>
        <w:t>入围</w:t>
      </w:r>
      <w:r w:rsidRPr="00532D0B">
        <w:rPr>
          <w:rFonts w:ascii="宋体" w:hAnsi="宋体" w:hint="eastAsia"/>
          <w:szCs w:val="21"/>
        </w:rPr>
        <w:t>通知书。对未通过资格审查的</w:t>
      </w:r>
      <w:r w:rsidR="00010BCA" w:rsidRPr="00532D0B">
        <w:rPr>
          <w:rFonts w:ascii="宋体" w:hAnsi="宋体" w:hint="eastAsia"/>
          <w:szCs w:val="21"/>
        </w:rPr>
        <w:t>供应商</w:t>
      </w:r>
      <w:r w:rsidRPr="00532D0B">
        <w:rPr>
          <w:rFonts w:ascii="宋体" w:hAnsi="宋体" w:hint="eastAsia"/>
          <w:szCs w:val="21"/>
        </w:rPr>
        <w:t>，应当告知其未通过的原因；采用综合评分办法评审的，还应当告知未</w:t>
      </w:r>
      <w:r w:rsidR="00E00449" w:rsidRPr="00532D0B">
        <w:rPr>
          <w:rFonts w:ascii="宋体" w:hAnsi="宋体" w:hint="eastAsia"/>
          <w:szCs w:val="21"/>
        </w:rPr>
        <w:t>入围供应商</w:t>
      </w:r>
      <w:r w:rsidRPr="00532D0B">
        <w:rPr>
          <w:rFonts w:ascii="宋体" w:hAnsi="宋体" w:hint="eastAsia"/>
          <w:szCs w:val="21"/>
        </w:rPr>
        <w:t>本人的评审得分与排序。</w:t>
      </w:r>
    </w:p>
    <w:p w14:paraId="39BF7694" w14:textId="0426C1AB" w:rsidR="00690989" w:rsidRPr="00532D0B" w:rsidRDefault="00690989" w:rsidP="00010BCA">
      <w:pPr>
        <w:spacing w:line="400" w:lineRule="exact"/>
        <w:rPr>
          <w:rFonts w:ascii="宋体" w:hAnsi="宋体" w:hint="eastAsia"/>
          <w:b/>
          <w:bCs/>
          <w:szCs w:val="21"/>
        </w:rPr>
      </w:pPr>
      <w:r w:rsidRPr="00532D0B">
        <w:rPr>
          <w:rFonts w:ascii="宋体" w:hAnsi="宋体" w:hint="eastAsia"/>
          <w:b/>
          <w:bCs/>
          <w:szCs w:val="21"/>
        </w:rPr>
        <w:t>3</w:t>
      </w:r>
      <w:r w:rsidR="00EA4E28" w:rsidRPr="00532D0B">
        <w:rPr>
          <w:rFonts w:ascii="宋体" w:hAnsi="宋体" w:hint="eastAsia"/>
          <w:b/>
          <w:bCs/>
          <w:szCs w:val="21"/>
        </w:rPr>
        <w:t>1</w:t>
      </w:r>
      <w:r w:rsidRPr="00532D0B">
        <w:rPr>
          <w:rFonts w:ascii="宋体" w:hAnsi="宋体" w:hint="eastAsia"/>
          <w:b/>
          <w:bCs/>
          <w:szCs w:val="21"/>
        </w:rPr>
        <w:t>.无义务解释未</w:t>
      </w:r>
      <w:r w:rsidR="0082757F" w:rsidRPr="00532D0B">
        <w:rPr>
          <w:rFonts w:ascii="宋体" w:hAnsi="宋体" w:hint="eastAsia"/>
          <w:b/>
          <w:bCs/>
          <w:szCs w:val="21"/>
        </w:rPr>
        <w:t>入围</w:t>
      </w:r>
      <w:r w:rsidRPr="00532D0B">
        <w:rPr>
          <w:rFonts w:ascii="宋体" w:hAnsi="宋体" w:hint="eastAsia"/>
          <w:b/>
          <w:bCs/>
          <w:szCs w:val="21"/>
        </w:rPr>
        <w:t>原因</w:t>
      </w:r>
    </w:p>
    <w:p w14:paraId="0134E024" w14:textId="6B006E06" w:rsidR="00690989" w:rsidRPr="00532D0B" w:rsidRDefault="00690989" w:rsidP="00690989">
      <w:pPr>
        <w:spacing w:line="400" w:lineRule="exact"/>
        <w:ind w:firstLineChars="200" w:firstLine="420"/>
        <w:rPr>
          <w:rFonts w:ascii="宋体" w:hAnsi="宋体" w:hint="eastAsia"/>
          <w:szCs w:val="21"/>
        </w:rPr>
      </w:pPr>
      <w:r w:rsidRPr="00532D0B">
        <w:rPr>
          <w:rFonts w:ascii="宋体" w:hAnsi="宋体" w:hint="eastAsia"/>
          <w:szCs w:val="21"/>
        </w:rPr>
        <w:t>采购代理机构无义务向未</w:t>
      </w:r>
      <w:r w:rsidR="0082757F" w:rsidRPr="00532D0B">
        <w:rPr>
          <w:rFonts w:ascii="宋体" w:hAnsi="宋体" w:hint="eastAsia"/>
          <w:szCs w:val="21"/>
        </w:rPr>
        <w:t>入围</w:t>
      </w:r>
      <w:r w:rsidRPr="00532D0B">
        <w:rPr>
          <w:rFonts w:ascii="宋体" w:hAnsi="宋体" w:hint="eastAsia"/>
          <w:szCs w:val="21"/>
        </w:rPr>
        <w:t>的</w:t>
      </w:r>
      <w:r w:rsidR="0082757F" w:rsidRPr="00532D0B">
        <w:rPr>
          <w:rFonts w:ascii="宋体" w:hAnsi="宋体" w:hint="eastAsia"/>
          <w:szCs w:val="21"/>
        </w:rPr>
        <w:t>供应</w:t>
      </w:r>
      <w:proofErr w:type="gramStart"/>
      <w:r w:rsidR="0082757F" w:rsidRPr="00532D0B">
        <w:rPr>
          <w:rFonts w:ascii="宋体" w:hAnsi="宋体" w:hint="eastAsia"/>
          <w:szCs w:val="21"/>
        </w:rPr>
        <w:t>商</w:t>
      </w:r>
      <w:r w:rsidRPr="00532D0B">
        <w:rPr>
          <w:rFonts w:ascii="宋体" w:hAnsi="宋体" w:hint="eastAsia"/>
          <w:szCs w:val="21"/>
        </w:rPr>
        <w:t>解释未</w:t>
      </w:r>
      <w:proofErr w:type="gramEnd"/>
      <w:r w:rsidR="0082757F" w:rsidRPr="00532D0B">
        <w:rPr>
          <w:rFonts w:ascii="宋体" w:hAnsi="宋体" w:hint="eastAsia"/>
          <w:szCs w:val="21"/>
        </w:rPr>
        <w:t>入围</w:t>
      </w:r>
      <w:r w:rsidRPr="00532D0B">
        <w:rPr>
          <w:rFonts w:ascii="宋体" w:hAnsi="宋体" w:hint="eastAsia"/>
          <w:szCs w:val="21"/>
        </w:rPr>
        <w:t>原因。</w:t>
      </w:r>
    </w:p>
    <w:p w14:paraId="6487666B" w14:textId="05495EEA" w:rsidR="00690989" w:rsidRPr="00532D0B" w:rsidRDefault="00690989" w:rsidP="0082757F">
      <w:pPr>
        <w:spacing w:line="400" w:lineRule="exact"/>
        <w:rPr>
          <w:rFonts w:ascii="宋体" w:hAnsi="宋体" w:hint="eastAsia"/>
          <w:b/>
          <w:bCs/>
          <w:szCs w:val="21"/>
        </w:rPr>
      </w:pPr>
      <w:r w:rsidRPr="00532D0B">
        <w:rPr>
          <w:rFonts w:ascii="宋体" w:hAnsi="宋体" w:hint="eastAsia"/>
          <w:b/>
          <w:bCs/>
          <w:szCs w:val="21"/>
        </w:rPr>
        <w:t>3</w:t>
      </w:r>
      <w:r w:rsidR="00EA4E28" w:rsidRPr="00532D0B">
        <w:rPr>
          <w:rFonts w:ascii="宋体" w:hAnsi="宋体" w:hint="eastAsia"/>
          <w:b/>
          <w:bCs/>
          <w:szCs w:val="21"/>
        </w:rPr>
        <w:t>2</w:t>
      </w:r>
      <w:r w:rsidRPr="00532D0B">
        <w:rPr>
          <w:rFonts w:ascii="宋体" w:hAnsi="宋体" w:hint="eastAsia"/>
          <w:b/>
          <w:bCs/>
          <w:szCs w:val="21"/>
        </w:rPr>
        <w:t>.</w:t>
      </w:r>
      <w:r w:rsidR="0082757F" w:rsidRPr="00532D0B">
        <w:rPr>
          <w:rFonts w:ascii="宋体" w:hAnsi="宋体" w:hint="eastAsia"/>
          <w:b/>
          <w:bCs/>
          <w:szCs w:val="21"/>
        </w:rPr>
        <w:t>框架协议</w:t>
      </w:r>
      <w:r w:rsidRPr="00532D0B">
        <w:rPr>
          <w:rFonts w:ascii="宋体" w:hAnsi="宋体" w:hint="eastAsia"/>
          <w:b/>
          <w:bCs/>
          <w:szCs w:val="21"/>
        </w:rPr>
        <w:t>授予标准</w:t>
      </w:r>
    </w:p>
    <w:p w14:paraId="3971108E" w14:textId="243C8120" w:rsidR="00690989" w:rsidRPr="00532D0B" w:rsidRDefault="0082757F" w:rsidP="00690989">
      <w:pPr>
        <w:spacing w:line="400" w:lineRule="exact"/>
        <w:ind w:firstLineChars="200" w:firstLine="420"/>
        <w:rPr>
          <w:rFonts w:ascii="宋体" w:hAnsi="宋体" w:hint="eastAsia"/>
          <w:szCs w:val="21"/>
        </w:rPr>
      </w:pPr>
      <w:r w:rsidRPr="00532D0B">
        <w:rPr>
          <w:rFonts w:ascii="宋体" w:hAnsi="宋体" w:hint="eastAsia"/>
          <w:szCs w:val="21"/>
        </w:rPr>
        <w:t>框架协议</w:t>
      </w:r>
      <w:r w:rsidR="00690989" w:rsidRPr="00532D0B">
        <w:rPr>
          <w:rFonts w:ascii="宋体" w:hAnsi="宋体" w:hint="eastAsia"/>
          <w:szCs w:val="21"/>
        </w:rPr>
        <w:t>将授予被确定实质上响应</w:t>
      </w:r>
      <w:r w:rsidRPr="00532D0B">
        <w:rPr>
          <w:rFonts w:ascii="宋体" w:hAnsi="宋体" w:hint="eastAsia"/>
          <w:szCs w:val="21"/>
        </w:rPr>
        <w:t>征集</w:t>
      </w:r>
      <w:r w:rsidR="00690989" w:rsidRPr="00532D0B">
        <w:rPr>
          <w:rFonts w:ascii="宋体" w:hAnsi="宋体" w:hint="eastAsia"/>
          <w:szCs w:val="21"/>
        </w:rPr>
        <w:t>文件要求，具备履行</w:t>
      </w:r>
      <w:r w:rsidRPr="00532D0B">
        <w:rPr>
          <w:rFonts w:ascii="宋体" w:hAnsi="宋体" w:hint="eastAsia"/>
          <w:szCs w:val="21"/>
        </w:rPr>
        <w:t>框架协议</w:t>
      </w:r>
      <w:r w:rsidR="00690989" w:rsidRPr="00532D0B">
        <w:rPr>
          <w:rFonts w:ascii="宋体" w:hAnsi="宋体" w:hint="eastAsia"/>
          <w:szCs w:val="21"/>
        </w:rPr>
        <w:t>能力的</w:t>
      </w:r>
      <w:r w:rsidRPr="00532D0B">
        <w:rPr>
          <w:rFonts w:ascii="宋体" w:hAnsi="宋体" w:hint="eastAsia"/>
          <w:szCs w:val="21"/>
        </w:rPr>
        <w:t>供应商</w:t>
      </w:r>
      <w:r w:rsidR="00690989" w:rsidRPr="00532D0B">
        <w:rPr>
          <w:rFonts w:ascii="宋体" w:hAnsi="宋体" w:hint="eastAsia"/>
          <w:szCs w:val="21"/>
        </w:rPr>
        <w:t>。</w:t>
      </w:r>
    </w:p>
    <w:p w14:paraId="4194FC4A" w14:textId="0464964D" w:rsidR="00690989" w:rsidRPr="00532D0B" w:rsidRDefault="00690989" w:rsidP="0082757F">
      <w:pPr>
        <w:spacing w:line="400" w:lineRule="exact"/>
        <w:rPr>
          <w:rFonts w:ascii="宋体" w:hAnsi="宋体" w:hint="eastAsia"/>
          <w:b/>
          <w:bCs/>
          <w:szCs w:val="21"/>
        </w:rPr>
      </w:pPr>
      <w:r w:rsidRPr="00532D0B">
        <w:rPr>
          <w:rFonts w:ascii="宋体" w:hAnsi="宋体" w:hint="eastAsia"/>
          <w:b/>
          <w:bCs/>
          <w:szCs w:val="21"/>
        </w:rPr>
        <w:t>3</w:t>
      </w:r>
      <w:r w:rsidR="00EA4E28" w:rsidRPr="00532D0B">
        <w:rPr>
          <w:rFonts w:ascii="宋体" w:hAnsi="宋体" w:hint="eastAsia"/>
          <w:b/>
          <w:bCs/>
          <w:szCs w:val="21"/>
        </w:rPr>
        <w:t>3</w:t>
      </w:r>
      <w:r w:rsidRPr="00532D0B">
        <w:rPr>
          <w:rFonts w:ascii="宋体" w:hAnsi="宋体" w:hint="eastAsia"/>
          <w:b/>
          <w:bCs/>
          <w:szCs w:val="21"/>
        </w:rPr>
        <w:t>.履约保证金</w:t>
      </w:r>
    </w:p>
    <w:p w14:paraId="01388E9B" w14:textId="3BE27E0B" w:rsidR="00690989" w:rsidRPr="00532D0B" w:rsidRDefault="0082757F" w:rsidP="00690989">
      <w:pPr>
        <w:spacing w:line="400" w:lineRule="exact"/>
        <w:ind w:firstLineChars="200" w:firstLine="420"/>
        <w:rPr>
          <w:rFonts w:ascii="宋体" w:hAnsi="宋体" w:hint="eastAsia"/>
          <w:szCs w:val="21"/>
        </w:rPr>
      </w:pPr>
      <w:bookmarkStart w:id="46" w:name="_39.1中标人须于签订合同前按本须知前附表规定的金额转账或电汇到指定账"/>
      <w:bookmarkEnd w:id="46"/>
      <w:r w:rsidRPr="00532D0B">
        <w:rPr>
          <w:rFonts w:ascii="宋体" w:hAnsi="宋体" w:hint="eastAsia"/>
          <w:szCs w:val="21"/>
        </w:rPr>
        <w:t>本项目不收取履约保证金。</w:t>
      </w:r>
    </w:p>
    <w:p w14:paraId="71C38821" w14:textId="53EA03A2" w:rsidR="00690989" w:rsidRPr="00532D0B" w:rsidRDefault="00690989" w:rsidP="0082757F">
      <w:pPr>
        <w:spacing w:line="400" w:lineRule="exact"/>
        <w:rPr>
          <w:rFonts w:ascii="宋体" w:hAnsi="宋体" w:hint="eastAsia"/>
          <w:b/>
          <w:bCs/>
          <w:szCs w:val="21"/>
        </w:rPr>
      </w:pPr>
      <w:r w:rsidRPr="00532D0B">
        <w:rPr>
          <w:rFonts w:ascii="宋体" w:hAnsi="宋体" w:hint="eastAsia"/>
          <w:b/>
          <w:bCs/>
          <w:szCs w:val="21"/>
        </w:rPr>
        <w:t>3</w:t>
      </w:r>
      <w:r w:rsidR="00EA4E28" w:rsidRPr="00532D0B">
        <w:rPr>
          <w:rFonts w:ascii="宋体" w:hAnsi="宋体" w:hint="eastAsia"/>
          <w:b/>
          <w:bCs/>
          <w:szCs w:val="21"/>
        </w:rPr>
        <w:t>4</w:t>
      </w:r>
      <w:r w:rsidRPr="00532D0B">
        <w:rPr>
          <w:rFonts w:ascii="宋体" w:hAnsi="宋体" w:hint="eastAsia"/>
          <w:b/>
          <w:bCs/>
          <w:szCs w:val="21"/>
        </w:rPr>
        <w:t>.</w:t>
      </w:r>
      <w:r w:rsidR="0082757F" w:rsidRPr="00532D0B">
        <w:rPr>
          <w:rFonts w:ascii="宋体" w:hAnsi="宋体" w:hint="eastAsia"/>
          <w:b/>
          <w:bCs/>
          <w:szCs w:val="21"/>
        </w:rPr>
        <w:t>签订框架协议</w:t>
      </w:r>
    </w:p>
    <w:p w14:paraId="754A4030" w14:textId="25826022" w:rsidR="00690989" w:rsidRPr="00532D0B" w:rsidRDefault="00690989" w:rsidP="00690989">
      <w:pPr>
        <w:spacing w:line="400" w:lineRule="exact"/>
        <w:ind w:firstLineChars="200" w:firstLine="420"/>
        <w:rPr>
          <w:rFonts w:ascii="宋体" w:hAnsi="宋体" w:hint="eastAsia"/>
          <w:szCs w:val="21"/>
        </w:rPr>
      </w:pPr>
      <w:bookmarkStart w:id="47" w:name="_40.1投标人接到中标通知书后，按须知前附表规定向采购人出示相关资格证"/>
      <w:bookmarkEnd w:id="47"/>
      <w:r w:rsidRPr="00532D0B">
        <w:rPr>
          <w:rFonts w:ascii="宋体" w:hAnsi="宋体" w:hint="eastAsia"/>
          <w:szCs w:val="21"/>
        </w:rPr>
        <w:t>3</w:t>
      </w:r>
      <w:r w:rsidR="00EA4E28" w:rsidRPr="00532D0B">
        <w:rPr>
          <w:rFonts w:ascii="宋体" w:hAnsi="宋体" w:hint="eastAsia"/>
          <w:szCs w:val="21"/>
        </w:rPr>
        <w:t>4</w:t>
      </w:r>
      <w:r w:rsidRPr="00532D0B">
        <w:rPr>
          <w:rFonts w:ascii="宋体" w:hAnsi="宋体" w:hint="eastAsia"/>
          <w:szCs w:val="21"/>
        </w:rPr>
        <w:t>.1</w:t>
      </w:r>
      <w:r w:rsidR="0082757F" w:rsidRPr="00532D0B">
        <w:rPr>
          <w:rFonts w:ascii="宋体" w:hAnsi="宋体" w:hint="eastAsia"/>
          <w:szCs w:val="21"/>
        </w:rPr>
        <w:t>供应商</w:t>
      </w:r>
      <w:r w:rsidRPr="00532D0B">
        <w:rPr>
          <w:rFonts w:ascii="宋体" w:hAnsi="宋体" w:hint="eastAsia"/>
          <w:szCs w:val="21"/>
        </w:rPr>
        <w:t>领取</w:t>
      </w:r>
      <w:r w:rsidR="0082757F" w:rsidRPr="00532D0B">
        <w:rPr>
          <w:rFonts w:ascii="宋体" w:hAnsi="宋体" w:hint="eastAsia"/>
          <w:szCs w:val="21"/>
        </w:rPr>
        <w:t>入围</w:t>
      </w:r>
      <w:r w:rsidRPr="00532D0B">
        <w:rPr>
          <w:rFonts w:ascii="宋体" w:hAnsi="宋体" w:hint="eastAsia"/>
          <w:szCs w:val="21"/>
        </w:rPr>
        <w:t>通知书后，按“</w:t>
      </w:r>
      <w:r w:rsidR="0082757F" w:rsidRPr="00532D0B">
        <w:rPr>
          <w:rFonts w:ascii="宋体" w:hAnsi="宋体" w:hint="eastAsia"/>
          <w:szCs w:val="21"/>
        </w:rPr>
        <w:t>供应商</w:t>
      </w:r>
      <w:r w:rsidRPr="00532D0B">
        <w:rPr>
          <w:rFonts w:ascii="宋体" w:hAnsi="宋体" w:hint="eastAsia"/>
          <w:szCs w:val="21"/>
        </w:rPr>
        <w:t>须知前附表”规定向</w:t>
      </w:r>
      <w:r w:rsidR="0082757F" w:rsidRPr="00532D0B">
        <w:rPr>
          <w:rFonts w:ascii="宋体" w:hAnsi="宋体" w:hint="eastAsia"/>
          <w:szCs w:val="21"/>
        </w:rPr>
        <w:t>征集</w:t>
      </w:r>
      <w:r w:rsidRPr="00532D0B">
        <w:rPr>
          <w:rFonts w:ascii="宋体" w:hAnsi="宋体" w:hint="eastAsia"/>
          <w:szCs w:val="21"/>
        </w:rPr>
        <w:t>人出示相关证明材料，经</w:t>
      </w:r>
      <w:r w:rsidR="0082757F" w:rsidRPr="00532D0B">
        <w:rPr>
          <w:rFonts w:ascii="宋体" w:hAnsi="宋体" w:hint="eastAsia"/>
          <w:szCs w:val="21"/>
        </w:rPr>
        <w:t>征集</w:t>
      </w:r>
      <w:r w:rsidRPr="00532D0B">
        <w:rPr>
          <w:rFonts w:ascii="宋体" w:hAnsi="宋体" w:hint="eastAsia"/>
          <w:szCs w:val="21"/>
        </w:rPr>
        <w:t>人核验合格后方可签订</w:t>
      </w:r>
      <w:r w:rsidR="0082757F" w:rsidRPr="00532D0B">
        <w:rPr>
          <w:rFonts w:ascii="宋体" w:hAnsi="宋体" w:hint="eastAsia"/>
          <w:szCs w:val="21"/>
        </w:rPr>
        <w:t>框架协议</w:t>
      </w:r>
      <w:r w:rsidRPr="00532D0B">
        <w:rPr>
          <w:rFonts w:ascii="宋体" w:hAnsi="宋体" w:hint="eastAsia"/>
          <w:szCs w:val="21"/>
        </w:rPr>
        <w:t>。</w:t>
      </w:r>
    </w:p>
    <w:p w14:paraId="3C8D73E3" w14:textId="7D53DAB3" w:rsidR="00690989" w:rsidRPr="00532D0B" w:rsidRDefault="00690989" w:rsidP="00690989">
      <w:pPr>
        <w:spacing w:line="400" w:lineRule="exact"/>
        <w:ind w:firstLineChars="200" w:firstLine="420"/>
        <w:rPr>
          <w:rFonts w:ascii="宋体" w:hAnsi="宋体" w:hint="eastAsia"/>
          <w:szCs w:val="21"/>
        </w:rPr>
      </w:pPr>
      <w:r w:rsidRPr="00532D0B">
        <w:rPr>
          <w:rFonts w:ascii="宋体" w:hAnsi="宋体" w:hint="eastAsia"/>
          <w:szCs w:val="21"/>
        </w:rPr>
        <w:t>3</w:t>
      </w:r>
      <w:r w:rsidR="00EA4E28" w:rsidRPr="00532D0B">
        <w:rPr>
          <w:rFonts w:ascii="宋体" w:hAnsi="宋体" w:hint="eastAsia"/>
          <w:szCs w:val="21"/>
        </w:rPr>
        <w:t>4</w:t>
      </w:r>
      <w:r w:rsidRPr="00532D0B">
        <w:rPr>
          <w:rFonts w:ascii="宋体" w:hAnsi="宋体" w:hint="eastAsia"/>
          <w:szCs w:val="21"/>
        </w:rPr>
        <w:t>.2签订</w:t>
      </w:r>
      <w:r w:rsidR="00AB30C0" w:rsidRPr="00532D0B">
        <w:rPr>
          <w:rFonts w:ascii="宋体" w:hAnsi="宋体" w:hint="eastAsia"/>
          <w:szCs w:val="21"/>
        </w:rPr>
        <w:t>框架协议</w:t>
      </w:r>
      <w:r w:rsidRPr="00532D0B">
        <w:rPr>
          <w:rFonts w:ascii="宋体" w:hAnsi="宋体" w:hint="eastAsia"/>
          <w:szCs w:val="21"/>
        </w:rPr>
        <w:t>时间：</w:t>
      </w:r>
      <w:r w:rsidR="00427F32" w:rsidRPr="00532D0B">
        <w:rPr>
          <w:rFonts w:ascii="宋体" w:hAnsi="宋体" w:cs="宋体" w:hint="eastAsia"/>
          <w:szCs w:val="21"/>
        </w:rPr>
        <w:t>详见“供应商须知前附表”。</w:t>
      </w:r>
    </w:p>
    <w:p w14:paraId="19A3AE73" w14:textId="0A47AD9C" w:rsidR="00690989" w:rsidRPr="00532D0B" w:rsidRDefault="00690989" w:rsidP="00B54028">
      <w:pPr>
        <w:spacing w:line="400" w:lineRule="exact"/>
        <w:ind w:firstLineChars="200" w:firstLine="420"/>
        <w:rPr>
          <w:rFonts w:ascii="宋体" w:hAnsi="宋体" w:hint="eastAsia"/>
          <w:szCs w:val="21"/>
        </w:rPr>
      </w:pPr>
      <w:r w:rsidRPr="00532D0B">
        <w:rPr>
          <w:rFonts w:ascii="宋体" w:hAnsi="宋体" w:hint="eastAsia"/>
          <w:szCs w:val="21"/>
        </w:rPr>
        <w:t>3</w:t>
      </w:r>
      <w:r w:rsidR="00EA4E28" w:rsidRPr="00532D0B">
        <w:rPr>
          <w:rFonts w:ascii="宋体" w:hAnsi="宋体" w:hint="eastAsia"/>
          <w:szCs w:val="21"/>
        </w:rPr>
        <w:t>4</w:t>
      </w:r>
      <w:r w:rsidRPr="00532D0B">
        <w:rPr>
          <w:rFonts w:ascii="宋体" w:hAnsi="宋体" w:hint="eastAsia"/>
          <w:szCs w:val="21"/>
        </w:rPr>
        <w:t>.</w:t>
      </w:r>
      <w:r w:rsidRPr="00532D0B">
        <w:rPr>
          <w:rFonts w:ascii="宋体" w:hAnsi="宋体"/>
          <w:szCs w:val="21"/>
        </w:rPr>
        <w:t>3</w:t>
      </w:r>
      <w:r w:rsidR="00B54028" w:rsidRPr="00532D0B">
        <w:rPr>
          <w:rFonts w:ascii="宋体" w:hAnsi="宋体" w:hint="eastAsia"/>
          <w:szCs w:val="21"/>
        </w:rPr>
        <w:t>根据《政府采购框架协议采购方式管理暂行办法》（财政部令第110号）第二十条规定，封闭式框架协议入围</w:t>
      </w:r>
      <w:proofErr w:type="gramStart"/>
      <w:r w:rsidR="00B54028" w:rsidRPr="00532D0B">
        <w:rPr>
          <w:rFonts w:ascii="宋体" w:hAnsi="宋体" w:hint="eastAsia"/>
          <w:szCs w:val="21"/>
        </w:rPr>
        <w:t>供应商无正当</w:t>
      </w:r>
      <w:proofErr w:type="gramEnd"/>
      <w:r w:rsidR="00B54028" w:rsidRPr="00532D0B">
        <w:rPr>
          <w:rFonts w:ascii="宋体" w:hAnsi="宋体" w:hint="eastAsia"/>
          <w:szCs w:val="21"/>
        </w:rPr>
        <w:t>理由，不得主动放弃入围资格或者退出框架协议。如入围供应商因不可抗力不能履行框架协议而放弃签订框架协议，征集人可按照评审报告推荐的候选入围供应商名单排序，确定下一候选人为入围供应商，也可以重新开展政府采购活动。</w:t>
      </w:r>
    </w:p>
    <w:p w14:paraId="4E85C4A6" w14:textId="10D8BD58" w:rsidR="00B54028" w:rsidRPr="00532D0B" w:rsidRDefault="00B54028" w:rsidP="00B54028">
      <w:pPr>
        <w:spacing w:line="400" w:lineRule="exact"/>
        <w:ind w:firstLineChars="200" w:firstLine="420"/>
        <w:rPr>
          <w:rFonts w:ascii="宋体" w:hAnsi="宋体" w:hint="eastAsia"/>
          <w:szCs w:val="21"/>
        </w:rPr>
      </w:pPr>
      <w:bookmarkStart w:id="48" w:name="_41.政府采购合同公告"/>
      <w:bookmarkEnd w:id="48"/>
      <w:r w:rsidRPr="00532D0B">
        <w:rPr>
          <w:rFonts w:ascii="宋体" w:hAnsi="宋体" w:hint="eastAsia"/>
          <w:szCs w:val="21"/>
        </w:rPr>
        <w:lastRenderedPageBreak/>
        <w:t>34.4 框架协议不得对征集文件确定的事项以及入围供应商的响应文件作实质性修改。</w:t>
      </w:r>
    </w:p>
    <w:p w14:paraId="382BDB73" w14:textId="18789CF0" w:rsidR="00B54028" w:rsidRPr="00532D0B" w:rsidRDefault="00B54028" w:rsidP="00B54028">
      <w:pPr>
        <w:spacing w:line="400" w:lineRule="exact"/>
        <w:ind w:firstLineChars="200" w:firstLine="420"/>
        <w:rPr>
          <w:rFonts w:ascii="宋体" w:hAnsi="宋体" w:hint="eastAsia"/>
          <w:szCs w:val="21"/>
        </w:rPr>
      </w:pPr>
      <w:r w:rsidRPr="00532D0B">
        <w:rPr>
          <w:rFonts w:ascii="宋体" w:hAnsi="宋体" w:hint="eastAsia"/>
          <w:szCs w:val="21"/>
        </w:rPr>
        <w:t>34.5 征集人或入围供应商不得单方面向框架协议另一方提出任何征集文件没有约定的条件或不合理的要求，作为签订框架协议的条件；也不得协商另行订立背离征集文件和框架协议实质性内容的协议。</w:t>
      </w:r>
    </w:p>
    <w:p w14:paraId="43D1A544" w14:textId="4FFDD94A" w:rsidR="00EA4E28" w:rsidRPr="00532D0B" w:rsidRDefault="00B54028" w:rsidP="00B54028">
      <w:pPr>
        <w:spacing w:line="400" w:lineRule="exact"/>
        <w:ind w:firstLineChars="200" w:firstLine="420"/>
        <w:rPr>
          <w:rFonts w:ascii="宋体" w:hAnsi="宋体" w:hint="eastAsia"/>
          <w:szCs w:val="21"/>
        </w:rPr>
      </w:pPr>
      <w:r w:rsidRPr="00532D0B">
        <w:rPr>
          <w:rFonts w:ascii="宋体" w:hAnsi="宋体" w:hint="eastAsia"/>
          <w:szCs w:val="21"/>
        </w:rPr>
        <w:t>34.6 如签订本项目框架协议并生效后，供应商无故拒绝或延期， 除按照框架协议条款处理外， 将承担相应的法律责任。</w:t>
      </w:r>
    </w:p>
    <w:p w14:paraId="3768233B" w14:textId="327DCB54" w:rsidR="00690989" w:rsidRPr="00532D0B" w:rsidRDefault="00690989" w:rsidP="00B54028">
      <w:pPr>
        <w:spacing w:line="400" w:lineRule="exact"/>
        <w:rPr>
          <w:rFonts w:ascii="宋体" w:hAnsi="宋体" w:hint="eastAsia"/>
          <w:b/>
          <w:bCs/>
          <w:szCs w:val="21"/>
        </w:rPr>
      </w:pPr>
      <w:r w:rsidRPr="00532D0B">
        <w:rPr>
          <w:rFonts w:ascii="宋体" w:hAnsi="宋体" w:hint="eastAsia"/>
          <w:b/>
          <w:bCs/>
          <w:szCs w:val="21"/>
        </w:rPr>
        <w:t>3</w:t>
      </w:r>
      <w:r w:rsidR="00B54028" w:rsidRPr="00532D0B">
        <w:rPr>
          <w:rFonts w:ascii="宋体" w:hAnsi="宋体" w:hint="eastAsia"/>
          <w:b/>
          <w:bCs/>
          <w:szCs w:val="21"/>
        </w:rPr>
        <w:t>5</w:t>
      </w:r>
      <w:r w:rsidRPr="00532D0B">
        <w:rPr>
          <w:rFonts w:ascii="宋体" w:hAnsi="宋体" w:hint="eastAsia"/>
          <w:b/>
          <w:bCs/>
          <w:szCs w:val="21"/>
        </w:rPr>
        <w:t>.</w:t>
      </w:r>
      <w:r w:rsidR="00B54028" w:rsidRPr="00532D0B">
        <w:rPr>
          <w:rFonts w:ascii="宋体" w:hAnsi="宋体" w:hint="eastAsia"/>
          <w:b/>
          <w:bCs/>
          <w:szCs w:val="21"/>
        </w:rPr>
        <w:t>框架协议</w:t>
      </w:r>
      <w:r w:rsidRPr="00532D0B">
        <w:rPr>
          <w:rFonts w:ascii="宋体" w:hAnsi="宋体" w:hint="eastAsia"/>
          <w:b/>
          <w:bCs/>
          <w:szCs w:val="21"/>
        </w:rPr>
        <w:t>公告</w:t>
      </w:r>
    </w:p>
    <w:p w14:paraId="311C63C7" w14:textId="0CF7DFA5" w:rsidR="00690989" w:rsidRPr="00532D0B" w:rsidRDefault="00B54028" w:rsidP="00690989">
      <w:pPr>
        <w:spacing w:line="400" w:lineRule="exact"/>
        <w:ind w:firstLineChars="200" w:firstLine="420"/>
        <w:rPr>
          <w:rFonts w:ascii="宋体" w:hAnsi="宋体" w:hint="eastAsia"/>
          <w:szCs w:val="21"/>
        </w:rPr>
      </w:pPr>
      <w:r w:rsidRPr="00532D0B">
        <w:rPr>
          <w:rFonts w:ascii="宋体" w:hAnsi="宋体" w:hint="eastAsia"/>
          <w:szCs w:val="21"/>
        </w:rPr>
        <w:t>征集</w:t>
      </w:r>
      <w:r w:rsidR="00690989" w:rsidRPr="00532D0B">
        <w:rPr>
          <w:rFonts w:ascii="宋体" w:hAnsi="宋体" w:hint="eastAsia"/>
          <w:szCs w:val="21"/>
        </w:rPr>
        <w:t>人或者受托采购代理机构应当自</w:t>
      </w:r>
      <w:r w:rsidRPr="00532D0B">
        <w:rPr>
          <w:rFonts w:ascii="宋体" w:hAnsi="宋体" w:hint="eastAsia"/>
          <w:szCs w:val="21"/>
        </w:rPr>
        <w:t>框架协议</w:t>
      </w:r>
      <w:r w:rsidR="00690989" w:rsidRPr="00532D0B">
        <w:rPr>
          <w:rFonts w:ascii="宋体" w:hAnsi="宋体" w:hint="eastAsia"/>
          <w:szCs w:val="21"/>
        </w:rPr>
        <w:t>签订之日起2个工作日内，将</w:t>
      </w:r>
      <w:r w:rsidRPr="00532D0B">
        <w:rPr>
          <w:rFonts w:ascii="宋体" w:hAnsi="宋体" w:hint="eastAsia"/>
          <w:szCs w:val="21"/>
        </w:rPr>
        <w:t>框架协议</w:t>
      </w:r>
      <w:r w:rsidR="00690989" w:rsidRPr="00532D0B">
        <w:rPr>
          <w:rFonts w:ascii="宋体" w:hAnsi="宋体" w:hint="eastAsia"/>
          <w:szCs w:val="21"/>
        </w:rPr>
        <w:t>在省级以上人民政府财政部门指定的媒体上公告，</w:t>
      </w:r>
      <w:r w:rsidR="00690989" w:rsidRPr="00532D0B">
        <w:rPr>
          <w:rFonts w:ascii="宋体" w:hAnsi="宋体"/>
          <w:szCs w:val="21"/>
        </w:rPr>
        <w:t>但</w:t>
      </w:r>
      <w:r w:rsidRPr="00532D0B">
        <w:rPr>
          <w:rFonts w:ascii="宋体" w:hAnsi="宋体" w:hint="eastAsia"/>
          <w:szCs w:val="21"/>
        </w:rPr>
        <w:t>框架协议</w:t>
      </w:r>
      <w:r w:rsidR="00690989" w:rsidRPr="00532D0B">
        <w:rPr>
          <w:rFonts w:ascii="宋体" w:hAnsi="宋体"/>
          <w:szCs w:val="21"/>
        </w:rPr>
        <w:t>中涉及国家秘密、商业秘密的内容除外。</w:t>
      </w:r>
    </w:p>
    <w:p w14:paraId="0D1814C3" w14:textId="4F7604DE" w:rsidR="0006774A" w:rsidRPr="00532D0B" w:rsidRDefault="0006774A" w:rsidP="0006774A">
      <w:pPr>
        <w:spacing w:beforeLines="50" w:before="159" w:afterLines="50" w:after="159" w:line="500" w:lineRule="exact"/>
        <w:jc w:val="center"/>
        <w:rPr>
          <w:rFonts w:ascii="宋体" w:hAnsi="宋体" w:cs="宋体" w:hint="eastAsia"/>
          <w:b/>
          <w:bCs/>
          <w:sz w:val="24"/>
        </w:rPr>
      </w:pPr>
      <w:r w:rsidRPr="00532D0B">
        <w:rPr>
          <w:rFonts w:ascii="宋体" w:hAnsi="宋体" w:cs="宋体" w:hint="eastAsia"/>
          <w:b/>
          <w:bCs/>
          <w:sz w:val="24"/>
        </w:rPr>
        <w:t>八、其他事项</w:t>
      </w:r>
    </w:p>
    <w:p w14:paraId="1FBA9C26" w14:textId="46A61096" w:rsidR="0093561A" w:rsidRPr="00532D0B" w:rsidRDefault="00000000" w:rsidP="00427F32">
      <w:pPr>
        <w:pStyle w:val="ac"/>
        <w:spacing w:line="420" w:lineRule="exact"/>
        <w:rPr>
          <w:rFonts w:hAnsi="宋体" w:cs="宋体" w:hint="eastAsia"/>
          <w:b/>
          <w:szCs w:val="21"/>
        </w:rPr>
      </w:pPr>
      <w:r w:rsidRPr="00532D0B">
        <w:rPr>
          <w:rFonts w:hAnsi="宋体" w:cs="宋体" w:hint="eastAsia"/>
          <w:b/>
          <w:szCs w:val="21"/>
        </w:rPr>
        <w:t>3</w:t>
      </w:r>
      <w:r w:rsidR="00427F32" w:rsidRPr="00532D0B">
        <w:rPr>
          <w:rFonts w:hAnsi="宋体" w:cs="宋体" w:hint="eastAsia"/>
          <w:b/>
          <w:szCs w:val="21"/>
        </w:rPr>
        <w:t>6</w:t>
      </w:r>
      <w:r w:rsidRPr="00532D0B">
        <w:rPr>
          <w:rFonts w:hAnsi="宋体" w:cs="宋体" w:hint="eastAsia"/>
          <w:b/>
          <w:szCs w:val="21"/>
        </w:rPr>
        <w:t>.</w:t>
      </w:r>
      <w:r w:rsidR="00427F32" w:rsidRPr="00532D0B">
        <w:rPr>
          <w:rFonts w:hAnsi="宋体" w:cs="宋体" w:hint="eastAsia"/>
          <w:b/>
          <w:szCs w:val="21"/>
        </w:rPr>
        <w:t>采购</w:t>
      </w:r>
      <w:r w:rsidRPr="00532D0B">
        <w:rPr>
          <w:rFonts w:hAnsi="宋体" w:cs="宋体" w:hint="eastAsia"/>
          <w:b/>
          <w:szCs w:val="21"/>
        </w:rPr>
        <w:t>代理服务费</w:t>
      </w:r>
    </w:p>
    <w:p w14:paraId="22FE803A" w14:textId="449AF60B" w:rsidR="00427F32" w:rsidRPr="00532D0B" w:rsidRDefault="00427F32" w:rsidP="00427F32">
      <w:pPr>
        <w:spacing w:line="420" w:lineRule="exact"/>
        <w:ind w:firstLineChars="200" w:firstLine="420"/>
        <w:rPr>
          <w:rFonts w:ascii="宋体" w:hAnsi="宋体" w:cs="宋体" w:hint="eastAsia"/>
          <w:szCs w:val="21"/>
        </w:rPr>
      </w:pPr>
      <w:r w:rsidRPr="00532D0B">
        <w:rPr>
          <w:rFonts w:ascii="宋体" w:hAnsi="宋体" w:cs="宋体" w:hint="eastAsia"/>
          <w:szCs w:val="21"/>
        </w:rPr>
        <w:t>36.1根据本项目征集人与采购代理机构签订的政府采购委托代理合同约定，本项目的采购代理服务费由入围供应商在领取入围通知书前一次性向采购代理机构支付。</w:t>
      </w:r>
    </w:p>
    <w:p w14:paraId="550518C6" w14:textId="6D0BD91A" w:rsidR="0093561A" w:rsidRPr="00532D0B" w:rsidRDefault="00427F32" w:rsidP="000A5422">
      <w:pPr>
        <w:spacing w:line="420" w:lineRule="exact"/>
        <w:ind w:firstLineChars="200" w:firstLine="420"/>
        <w:rPr>
          <w:rFonts w:ascii="宋体" w:hAnsi="宋体" w:cs="宋体" w:hint="eastAsia"/>
          <w:szCs w:val="21"/>
        </w:rPr>
      </w:pPr>
      <w:r w:rsidRPr="00532D0B">
        <w:rPr>
          <w:rFonts w:ascii="宋体" w:hAnsi="宋体" w:cs="宋体" w:hint="eastAsia"/>
          <w:szCs w:val="21"/>
        </w:rPr>
        <w:t>36.2采购代理服务费（人民币）: 1</w:t>
      </w:r>
      <w:r w:rsidR="006D6ECE" w:rsidRPr="00532D0B">
        <w:rPr>
          <w:rFonts w:ascii="宋体" w:hAnsi="宋体" w:cs="宋体" w:hint="eastAsia"/>
          <w:szCs w:val="21"/>
        </w:rPr>
        <w:t>0</w:t>
      </w:r>
      <w:r w:rsidRPr="00532D0B">
        <w:rPr>
          <w:rFonts w:ascii="宋体" w:hAnsi="宋体" w:cs="宋体" w:hint="eastAsia"/>
          <w:szCs w:val="21"/>
        </w:rPr>
        <w:t>000.00元/每个入围供应商。</w:t>
      </w:r>
    </w:p>
    <w:p w14:paraId="0DE13324" w14:textId="2CD4E0D0" w:rsidR="003F7799" w:rsidRPr="00532D0B" w:rsidRDefault="003F7799" w:rsidP="003F7799">
      <w:pPr>
        <w:spacing w:line="420" w:lineRule="exact"/>
        <w:ind w:firstLineChars="200" w:firstLine="420"/>
        <w:rPr>
          <w:rFonts w:ascii="宋体" w:hAnsi="宋体" w:cs="宋体" w:hint="eastAsia"/>
          <w:szCs w:val="21"/>
        </w:rPr>
      </w:pPr>
      <w:r w:rsidRPr="00532D0B">
        <w:rPr>
          <w:rFonts w:ascii="宋体" w:hAnsi="宋体" w:cs="宋体" w:hint="eastAsia"/>
          <w:szCs w:val="21"/>
        </w:rPr>
        <w:t>36.3采购代理机构银行账户信息</w:t>
      </w:r>
    </w:p>
    <w:p w14:paraId="5E17C5A2" w14:textId="3B718AA8" w:rsidR="003F7799" w:rsidRPr="00532D0B" w:rsidRDefault="003F7799" w:rsidP="003F7799">
      <w:pPr>
        <w:spacing w:line="420" w:lineRule="exact"/>
        <w:ind w:firstLineChars="200" w:firstLine="420"/>
        <w:rPr>
          <w:rFonts w:ascii="宋体" w:hAnsi="宋体" w:cs="宋体" w:hint="eastAsia"/>
          <w:szCs w:val="21"/>
        </w:rPr>
      </w:pPr>
      <w:proofErr w:type="gramStart"/>
      <w:r w:rsidRPr="00532D0B">
        <w:rPr>
          <w:rFonts w:ascii="宋体" w:hAnsi="宋体" w:cs="宋体" w:hint="eastAsia"/>
          <w:szCs w:val="21"/>
        </w:rPr>
        <w:t>账</w:t>
      </w:r>
      <w:proofErr w:type="gramEnd"/>
      <w:r w:rsidRPr="00532D0B">
        <w:rPr>
          <w:rFonts w:ascii="宋体" w:hAnsi="宋体" w:cs="宋体" w:hint="eastAsia"/>
          <w:szCs w:val="21"/>
        </w:rPr>
        <w:t xml:space="preserve">  户：广西泰佳</w:t>
      </w:r>
      <w:proofErr w:type="gramStart"/>
      <w:r w:rsidRPr="00532D0B">
        <w:rPr>
          <w:rFonts w:ascii="宋体" w:hAnsi="宋体" w:cs="宋体" w:hint="eastAsia"/>
          <w:szCs w:val="21"/>
        </w:rPr>
        <w:t>禾</w:t>
      </w:r>
      <w:proofErr w:type="gramEnd"/>
      <w:r w:rsidRPr="00532D0B">
        <w:rPr>
          <w:rFonts w:ascii="宋体" w:hAnsi="宋体" w:cs="宋体" w:hint="eastAsia"/>
          <w:szCs w:val="21"/>
        </w:rPr>
        <w:t>项目管理有限公司</w:t>
      </w:r>
    </w:p>
    <w:p w14:paraId="5105AE65" w14:textId="77777777" w:rsidR="003F7799" w:rsidRPr="00532D0B" w:rsidRDefault="003F7799" w:rsidP="003F7799">
      <w:pPr>
        <w:spacing w:line="420" w:lineRule="exact"/>
        <w:ind w:firstLineChars="200" w:firstLine="420"/>
        <w:rPr>
          <w:rFonts w:ascii="宋体" w:hAnsi="宋体" w:cs="宋体" w:hint="eastAsia"/>
          <w:szCs w:val="21"/>
        </w:rPr>
      </w:pPr>
      <w:proofErr w:type="gramStart"/>
      <w:r w:rsidRPr="00532D0B">
        <w:rPr>
          <w:rFonts w:ascii="宋体" w:hAnsi="宋体" w:cs="宋体" w:hint="eastAsia"/>
          <w:szCs w:val="21"/>
        </w:rPr>
        <w:t>账</w:t>
      </w:r>
      <w:proofErr w:type="gramEnd"/>
      <w:r w:rsidRPr="00532D0B">
        <w:rPr>
          <w:rFonts w:ascii="宋体" w:hAnsi="宋体" w:cs="宋体" w:hint="eastAsia"/>
          <w:szCs w:val="21"/>
        </w:rPr>
        <w:t xml:space="preserve">  号：45050164880100001456</w:t>
      </w:r>
    </w:p>
    <w:p w14:paraId="46CA8CE9" w14:textId="62002AA9" w:rsidR="003F7799" w:rsidRPr="00532D0B" w:rsidRDefault="003F7799" w:rsidP="003F7799">
      <w:pPr>
        <w:spacing w:line="420" w:lineRule="exact"/>
        <w:ind w:firstLineChars="200" w:firstLine="420"/>
        <w:rPr>
          <w:rFonts w:ascii="宋体" w:hAnsi="宋体" w:cs="宋体" w:hint="eastAsia"/>
          <w:szCs w:val="21"/>
        </w:rPr>
      </w:pPr>
      <w:r w:rsidRPr="00532D0B">
        <w:rPr>
          <w:rFonts w:ascii="宋体" w:hAnsi="宋体" w:cs="宋体" w:hint="eastAsia"/>
          <w:szCs w:val="21"/>
        </w:rPr>
        <w:t>开户行：中国建设银行股份有限公司钟山支行</w:t>
      </w:r>
    </w:p>
    <w:p w14:paraId="1F6710E1" w14:textId="77777777" w:rsidR="00427F32" w:rsidRPr="00532D0B" w:rsidRDefault="00000000" w:rsidP="00427F32">
      <w:pPr>
        <w:spacing w:line="420" w:lineRule="exact"/>
        <w:rPr>
          <w:rFonts w:ascii="宋体" w:hAnsi="宋体" w:cs="宋体" w:hint="eastAsia"/>
          <w:b/>
          <w:szCs w:val="21"/>
        </w:rPr>
      </w:pPr>
      <w:r w:rsidRPr="00532D0B">
        <w:rPr>
          <w:rFonts w:ascii="宋体" w:hAnsi="宋体" w:cs="宋体" w:hint="eastAsia"/>
          <w:b/>
          <w:szCs w:val="21"/>
        </w:rPr>
        <w:t>3</w:t>
      </w:r>
      <w:r w:rsidR="00427F32" w:rsidRPr="00532D0B">
        <w:rPr>
          <w:rFonts w:ascii="宋体" w:hAnsi="宋体" w:cs="宋体" w:hint="eastAsia"/>
          <w:b/>
          <w:szCs w:val="21"/>
        </w:rPr>
        <w:t>7</w:t>
      </w:r>
      <w:r w:rsidRPr="00532D0B">
        <w:rPr>
          <w:rFonts w:ascii="宋体" w:hAnsi="宋体" w:cs="宋体" w:hint="eastAsia"/>
          <w:b/>
          <w:szCs w:val="21"/>
        </w:rPr>
        <w:t>.解释权：</w:t>
      </w:r>
    </w:p>
    <w:p w14:paraId="3F943BE5" w14:textId="381BD92B" w:rsidR="0093561A" w:rsidRPr="00532D0B" w:rsidRDefault="00000000" w:rsidP="00427F32">
      <w:pPr>
        <w:spacing w:line="420" w:lineRule="exact"/>
        <w:ind w:firstLineChars="200" w:firstLine="420"/>
        <w:rPr>
          <w:rFonts w:ascii="宋体" w:hAnsi="宋体" w:cs="宋体" w:hint="eastAsia"/>
          <w:szCs w:val="21"/>
        </w:rPr>
      </w:pPr>
      <w:r w:rsidRPr="00532D0B">
        <w:rPr>
          <w:rFonts w:ascii="宋体" w:hAnsi="宋体" w:cs="宋体" w:hint="eastAsia"/>
          <w:szCs w:val="21"/>
        </w:rPr>
        <w:t>本征集文件是根据《中华人民共和国政府采购法》、《中华人民共和国政府采购法实施条例》</w:t>
      </w:r>
      <w:r w:rsidR="0006774A" w:rsidRPr="00532D0B">
        <w:rPr>
          <w:rFonts w:ascii="宋体" w:hAnsi="宋体" w:cs="宋体" w:hint="eastAsia"/>
          <w:szCs w:val="21"/>
        </w:rPr>
        <w:t>、</w:t>
      </w:r>
      <w:r w:rsidRPr="00532D0B">
        <w:rPr>
          <w:rFonts w:ascii="宋体" w:hAnsi="宋体" w:cs="宋体" w:hint="eastAsia"/>
          <w:szCs w:val="21"/>
        </w:rPr>
        <w:t>《政府采购框架协议采购方式管理暂行办法》</w:t>
      </w:r>
      <w:bookmarkStart w:id="49" w:name="OLE_LINK3"/>
      <w:r w:rsidRPr="00532D0B">
        <w:rPr>
          <w:rFonts w:ascii="宋体" w:hAnsi="宋体" w:cs="宋体" w:hint="eastAsia"/>
          <w:szCs w:val="21"/>
        </w:rPr>
        <w:t>（财政部令110号）</w:t>
      </w:r>
      <w:bookmarkEnd w:id="49"/>
      <w:r w:rsidRPr="00532D0B">
        <w:rPr>
          <w:rFonts w:ascii="宋体" w:hAnsi="宋体" w:cs="宋体" w:hint="eastAsia"/>
          <w:szCs w:val="21"/>
        </w:rPr>
        <w:t>等相关规定编制，本征集文件的解释权属于采购代理机构。</w:t>
      </w:r>
    </w:p>
    <w:p w14:paraId="5209D5FD" w14:textId="77777777" w:rsidR="00427F32" w:rsidRPr="00532D0B" w:rsidRDefault="00000000" w:rsidP="00427F32">
      <w:pPr>
        <w:spacing w:line="420" w:lineRule="exact"/>
        <w:rPr>
          <w:rFonts w:ascii="宋体" w:hAnsi="宋体" w:cs="宋体" w:hint="eastAsia"/>
          <w:b/>
          <w:szCs w:val="21"/>
        </w:rPr>
      </w:pPr>
      <w:r w:rsidRPr="00532D0B">
        <w:rPr>
          <w:rFonts w:ascii="宋体" w:hAnsi="宋体" w:cs="宋体" w:hint="eastAsia"/>
          <w:b/>
          <w:szCs w:val="21"/>
        </w:rPr>
        <w:t>3</w:t>
      </w:r>
      <w:r w:rsidR="00427F32" w:rsidRPr="00532D0B">
        <w:rPr>
          <w:rFonts w:ascii="宋体" w:hAnsi="宋体" w:cs="宋体" w:hint="eastAsia"/>
          <w:b/>
          <w:szCs w:val="21"/>
        </w:rPr>
        <w:t>8</w:t>
      </w:r>
      <w:r w:rsidRPr="00532D0B">
        <w:rPr>
          <w:rFonts w:ascii="宋体" w:hAnsi="宋体" w:cs="宋体" w:hint="eastAsia"/>
          <w:b/>
          <w:szCs w:val="21"/>
        </w:rPr>
        <w:t>.监督管理机构：</w:t>
      </w:r>
    </w:p>
    <w:p w14:paraId="34CAA379" w14:textId="089EE026" w:rsidR="0093561A" w:rsidRPr="00532D0B" w:rsidRDefault="00000000" w:rsidP="00427F32">
      <w:pPr>
        <w:spacing w:line="420" w:lineRule="exact"/>
        <w:ind w:firstLineChars="200" w:firstLine="420"/>
        <w:rPr>
          <w:rFonts w:ascii="宋体" w:hAnsi="宋体" w:cs="宋体" w:hint="eastAsia"/>
          <w:szCs w:val="21"/>
        </w:rPr>
      </w:pPr>
      <w:r w:rsidRPr="00532D0B">
        <w:rPr>
          <w:rFonts w:ascii="宋体" w:hAnsi="宋体" w:cs="宋体" w:hint="eastAsia"/>
          <w:szCs w:val="21"/>
        </w:rPr>
        <w:t>钟山县政府采购监督管理办公室  联系电话：0774-8989660</w:t>
      </w:r>
    </w:p>
    <w:p w14:paraId="0BDDDFD1" w14:textId="77777777" w:rsidR="00FF0DE7" w:rsidRPr="00532D0B" w:rsidRDefault="00FF0DE7" w:rsidP="00FF0DE7">
      <w:pPr>
        <w:spacing w:line="420" w:lineRule="exact"/>
        <w:rPr>
          <w:rFonts w:ascii="宋体" w:hAnsi="宋体" w:cs="宋体" w:hint="eastAsia"/>
          <w:b/>
          <w:szCs w:val="21"/>
        </w:rPr>
      </w:pPr>
    </w:p>
    <w:p w14:paraId="2FD06F89" w14:textId="6A53B1FC" w:rsidR="00740FD6" w:rsidRPr="00532D0B" w:rsidRDefault="00740FD6">
      <w:pPr>
        <w:widowControl/>
        <w:jc w:val="left"/>
        <w:rPr>
          <w:rFonts w:ascii="宋体" w:hAnsi="宋体" w:cs="宋体" w:hint="eastAsia"/>
          <w:b/>
          <w:szCs w:val="21"/>
        </w:rPr>
      </w:pPr>
      <w:r w:rsidRPr="00532D0B">
        <w:rPr>
          <w:rFonts w:ascii="宋体" w:hAnsi="宋体" w:cs="宋体" w:hint="eastAsia"/>
          <w:b/>
          <w:szCs w:val="21"/>
        </w:rPr>
        <w:br w:type="page"/>
      </w:r>
    </w:p>
    <w:p w14:paraId="56A80D2F" w14:textId="77777777" w:rsidR="00740FD6" w:rsidRPr="00532D0B" w:rsidRDefault="00740FD6" w:rsidP="00740FD6">
      <w:pPr>
        <w:snapToGrid w:val="0"/>
        <w:spacing w:line="360" w:lineRule="exact"/>
        <w:jc w:val="left"/>
        <w:rPr>
          <w:rFonts w:ascii="宋体" w:hAnsi="宋体" w:hint="eastAsia"/>
          <w:b/>
          <w:sz w:val="24"/>
        </w:rPr>
      </w:pPr>
      <w:r w:rsidRPr="00532D0B">
        <w:rPr>
          <w:rFonts w:ascii="宋体" w:hAnsi="宋体" w:hint="eastAsia"/>
          <w:b/>
          <w:sz w:val="24"/>
        </w:rPr>
        <w:lastRenderedPageBreak/>
        <w:t>附件</w:t>
      </w:r>
      <w:r w:rsidRPr="00532D0B">
        <w:rPr>
          <w:rFonts w:ascii="宋体" w:hAnsi="宋体"/>
          <w:b/>
          <w:sz w:val="24"/>
        </w:rPr>
        <w:t>1</w:t>
      </w:r>
      <w:r w:rsidRPr="00532D0B">
        <w:rPr>
          <w:rFonts w:ascii="宋体" w:hAnsi="宋体" w:hint="eastAsia"/>
          <w:b/>
          <w:sz w:val="24"/>
        </w:rPr>
        <w:t>：</w:t>
      </w:r>
    </w:p>
    <w:p w14:paraId="080EAB8E" w14:textId="77777777" w:rsidR="00740FD6" w:rsidRPr="00532D0B" w:rsidRDefault="00740FD6" w:rsidP="00740FD6">
      <w:pPr>
        <w:adjustRightInd w:val="0"/>
        <w:spacing w:beforeLines="50" w:before="159" w:afterLines="50" w:after="159" w:line="560" w:lineRule="exact"/>
        <w:jc w:val="center"/>
        <w:textAlignment w:val="baseline"/>
        <w:rPr>
          <w:rFonts w:ascii="宋体" w:hAnsi="宋体" w:cs="仿宋" w:hint="eastAsia"/>
          <w:b/>
          <w:bCs/>
          <w:kern w:val="0"/>
          <w:sz w:val="32"/>
          <w:szCs w:val="32"/>
        </w:rPr>
      </w:pPr>
      <w:r w:rsidRPr="00532D0B">
        <w:rPr>
          <w:rFonts w:ascii="宋体" w:hAnsi="宋体" w:cs="仿宋" w:hint="eastAsia"/>
          <w:b/>
          <w:bCs/>
          <w:kern w:val="0"/>
          <w:sz w:val="32"/>
          <w:szCs w:val="32"/>
        </w:rPr>
        <w:t>质疑函范本</w:t>
      </w:r>
    </w:p>
    <w:p w14:paraId="35D81425" w14:textId="77777777" w:rsidR="00740FD6" w:rsidRPr="00532D0B" w:rsidRDefault="00740FD6" w:rsidP="00740FD6">
      <w:pPr>
        <w:adjustRightInd w:val="0"/>
        <w:snapToGrid w:val="0"/>
        <w:spacing w:beforeLines="100" w:before="318" w:line="460" w:lineRule="exact"/>
        <w:textAlignment w:val="baseline"/>
        <w:rPr>
          <w:rFonts w:ascii="宋体" w:hAnsi="宋体" w:cs="仿宋" w:hint="eastAsia"/>
          <w:bCs/>
          <w:kern w:val="0"/>
          <w:szCs w:val="16"/>
        </w:rPr>
      </w:pPr>
      <w:r w:rsidRPr="00532D0B">
        <w:rPr>
          <w:rFonts w:ascii="宋体" w:hAnsi="宋体" w:cs="仿宋" w:hint="eastAsia"/>
          <w:bCs/>
          <w:kern w:val="0"/>
          <w:szCs w:val="16"/>
        </w:rPr>
        <w:t>一、质疑供应商基本信息</w:t>
      </w:r>
    </w:p>
    <w:p w14:paraId="3D8993B4"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532D0B">
        <w:rPr>
          <w:rFonts w:ascii="宋体" w:hAnsi="宋体" w:cs="仿宋" w:hint="eastAsia"/>
          <w:kern w:val="0"/>
          <w:szCs w:val="16"/>
        </w:rPr>
        <w:t>质疑供应商：</w:t>
      </w:r>
      <w:r w:rsidRPr="00532D0B">
        <w:rPr>
          <w:rFonts w:ascii="宋体" w:hAnsi="宋体" w:cs="仿宋" w:hint="eastAsia"/>
          <w:kern w:val="0"/>
          <w:szCs w:val="16"/>
          <w:u w:val="dotted"/>
        </w:rPr>
        <w:t xml:space="preserve">                                        </w:t>
      </w:r>
    </w:p>
    <w:p w14:paraId="61F42612"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532D0B">
        <w:rPr>
          <w:rFonts w:ascii="宋体" w:hAnsi="宋体" w:cs="仿宋" w:hint="eastAsia"/>
          <w:kern w:val="0"/>
          <w:szCs w:val="16"/>
        </w:rPr>
        <w:t>地址：</w:t>
      </w:r>
      <w:r w:rsidRPr="00532D0B">
        <w:rPr>
          <w:rFonts w:ascii="宋体" w:hAnsi="宋体" w:cs="仿宋" w:hint="eastAsia"/>
          <w:kern w:val="0"/>
          <w:szCs w:val="16"/>
          <w:u w:val="dotted"/>
        </w:rPr>
        <w:t xml:space="preserve">                          </w:t>
      </w:r>
      <w:r w:rsidRPr="00532D0B">
        <w:rPr>
          <w:rFonts w:ascii="宋体" w:hAnsi="宋体" w:cs="仿宋" w:hint="eastAsia"/>
          <w:kern w:val="0"/>
          <w:szCs w:val="16"/>
        </w:rPr>
        <w:t>邮编：</w:t>
      </w:r>
      <w:r w:rsidRPr="00532D0B">
        <w:rPr>
          <w:rFonts w:ascii="宋体" w:hAnsi="宋体" w:cs="仿宋" w:hint="eastAsia"/>
          <w:kern w:val="0"/>
          <w:szCs w:val="16"/>
          <w:u w:val="dotted"/>
        </w:rPr>
        <w:t xml:space="preserve">                                </w:t>
      </w:r>
    </w:p>
    <w:p w14:paraId="6E657DE4"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532D0B">
        <w:rPr>
          <w:rFonts w:ascii="宋体" w:hAnsi="宋体" w:cs="仿宋" w:hint="eastAsia"/>
          <w:kern w:val="0"/>
          <w:szCs w:val="16"/>
        </w:rPr>
        <w:t>联系人：</w:t>
      </w:r>
      <w:r w:rsidRPr="00532D0B">
        <w:rPr>
          <w:rFonts w:ascii="宋体" w:hAnsi="宋体" w:cs="仿宋" w:hint="eastAsia"/>
          <w:kern w:val="0"/>
          <w:szCs w:val="16"/>
          <w:u w:val="dotted"/>
        </w:rPr>
        <w:t xml:space="preserve">                      </w:t>
      </w:r>
      <w:r w:rsidRPr="00532D0B">
        <w:rPr>
          <w:rFonts w:ascii="宋体" w:hAnsi="宋体" w:cs="仿宋" w:hint="eastAsia"/>
          <w:kern w:val="0"/>
          <w:szCs w:val="16"/>
        </w:rPr>
        <w:t>联系电话：</w:t>
      </w:r>
      <w:r w:rsidRPr="00532D0B">
        <w:rPr>
          <w:rFonts w:ascii="宋体" w:hAnsi="宋体" w:cs="仿宋" w:hint="eastAsia"/>
          <w:kern w:val="0"/>
          <w:szCs w:val="16"/>
          <w:u w:val="dotted"/>
        </w:rPr>
        <w:t xml:space="preserve">                              </w:t>
      </w:r>
    </w:p>
    <w:p w14:paraId="469B8F9C"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532D0B">
        <w:rPr>
          <w:rFonts w:ascii="宋体" w:hAnsi="宋体" w:cs="仿宋" w:hint="eastAsia"/>
          <w:kern w:val="0"/>
          <w:szCs w:val="16"/>
        </w:rPr>
        <w:t>授权代表：</w:t>
      </w:r>
      <w:r w:rsidRPr="00532D0B">
        <w:rPr>
          <w:rFonts w:ascii="宋体" w:hAnsi="宋体" w:cs="仿宋" w:hint="eastAsia"/>
          <w:kern w:val="0"/>
          <w:szCs w:val="16"/>
          <w:u w:val="dotted"/>
        </w:rPr>
        <w:t xml:space="preserve">                                          </w:t>
      </w:r>
    </w:p>
    <w:p w14:paraId="58E13035"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532D0B">
        <w:rPr>
          <w:rFonts w:ascii="宋体" w:hAnsi="宋体" w:cs="仿宋" w:hint="eastAsia"/>
          <w:kern w:val="0"/>
          <w:szCs w:val="16"/>
        </w:rPr>
        <w:t>联系电话：</w:t>
      </w:r>
      <w:r w:rsidRPr="00532D0B">
        <w:rPr>
          <w:rFonts w:ascii="宋体" w:hAnsi="宋体" w:cs="仿宋" w:hint="eastAsia"/>
          <w:kern w:val="0"/>
          <w:szCs w:val="16"/>
          <w:u w:val="dotted"/>
        </w:rPr>
        <w:t xml:space="preserve">                                           </w:t>
      </w:r>
      <w:r w:rsidRPr="00532D0B">
        <w:rPr>
          <w:rFonts w:ascii="宋体" w:hAnsi="宋体" w:cs="仿宋"/>
          <w:kern w:val="0"/>
          <w:szCs w:val="16"/>
        </w:rPr>
        <w:t xml:space="preserve"> </w:t>
      </w:r>
    </w:p>
    <w:p w14:paraId="5203479B"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532D0B">
        <w:rPr>
          <w:rFonts w:ascii="宋体" w:hAnsi="宋体" w:cs="仿宋" w:hint="eastAsia"/>
          <w:kern w:val="0"/>
          <w:szCs w:val="16"/>
        </w:rPr>
        <w:t>地址：</w:t>
      </w:r>
      <w:r w:rsidRPr="00532D0B">
        <w:rPr>
          <w:rFonts w:ascii="宋体" w:hAnsi="宋体" w:cs="仿宋"/>
          <w:kern w:val="0"/>
          <w:szCs w:val="16"/>
        </w:rPr>
        <w:t xml:space="preserve"> </w:t>
      </w:r>
      <w:r w:rsidRPr="00532D0B">
        <w:rPr>
          <w:rFonts w:ascii="宋体" w:hAnsi="宋体" w:cs="仿宋" w:hint="eastAsia"/>
          <w:kern w:val="0"/>
          <w:szCs w:val="16"/>
          <w:u w:val="dotted"/>
        </w:rPr>
        <w:t xml:space="preserve">                        </w:t>
      </w:r>
      <w:r w:rsidRPr="00532D0B">
        <w:rPr>
          <w:rFonts w:ascii="宋体" w:hAnsi="宋体" w:cs="仿宋" w:hint="eastAsia"/>
          <w:kern w:val="0"/>
          <w:szCs w:val="16"/>
        </w:rPr>
        <w:t>邮编：</w:t>
      </w:r>
      <w:r w:rsidRPr="00532D0B">
        <w:rPr>
          <w:rFonts w:ascii="宋体" w:hAnsi="宋体" w:cs="仿宋" w:hint="eastAsia"/>
          <w:kern w:val="0"/>
          <w:szCs w:val="16"/>
          <w:u w:val="dotted"/>
        </w:rPr>
        <w:t xml:space="preserve">                                 </w:t>
      </w:r>
    </w:p>
    <w:p w14:paraId="62DEE3CB" w14:textId="77777777" w:rsidR="00740FD6" w:rsidRPr="00532D0B" w:rsidRDefault="00740FD6" w:rsidP="00740FD6">
      <w:pPr>
        <w:adjustRightInd w:val="0"/>
        <w:snapToGrid w:val="0"/>
        <w:spacing w:line="460" w:lineRule="exact"/>
        <w:textAlignment w:val="baseline"/>
        <w:rPr>
          <w:rFonts w:ascii="宋体" w:hAnsi="宋体" w:cs="仿宋" w:hint="eastAsia"/>
          <w:bCs/>
          <w:kern w:val="0"/>
          <w:szCs w:val="16"/>
        </w:rPr>
      </w:pPr>
      <w:r w:rsidRPr="00532D0B">
        <w:rPr>
          <w:rFonts w:ascii="宋体" w:hAnsi="宋体" w:cs="仿宋" w:hint="eastAsia"/>
          <w:bCs/>
          <w:kern w:val="0"/>
          <w:szCs w:val="16"/>
        </w:rPr>
        <w:t>二、质疑项目基本情况</w:t>
      </w:r>
    </w:p>
    <w:p w14:paraId="1BD5BE76"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532D0B">
        <w:rPr>
          <w:rFonts w:ascii="宋体" w:hAnsi="宋体" w:cs="仿宋" w:hint="eastAsia"/>
          <w:kern w:val="0"/>
          <w:szCs w:val="16"/>
        </w:rPr>
        <w:t>质疑项目的名称：</w:t>
      </w:r>
      <w:r w:rsidRPr="00532D0B">
        <w:rPr>
          <w:rFonts w:ascii="宋体" w:hAnsi="宋体" w:cs="仿宋" w:hint="eastAsia"/>
          <w:kern w:val="0"/>
          <w:szCs w:val="16"/>
          <w:u w:val="dotted"/>
        </w:rPr>
        <w:t xml:space="preserve">                                      </w:t>
      </w:r>
    </w:p>
    <w:p w14:paraId="71F874EE"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532D0B">
        <w:rPr>
          <w:rFonts w:ascii="宋体" w:hAnsi="宋体" w:cs="仿宋" w:hint="eastAsia"/>
          <w:kern w:val="0"/>
          <w:szCs w:val="16"/>
        </w:rPr>
        <w:t>质疑项目的编号：</w:t>
      </w:r>
      <w:r w:rsidRPr="00532D0B">
        <w:rPr>
          <w:rFonts w:ascii="宋体" w:hAnsi="宋体" w:cs="仿宋" w:hint="eastAsia"/>
          <w:kern w:val="0"/>
          <w:szCs w:val="16"/>
          <w:u w:val="dotted"/>
        </w:rPr>
        <w:t xml:space="preserve">               </w:t>
      </w:r>
      <w:r w:rsidRPr="00532D0B">
        <w:rPr>
          <w:rFonts w:ascii="宋体" w:hAnsi="宋体" w:cs="仿宋" w:hint="eastAsia"/>
          <w:kern w:val="0"/>
          <w:szCs w:val="16"/>
        </w:rPr>
        <w:t>包号：</w:t>
      </w:r>
      <w:r w:rsidRPr="00532D0B">
        <w:rPr>
          <w:rFonts w:ascii="宋体" w:hAnsi="宋体" w:cs="仿宋" w:hint="eastAsia"/>
          <w:kern w:val="0"/>
          <w:szCs w:val="16"/>
          <w:u w:val="dotted"/>
        </w:rPr>
        <w:t xml:space="preserve">                 </w:t>
      </w:r>
    </w:p>
    <w:p w14:paraId="63AAB3E9"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532D0B">
        <w:rPr>
          <w:rFonts w:ascii="宋体" w:hAnsi="宋体" w:cs="仿宋" w:hint="eastAsia"/>
          <w:kern w:val="0"/>
          <w:szCs w:val="16"/>
        </w:rPr>
        <w:t>采购人名称：</w:t>
      </w:r>
      <w:r w:rsidRPr="00532D0B">
        <w:rPr>
          <w:rFonts w:ascii="宋体" w:hAnsi="宋体" w:cs="仿宋" w:hint="eastAsia"/>
          <w:kern w:val="0"/>
          <w:szCs w:val="16"/>
          <w:u w:val="dotted"/>
        </w:rPr>
        <w:t xml:space="preserve">                                      </w:t>
      </w:r>
      <w:r w:rsidRPr="00532D0B">
        <w:rPr>
          <w:rFonts w:ascii="宋体" w:hAnsi="宋体" w:cs="仿宋"/>
          <w:kern w:val="0"/>
          <w:szCs w:val="16"/>
          <w:u w:val="dotted"/>
        </w:rPr>
        <w:t xml:space="preserve"> </w:t>
      </w:r>
      <w:r w:rsidRPr="00532D0B">
        <w:rPr>
          <w:rFonts w:ascii="宋体" w:hAnsi="宋体" w:cs="仿宋" w:hint="eastAsia"/>
          <w:kern w:val="0"/>
          <w:szCs w:val="16"/>
          <w:u w:val="dotted"/>
        </w:rPr>
        <w:t xml:space="preserve">   </w:t>
      </w:r>
    </w:p>
    <w:p w14:paraId="26C4EFC0"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532D0B">
        <w:rPr>
          <w:rFonts w:ascii="宋体" w:hAnsi="宋体" w:cs="仿宋" w:hint="eastAsia"/>
          <w:kern w:val="0"/>
          <w:szCs w:val="16"/>
        </w:rPr>
        <w:t>采购文件获取日期：</w:t>
      </w:r>
      <w:r w:rsidRPr="00532D0B">
        <w:rPr>
          <w:rFonts w:ascii="宋体" w:hAnsi="宋体" w:cs="仿宋" w:hint="eastAsia"/>
          <w:kern w:val="0"/>
          <w:szCs w:val="16"/>
          <w:u w:val="dotted"/>
        </w:rPr>
        <w:t xml:space="preserve">                                    </w:t>
      </w:r>
    </w:p>
    <w:p w14:paraId="6C2E671F" w14:textId="77777777" w:rsidR="00740FD6" w:rsidRPr="00532D0B" w:rsidRDefault="00740FD6" w:rsidP="00740FD6">
      <w:pPr>
        <w:adjustRightInd w:val="0"/>
        <w:snapToGrid w:val="0"/>
        <w:spacing w:line="460" w:lineRule="exact"/>
        <w:textAlignment w:val="baseline"/>
        <w:rPr>
          <w:rFonts w:ascii="宋体" w:hAnsi="宋体" w:cs="仿宋" w:hint="eastAsia"/>
          <w:bCs/>
          <w:kern w:val="0"/>
          <w:szCs w:val="16"/>
        </w:rPr>
      </w:pPr>
      <w:r w:rsidRPr="00532D0B">
        <w:rPr>
          <w:rFonts w:ascii="宋体" w:hAnsi="宋体" w:cs="仿宋" w:hint="eastAsia"/>
          <w:bCs/>
          <w:kern w:val="0"/>
          <w:szCs w:val="16"/>
        </w:rPr>
        <w:t>三、质疑事项具体内容</w:t>
      </w:r>
    </w:p>
    <w:p w14:paraId="4B371050"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532D0B">
        <w:rPr>
          <w:rFonts w:ascii="宋体" w:hAnsi="宋体" w:cs="仿宋" w:hint="eastAsia"/>
          <w:kern w:val="0"/>
          <w:szCs w:val="16"/>
        </w:rPr>
        <w:t>质疑事项1：</w:t>
      </w:r>
      <w:r w:rsidRPr="00532D0B">
        <w:rPr>
          <w:rFonts w:ascii="宋体" w:hAnsi="宋体" w:cs="仿宋" w:hint="eastAsia"/>
          <w:kern w:val="0"/>
          <w:szCs w:val="16"/>
          <w:u w:val="dotted"/>
        </w:rPr>
        <w:t xml:space="preserve">                                      </w:t>
      </w:r>
      <w:r w:rsidRPr="00532D0B">
        <w:rPr>
          <w:rFonts w:ascii="宋体" w:hAnsi="宋体" w:cs="仿宋"/>
          <w:kern w:val="0"/>
          <w:szCs w:val="16"/>
          <w:u w:val="dotted"/>
        </w:rPr>
        <w:t xml:space="preserve"> </w:t>
      </w:r>
      <w:r w:rsidRPr="00532D0B">
        <w:rPr>
          <w:rFonts w:ascii="宋体" w:hAnsi="宋体" w:cs="仿宋" w:hint="eastAsia"/>
          <w:kern w:val="0"/>
          <w:szCs w:val="16"/>
          <w:u w:val="dotted"/>
        </w:rPr>
        <w:t xml:space="preserve">   </w:t>
      </w:r>
    </w:p>
    <w:p w14:paraId="1A79B73D"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532D0B">
        <w:rPr>
          <w:rFonts w:ascii="宋体" w:hAnsi="宋体" w:cs="仿宋" w:hint="eastAsia"/>
          <w:kern w:val="0"/>
          <w:szCs w:val="16"/>
        </w:rPr>
        <w:t>事实依据：</w:t>
      </w:r>
      <w:r w:rsidRPr="00532D0B">
        <w:rPr>
          <w:rFonts w:ascii="宋体" w:hAnsi="宋体" w:cs="仿宋" w:hint="eastAsia"/>
          <w:kern w:val="0"/>
          <w:szCs w:val="16"/>
          <w:u w:val="dotted"/>
        </w:rPr>
        <w:t xml:space="preserve">                                       </w:t>
      </w:r>
      <w:r w:rsidRPr="00532D0B">
        <w:rPr>
          <w:rFonts w:ascii="宋体" w:hAnsi="宋体" w:cs="仿宋"/>
          <w:kern w:val="0"/>
          <w:szCs w:val="16"/>
          <w:u w:val="dotted"/>
        </w:rPr>
        <w:t xml:space="preserve">  </w:t>
      </w:r>
      <w:r w:rsidRPr="00532D0B">
        <w:rPr>
          <w:rFonts w:ascii="宋体" w:hAnsi="宋体" w:cs="仿宋" w:hint="eastAsia"/>
          <w:kern w:val="0"/>
          <w:szCs w:val="16"/>
          <w:u w:val="dotted"/>
        </w:rPr>
        <w:t xml:space="preserve">   </w:t>
      </w:r>
    </w:p>
    <w:p w14:paraId="4A776165"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532D0B">
        <w:rPr>
          <w:rFonts w:ascii="宋体" w:hAnsi="宋体" w:cs="仿宋" w:hint="eastAsia"/>
          <w:kern w:val="0"/>
          <w:szCs w:val="16"/>
          <w:u w:val="dotted"/>
        </w:rPr>
        <w:t xml:space="preserve">                                                      </w:t>
      </w:r>
    </w:p>
    <w:p w14:paraId="60E04F68"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532D0B">
        <w:rPr>
          <w:rFonts w:ascii="宋体" w:hAnsi="宋体" w:cs="仿宋" w:hint="eastAsia"/>
          <w:kern w:val="0"/>
          <w:szCs w:val="16"/>
        </w:rPr>
        <w:t>法律依据：</w:t>
      </w:r>
      <w:r w:rsidRPr="00532D0B">
        <w:rPr>
          <w:rFonts w:ascii="宋体" w:hAnsi="宋体" w:cs="仿宋" w:hint="eastAsia"/>
          <w:kern w:val="0"/>
          <w:szCs w:val="16"/>
          <w:u w:val="dotted"/>
        </w:rPr>
        <w:t xml:space="preserve">                                       </w:t>
      </w:r>
      <w:r w:rsidRPr="00532D0B">
        <w:rPr>
          <w:rFonts w:ascii="宋体" w:hAnsi="宋体" w:cs="仿宋"/>
          <w:kern w:val="0"/>
          <w:szCs w:val="16"/>
          <w:u w:val="dotted"/>
        </w:rPr>
        <w:t xml:space="preserve">  </w:t>
      </w:r>
      <w:r w:rsidRPr="00532D0B">
        <w:rPr>
          <w:rFonts w:ascii="宋体" w:hAnsi="宋体" w:cs="仿宋" w:hint="eastAsia"/>
          <w:kern w:val="0"/>
          <w:szCs w:val="16"/>
          <w:u w:val="dotted"/>
        </w:rPr>
        <w:t xml:space="preserve">   </w:t>
      </w:r>
    </w:p>
    <w:p w14:paraId="18534251"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532D0B">
        <w:rPr>
          <w:rFonts w:ascii="宋体" w:hAnsi="宋体" w:cs="仿宋" w:hint="eastAsia"/>
          <w:kern w:val="0"/>
          <w:szCs w:val="16"/>
          <w:u w:val="dotted"/>
        </w:rPr>
        <w:t xml:space="preserve">                                                    </w:t>
      </w:r>
      <w:r w:rsidRPr="00532D0B">
        <w:rPr>
          <w:rFonts w:ascii="宋体" w:hAnsi="宋体" w:cs="仿宋"/>
          <w:kern w:val="0"/>
          <w:szCs w:val="16"/>
          <w:u w:val="dotted"/>
        </w:rPr>
        <w:t xml:space="preserve"> </w:t>
      </w:r>
      <w:r w:rsidRPr="00532D0B">
        <w:rPr>
          <w:rFonts w:ascii="宋体" w:hAnsi="宋体" w:cs="仿宋" w:hint="eastAsia"/>
          <w:kern w:val="0"/>
          <w:szCs w:val="16"/>
          <w:u w:val="dotted"/>
        </w:rPr>
        <w:t xml:space="preserve"> </w:t>
      </w:r>
    </w:p>
    <w:p w14:paraId="4D23E8BA"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532D0B">
        <w:rPr>
          <w:rFonts w:ascii="宋体" w:hAnsi="宋体" w:cs="仿宋" w:hint="eastAsia"/>
          <w:kern w:val="0"/>
          <w:szCs w:val="16"/>
        </w:rPr>
        <w:t>质疑事项2</w:t>
      </w:r>
    </w:p>
    <w:p w14:paraId="75A41676"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532D0B">
        <w:rPr>
          <w:rFonts w:ascii="宋体" w:hAnsi="宋体" w:cs="仿宋" w:hint="eastAsia"/>
          <w:kern w:val="0"/>
          <w:szCs w:val="16"/>
        </w:rPr>
        <w:t>……</w:t>
      </w:r>
    </w:p>
    <w:p w14:paraId="32FEA67A" w14:textId="77777777" w:rsidR="00740FD6" w:rsidRPr="00532D0B" w:rsidRDefault="00740FD6" w:rsidP="00740FD6">
      <w:pPr>
        <w:adjustRightInd w:val="0"/>
        <w:snapToGrid w:val="0"/>
        <w:spacing w:line="460" w:lineRule="exact"/>
        <w:textAlignment w:val="baseline"/>
        <w:rPr>
          <w:rFonts w:ascii="宋体" w:hAnsi="宋体" w:cs="仿宋" w:hint="eastAsia"/>
          <w:bCs/>
          <w:kern w:val="0"/>
          <w:szCs w:val="16"/>
        </w:rPr>
      </w:pPr>
      <w:r w:rsidRPr="00532D0B">
        <w:rPr>
          <w:rFonts w:ascii="宋体" w:hAnsi="宋体" w:cs="仿宋" w:hint="eastAsia"/>
          <w:bCs/>
          <w:kern w:val="0"/>
          <w:szCs w:val="16"/>
        </w:rPr>
        <w:t>四、与质疑事项相关的质疑请求</w:t>
      </w:r>
    </w:p>
    <w:p w14:paraId="6E4568AA" w14:textId="77777777" w:rsidR="00740FD6" w:rsidRPr="00532D0B"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532D0B">
        <w:rPr>
          <w:rFonts w:ascii="宋体" w:hAnsi="宋体" w:cs="仿宋" w:hint="eastAsia"/>
          <w:kern w:val="0"/>
          <w:szCs w:val="16"/>
        </w:rPr>
        <w:t>请求：</w:t>
      </w:r>
      <w:r w:rsidRPr="00532D0B">
        <w:rPr>
          <w:rFonts w:ascii="宋体" w:hAnsi="宋体" w:cs="仿宋" w:hint="eastAsia"/>
          <w:kern w:val="0"/>
          <w:szCs w:val="16"/>
          <w:u w:val="dotted"/>
        </w:rPr>
        <w:t xml:space="preserve">                                               </w:t>
      </w:r>
    </w:p>
    <w:p w14:paraId="77CD337F" w14:textId="77777777" w:rsidR="00740FD6" w:rsidRPr="00532D0B" w:rsidRDefault="00740FD6" w:rsidP="00740FD6">
      <w:pPr>
        <w:adjustRightInd w:val="0"/>
        <w:spacing w:line="460" w:lineRule="exact"/>
        <w:textAlignment w:val="baseline"/>
        <w:rPr>
          <w:rFonts w:ascii="宋体" w:hAnsi="宋体" w:cs="仿宋_GB2312" w:hint="eastAsia"/>
          <w:kern w:val="0"/>
          <w:szCs w:val="16"/>
        </w:rPr>
      </w:pPr>
    </w:p>
    <w:p w14:paraId="163D8527" w14:textId="77777777" w:rsidR="00740FD6" w:rsidRPr="00532D0B" w:rsidRDefault="00740FD6" w:rsidP="00740FD6">
      <w:pPr>
        <w:adjustRightInd w:val="0"/>
        <w:spacing w:line="460" w:lineRule="exact"/>
        <w:textAlignment w:val="baseline"/>
        <w:rPr>
          <w:rFonts w:ascii="宋体" w:hAnsi="宋体" w:cs="仿宋_GB2312" w:hint="eastAsia"/>
          <w:kern w:val="0"/>
          <w:szCs w:val="16"/>
        </w:rPr>
      </w:pPr>
    </w:p>
    <w:p w14:paraId="5129DFF1" w14:textId="77777777" w:rsidR="00740FD6" w:rsidRPr="00532D0B" w:rsidRDefault="00740FD6" w:rsidP="00740FD6">
      <w:pPr>
        <w:adjustRightInd w:val="0"/>
        <w:spacing w:line="460" w:lineRule="exact"/>
        <w:textAlignment w:val="baseline"/>
        <w:rPr>
          <w:rFonts w:ascii="宋体" w:hAnsi="宋体" w:cs="仿宋_GB2312" w:hint="eastAsia"/>
          <w:kern w:val="0"/>
          <w:szCs w:val="16"/>
        </w:rPr>
      </w:pPr>
      <w:r w:rsidRPr="00532D0B">
        <w:rPr>
          <w:rFonts w:ascii="宋体" w:hAnsi="宋体" w:cs="仿宋_GB2312" w:hint="eastAsia"/>
          <w:kern w:val="0"/>
          <w:szCs w:val="16"/>
        </w:rPr>
        <w:t xml:space="preserve">签字(签章)：                   公章：                      </w:t>
      </w:r>
    </w:p>
    <w:p w14:paraId="4E80F1EC" w14:textId="77777777" w:rsidR="00740FD6" w:rsidRPr="00532D0B" w:rsidRDefault="00740FD6" w:rsidP="00740FD6">
      <w:pPr>
        <w:adjustRightInd w:val="0"/>
        <w:spacing w:line="460" w:lineRule="exact"/>
        <w:textAlignment w:val="baseline"/>
        <w:rPr>
          <w:rFonts w:ascii="宋体" w:hAnsi="宋体" w:cs="仿宋_GB2312" w:hint="eastAsia"/>
          <w:kern w:val="0"/>
          <w:szCs w:val="16"/>
        </w:rPr>
      </w:pPr>
      <w:r w:rsidRPr="00532D0B">
        <w:rPr>
          <w:rFonts w:ascii="宋体" w:hAnsi="宋体" w:cs="仿宋_GB2312" w:hint="eastAsia"/>
          <w:kern w:val="0"/>
          <w:szCs w:val="16"/>
        </w:rPr>
        <w:t xml:space="preserve">日期：    </w:t>
      </w:r>
    </w:p>
    <w:p w14:paraId="43CDCE9D" w14:textId="77777777" w:rsidR="00740FD6" w:rsidRPr="00532D0B" w:rsidRDefault="00740FD6" w:rsidP="00740FD6">
      <w:pPr>
        <w:adjustRightInd w:val="0"/>
        <w:spacing w:line="460" w:lineRule="exact"/>
        <w:textAlignment w:val="baseline"/>
        <w:rPr>
          <w:rFonts w:ascii="宋体" w:hAnsi="宋体" w:cs="仿宋_GB2312" w:hint="eastAsia"/>
          <w:kern w:val="0"/>
          <w:sz w:val="24"/>
          <w:szCs w:val="20"/>
        </w:rPr>
      </w:pPr>
      <w:r w:rsidRPr="00532D0B">
        <w:rPr>
          <w:rFonts w:ascii="宋体" w:hAnsi="宋体" w:cs="仿宋"/>
          <w:b/>
          <w:bCs/>
          <w:kern w:val="0"/>
          <w:sz w:val="32"/>
          <w:szCs w:val="32"/>
        </w:rPr>
        <w:br w:type="page"/>
      </w:r>
    </w:p>
    <w:p w14:paraId="497C3BBF" w14:textId="77777777" w:rsidR="00740FD6" w:rsidRPr="00532D0B" w:rsidRDefault="00740FD6" w:rsidP="00740FD6">
      <w:pPr>
        <w:adjustRightInd w:val="0"/>
        <w:spacing w:line="400" w:lineRule="exact"/>
        <w:textAlignment w:val="baseline"/>
        <w:rPr>
          <w:rFonts w:ascii="宋体" w:hAnsi="宋体" w:cs="仿宋_GB2312" w:hint="eastAsia"/>
          <w:kern w:val="0"/>
          <w:szCs w:val="21"/>
        </w:rPr>
      </w:pPr>
      <w:r w:rsidRPr="00532D0B">
        <w:rPr>
          <w:rFonts w:ascii="宋体" w:hAnsi="宋体" w:cs="仿宋_GB2312" w:hint="eastAsia"/>
          <w:kern w:val="0"/>
          <w:szCs w:val="21"/>
        </w:rPr>
        <w:lastRenderedPageBreak/>
        <w:t>质疑函制作说明：</w:t>
      </w:r>
    </w:p>
    <w:p w14:paraId="3E0CD8A4" w14:textId="77777777" w:rsidR="00740FD6" w:rsidRPr="00532D0B" w:rsidRDefault="00740FD6" w:rsidP="00740FD6">
      <w:pPr>
        <w:widowControl/>
        <w:adjustRightInd w:val="0"/>
        <w:spacing w:line="400" w:lineRule="exact"/>
        <w:jc w:val="left"/>
        <w:textAlignment w:val="baseline"/>
        <w:rPr>
          <w:rFonts w:ascii="宋体" w:hAnsi="宋体" w:cs="仿宋_GB2312" w:hint="eastAsia"/>
          <w:kern w:val="0"/>
          <w:szCs w:val="21"/>
        </w:rPr>
      </w:pPr>
      <w:r w:rsidRPr="00532D0B">
        <w:rPr>
          <w:rFonts w:ascii="宋体" w:hAnsi="宋体" w:cs="仿宋_GB2312" w:hint="eastAsia"/>
          <w:kern w:val="0"/>
          <w:szCs w:val="21"/>
        </w:rPr>
        <w:t>1.供应商提出质疑时，应提交质疑函和必要的证明材料。</w:t>
      </w:r>
    </w:p>
    <w:p w14:paraId="0DDFE5A5" w14:textId="77777777" w:rsidR="00740FD6" w:rsidRPr="00532D0B" w:rsidRDefault="00740FD6" w:rsidP="00740FD6">
      <w:pPr>
        <w:widowControl/>
        <w:adjustRightInd w:val="0"/>
        <w:spacing w:line="400" w:lineRule="exact"/>
        <w:jc w:val="left"/>
        <w:textAlignment w:val="baseline"/>
        <w:rPr>
          <w:rFonts w:ascii="宋体" w:hAnsi="宋体" w:cs="仿宋_GB2312" w:hint="eastAsia"/>
          <w:kern w:val="0"/>
          <w:szCs w:val="21"/>
        </w:rPr>
      </w:pPr>
      <w:r w:rsidRPr="00532D0B">
        <w:rPr>
          <w:rFonts w:ascii="宋体" w:hAnsi="宋体" w:cs="仿宋_GB2312" w:hint="eastAsia"/>
          <w:kern w:val="0"/>
          <w:szCs w:val="21"/>
        </w:rPr>
        <w:t>2.质疑供应商若委托代理人进行质疑的，</w:t>
      </w:r>
      <w:proofErr w:type="gramStart"/>
      <w:r w:rsidRPr="00532D0B">
        <w:rPr>
          <w:rFonts w:ascii="宋体" w:hAnsi="宋体" w:cs="仿宋_GB2312" w:hint="eastAsia"/>
          <w:kern w:val="0"/>
          <w:szCs w:val="21"/>
        </w:rPr>
        <w:t>质疑函应按</w:t>
      </w:r>
      <w:proofErr w:type="gramEnd"/>
      <w:r w:rsidRPr="00532D0B">
        <w:rPr>
          <w:rFonts w:ascii="宋体" w:hAnsi="宋体" w:cs="仿宋_GB2312" w:hint="eastAsia"/>
          <w:kern w:val="0"/>
          <w:szCs w:val="21"/>
        </w:rPr>
        <w:t>要求列明“授权代表”的有关内容，并在附件中提交由质疑</w:t>
      </w:r>
      <w:r w:rsidRPr="00532D0B">
        <w:rPr>
          <w:rFonts w:ascii="宋体" w:hAnsi="宋体" w:cs="宋体" w:hint="eastAsia"/>
          <w:kern w:val="0"/>
          <w:szCs w:val="21"/>
        </w:rPr>
        <w:t>供应商签署的授权委托书。授权委托书应载明代理人的姓名或者名称、代理事项、具体权限、期限和相关事项。</w:t>
      </w:r>
    </w:p>
    <w:p w14:paraId="6179AB27" w14:textId="77777777" w:rsidR="00740FD6" w:rsidRPr="00532D0B" w:rsidRDefault="00740FD6" w:rsidP="00740FD6">
      <w:pPr>
        <w:widowControl/>
        <w:adjustRightInd w:val="0"/>
        <w:spacing w:line="400" w:lineRule="exact"/>
        <w:jc w:val="left"/>
        <w:textAlignment w:val="baseline"/>
        <w:rPr>
          <w:rFonts w:ascii="宋体" w:hAnsi="宋体" w:cs="仿宋_GB2312" w:hint="eastAsia"/>
          <w:kern w:val="0"/>
          <w:szCs w:val="21"/>
        </w:rPr>
      </w:pPr>
      <w:r w:rsidRPr="00532D0B">
        <w:rPr>
          <w:rFonts w:ascii="宋体" w:hAnsi="宋体" w:cs="仿宋_GB2312" w:hint="eastAsia"/>
          <w:kern w:val="0"/>
          <w:szCs w:val="21"/>
        </w:rPr>
        <w:t>3.质疑供应商若对项目的某一分包进行质疑，质疑函中应列明具体分包号。</w:t>
      </w:r>
    </w:p>
    <w:p w14:paraId="13A7EA90" w14:textId="77777777" w:rsidR="00740FD6" w:rsidRPr="00532D0B" w:rsidRDefault="00740FD6" w:rsidP="00740FD6">
      <w:pPr>
        <w:widowControl/>
        <w:adjustRightInd w:val="0"/>
        <w:spacing w:line="400" w:lineRule="exact"/>
        <w:jc w:val="left"/>
        <w:textAlignment w:val="baseline"/>
        <w:rPr>
          <w:rFonts w:ascii="宋体" w:hAnsi="宋体" w:cs="仿宋_GB2312" w:hint="eastAsia"/>
          <w:kern w:val="0"/>
          <w:szCs w:val="21"/>
        </w:rPr>
      </w:pPr>
      <w:r w:rsidRPr="00532D0B">
        <w:rPr>
          <w:rFonts w:ascii="宋体" w:hAnsi="宋体" w:cs="仿宋_GB2312" w:hint="eastAsia"/>
          <w:kern w:val="0"/>
          <w:szCs w:val="21"/>
        </w:rPr>
        <w:t>4.质疑函的质疑事项应具体、明确，并有必要的事实依据和法律依据。</w:t>
      </w:r>
    </w:p>
    <w:p w14:paraId="2BDE3F4D" w14:textId="77777777" w:rsidR="00740FD6" w:rsidRPr="00532D0B" w:rsidRDefault="00740FD6" w:rsidP="00740FD6">
      <w:pPr>
        <w:widowControl/>
        <w:adjustRightInd w:val="0"/>
        <w:spacing w:line="400" w:lineRule="exact"/>
        <w:jc w:val="left"/>
        <w:textAlignment w:val="baseline"/>
        <w:rPr>
          <w:rFonts w:ascii="宋体" w:hAnsi="宋体" w:cs="仿宋_GB2312" w:hint="eastAsia"/>
          <w:kern w:val="0"/>
          <w:szCs w:val="21"/>
        </w:rPr>
      </w:pPr>
      <w:r w:rsidRPr="00532D0B">
        <w:rPr>
          <w:rFonts w:ascii="宋体" w:hAnsi="宋体" w:cs="仿宋_GB2312" w:hint="eastAsia"/>
          <w:kern w:val="0"/>
          <w:szCs w:val="21"/>
        </w:rPr>
        <w:t>5.质疑函的质疑请求应与质疑事项相关。</w:t>
      </w:r>
    </w:p>
    <w:p w14:paraId="082F2E2A" w14:textId="77777777" w:rsidR="00740FD6" w:rsidRPr="00532D0B" w:rsidRDefault="00740FD6" w:rsidP="00740FD6">
      <w:pPr>
        <w:adjustRightInd w:val="0"/>
        <w:spacing w:line="400" w:lineRule="exact"/>
        <w:textAlignment w:val="baseline"/>
        <w:rPr>
          <w:rFonts w:ascii="宋体" w:hAnsi="宋体" w:cs="仿宋_GB2312" w:hint="eastAsia"/>
          <w:b/>
          <w:kern w:val="0"/>
          <w:szCs w:val="21"/>
        </w:rPr>
      </w:pPr>
      <w:r w:rsidRPr="00532D0B">
        <w:rPr>
          <w:rFonts w:ascii="宋体" w:hAnsi="宋体" w:cs="仿宋_GB2312" w:hint="eastAsia"/>
          <w:kern w:val="0"/>
          <w:szCs w:val="21"/>
        </w:rPr>
        <w:t>6.质疑供应商为自然人的，</w:t>
      </w:r>
      <w:proofErr w:type="gramStart"/>
      <w:r w:rsidRPr="00532D0B">
        <w:rPr>
          <w:rFonts w:ascii="宋体" w:hAnsi="宋体" w:cs="仿宋_GB2312" w:hint="eastAsia"/>
          <w:kern w:val="0"/>
          <w:szCs w:val="21"/>
        </w:rPr>
        <w:t>质疑函应由</w:t>
      </w:r>
      <w:proofErr w:type="gramEnd"/>
      <w:r w:rsidRPr="00532D0B">
        <w:rPr>
          <w:rFonts w:ascii="宋体" w:hAnsi="宋体" w:cs="仿宋_GB2312" w:hint="eastAsia"/>
          <w:kern w:val="0"/>
          <w:szCs w:val="21"/>
        </w:rPr>
        <w:t>本人签字；质疑供应商为法人或者其他组织的，</w:t>
      </w:r>
      <w:proofErr w:type="gramStart"/>
      <w:r w:rsidRPr="00532D0B">
        <w:rPr>
          <w:rFonts w:ascii="宋体" w:hAnsi="宋体" w:cs="仿宋_GB2312" w:hint="eastAsia"/>
          <w:kern w:val="0"/>
          <w:szCs w:val="21"/>
        </w:rPr>
        <w:t>质疑函应由</w:t>
      </w:r>
      <w:proofErr w:type="gramEnd"/>
      <w:r w:rsidRPr="00532D0B">
        <w:rPr>
          <w:rFonts w:ascii="宋体" w:hAnsi="宋体" w:cs="仿宋_GB2312" w:hint="eastAsia"/>
          <w:kern w:val="0"/>
          <w:szCs w:val="21"/>
        </w:rPr>
        <w:t>法定代表人、主要负责人，或者其授权代表签字或者盖章，并加盖公章。</w:t>
      </w:r>
    </w:p>
    <w:p w14:paraId="150AB5C9" w14:textId="77777777" w:rsidR="00740FD6" w:rsidRPr="00532D0B" w:rsidRDefault="00740FD6" w:rsidP="00740FD6">
      <w:pPr>
        <w:adjustRightInd w:val="0"/>
        <w:spacing w:line="400" w:lineRule="exact"/>
        <w:textAlignment w:val="baseline"/>
        <w:rPr>
          <w:rFonts w:ascii="宋体" w:hAnsi="宋体" w:cs="仿宋_GB2312" w:hint="eastAsia"/>
          <w:kern w:val="0"/>
          <w:szCs w:val="21"/>
        </w:rPr>
      </w:pPr>
    </w:p>
    <w:p w14:paraId="56ECA028" w14:textId="77777777" w:rsidR="00740FD6" w:rsidRPr="00532D0B" w:rsidRDefault="00740FD6" w:rsidP="00740FD6">
      <w:pPr>
        <w:adjustRightInd w:val="0"/>
        <w:spacing w:line="312" w:lineRule="atLeast"/>
        <w:textAlignment w:val="baseline"/>
        <w:rPr>
          <w:rFonts w:ascii="宋体" w:hAnsi="宋体" w:cs="仿宋_GB2312" w:hint="eastAsia"/>
          <w:kern w:val="0"/>
          <w:szCs w:val="20"/>
        </w:rPr>
      </w:pPr>
    </w:p>
    <w:p w14:paraId="4EC90AF4" w14:textId="77777777" w:rsidR="00740FD6" w:rsidRPr="00532D0B" w:rsidRDefault="00740FD6" w:rsidP="00740FD6">
      <w:pPr>
        <w:rPr>
          <w:rFonts w:ascii="宋体" w:hAnsi="宋体" w:hint="eastAsia"/>
          <w:b/>
          <w:sz w:val="24"/>
        </w:rPr>
      </w:pPr>
      <w:r w:rsidRPr="00532D0B">
        <w:rPr>
          <w:rFonts w:ascii="宋体" w:hAnsi="宋体" w:cs="仿宋_GB2312"/>
          <w:kern w:val="0"/>
          <w:szCs w:val="20"/>
        </w:rPr>
        <w:br w:type="page"/>
      </w:r>
      <w:r w:rsidRPr="00532D0B">
        <w:rPr>
          <w:rFonts w:ascii="宋体" w:hAnsi="宋体" w:hint="eastAsia"/>
          <w:b/>
          <w:sz w:val="24"/>
        </w:rPr>
        <w:lastRenderedPageBreak/>
        <w:t>附件</w:t>
      </w:r>
      <w:r w:rsidRPr="00532D0B">
        <w:rPr>
          <w:rFonts w:ascii="宋体" w:hAnsi="宋体"/>
          <w:b/>
          <w:sz w:val="24"/>
        </w:rPr>
        <w:t>2</w:t>
      </w:r>
      <w:r w:rsidRPr="00532D0B">
        <w:rPr>
          <w:rFonts w:ascii="宋体" w:hAnsi="宋体" w:hint="eastAsia"/>
          <w:b/>
          <w:sz w:val="24"/>
        </w:rPr>
        <w:t>：</w:t>
      </w:r>
    </w:p>
    <w:p w14:paraId="11B6061D" w14:textId="77777777" w:rsidR="00740FD6" w:rsidRPr="00532D0B" w:rsidRDefault="00740FD6" w:rsidP="00740FD6">
      <w:pPr>
        <w:adjustRightInd w:val="0"/>
        <w:spacing w:beforeLines="50" w:before="159" w:afterLines="50" w:after="159" w:line="560" w:lineRule="exact"/>
        <w:jc w:val="center"/>
        <w:textAlignment w:val="baseline"/>
        <w:rPr>
          <w:rFonts w:ascii="宋体" w:hAnsi="宋体" w:cs="仿宋" w:hint="eastAsia"/>
          <w:b/>
          <w:bCs/>
          <w:kern w:val="0"/>
          <w:sz w:val="32"/>
          <w:szCs w:val="32"/>
        </w:rPr>
      </w:pPr>
      <w:r w:rsidRPr="00532D0B">
        <w:rPr>
          <w:rFonts w:ascii="宋体" w:hAnsi="宋体" w:cs="仿宋" w:hint="eastAsia"/>
          <w:b/>
          <w:bCs/>
          <w:kern w:val="0"/>
          <w:sz w:val="32"/>
          <w:szCs w:val="32"/>
        </w:rPr>
        <w:t>投诉书（格式）</w:t>
      </w:r>
    </w:p>
    <w:p w14:paraId="0F15475A" w14:textId="77777777" w:rsidR="00740FD6" w:rsidRPr="00532D0B" w:rsidRDefault="00740FD6" w:rsidP="00740FD6">
      <w:pPr>
        <w:adjustRightInd w:val="0"/>
        <w:snapToGrid w:val="0"/>
        <w:spacing w:line="460" w:lineRule="exact"/>
        <w:textAlignment w:val="baseline"/>
        <w:rPr>
          <w:rFonts w:ascii="宋体" w:hAnsi="宋体" w:cs="Cambria" w:hint="eastAsia"/>
          <w:b/>
          <w:bCs/>
          <w:kern w:val="0"/>
          <w:szCs w:val="21"/>
        </w:rPr>
      </w:pPr>
      <w:r w:rsidRPr="00532D0B">
        <w:rPr>
          <w:rFonts w:ascii="宋体" w:hAnsi="宋体" w:cs="Cambria" w:hint="eastAsia"/>
          <w:b/>
          <w:bCs/>
          <w:kern w:val="0"/>
          <w:szCs w:val="21"/>
        </w:rPr>
        <w:t>一、投诉相关主体基本情况：</w:t>
      </w:r>
    </w:p>
    <w:p w14:paraId="3E5EFFBE" w14:textId="77777777" w:rsidR="00740FD6" w:rsidRPr="00532D0B" w:rsidRDefault="00740FD6" w:rsidP="00740FD6">
      <w:pPr>
        <w:adjustRightInd w:val="0"/>
        <w:snapToGrid w:val="0"/>
        <w:spacing w:line="460" w:lineRule="exact"/>
        <w:ind w:firstLineChars="200" w:firstLine="420"/>
        <w:textAlignment w:val="baseline"/>
        <w:rPr>
          <w:rFonts w:ascii="宋体" w:hAnsi="宋体" w:cs="Cambria" w:hint="eastAsia"/>
          <w:bCs/>
          <w:kern w:val="0"/>
          <w:szCs w:val="21"/>
          <w:u w:val="single"/>
        </w:rPr>
      </w:pPr>
      <w:r w:rsidRPr="00532D0B">
        <w:rPr>
          <w:rFonts w:ascii="宋体" w:hAnsi="宋体" w:cs="Cambria" w:hint="eastAsia"/>
          <w:bCs/>
          <w:kern w:val="0"/>
          <w:szCs w:val="21"/>
        </w:rPr>
        <w:t>投标人：</w:t>
      </w:r>
      <w:r w:rsidRPr="00532D0B">
        <w:rPr>
          <w:rFonts w:ascii="宋体" w:hAnsi="宋体" w:cs="Cambria" w:hint="eastAsia"/>
          <w:bCs/>
          <w:kern w:val="0"/>
          <w:szCs w:val="21"/>
          <w:u w:val="single"/>
        </w:rPr>
        <w:t xml:space="preserve">                                                                        </w:t>
      </w:r>
      <w:r w:rsidRPr="00532D0B">
        <w:rPr>
          <w:rFonts w:ascii="宋体" w:hAnsi="宋体" w:cs="Cambria" w:hint="eastAsia"/>
          <w:bCs/>
          <w:kern w:val="0"/>
          <w:szCs w:val="21"/>
        </w:rPr>
        <w:t xml:space="preserve"> </w:t>
      </w:r>
    </w:p>
    <w:p w14:paraId="5D85F0C4" w14:textId="77777777" w:rsidR="00740FD6" w:rsidRPr="00532D0B" w:rsidRDefault="00740FD6" w:rsidP="00740FD6">
      <w:pPr>
        <w:adjustRightInd w:val="0"/>
        <w:snapToGrid w:val="0"/>
        <w:spacing w:line="460" w:lineRule="exact"/>
        <w:ind w:firstLineChars="200" w:firstLine="420"/>
        <w:textAlignment w:val="baseline"/>
        <w:rPr>
          <w:rFonts w:ascii="宋体" w:hAnsi="宋体" w:cs="Cambria" w:hint="eastAsia"/>
          <w:bCs/>
          <w:kern w:val="0"/>
          <w:szCs w:val="21"/>
        </w:rPr>
      </w:pPr>
      <w:r w:rsidRPr="00532D0B">
        <w:rPr>
          <w:rFonts w:ascii="宋体" w:hAnsi="宋体" w:cs="Cambria"/>
          <w:bCs/>
          <w:kern w:val="0"/>
          <w:szCs w:val="21"/>
        </w:rPr>
        <w:t>地址</w:t>
      </w:r>
      <w:r w:rsidRPr="00532D0B">
        <w:rPr>
          <w:rFonts w:ascii="宋体" w:hAnsi="宋体" w:cs="Cambria" w:hint="eastAsia"/>
          <w:bCs/>
          <w:kern w:val="0"/>
          <w:szCs w:val="21"/>
        </w:rPr>
        <w:t xml:space="preserve">：                                         </w:t>
      </w:r>
      <w:r w:rsidRPr="00532D0B">
        <w:rPr>
          <w:rFonts w:ascii="宋体" w:hAnsi="宋体" w:cs="Cambria"/>
          <w:bCs/>
          <w:kern w:val="0"/>
          <w:szCs w:val="21"/>
        </w:rPr>
        <w:t>邮编</w:t>
      </w:r>
      <w:r w:rsidRPr="00532D0B">
        <w:rPr>
          <w:rFonts w:ascii="宋体" w:hAnsi="宋体" w:cs="Cambria" w:hint="eastAsia"/>
          <w:bCs/>
          <w:kern w:val="0"/>
          <w:szCs w:val="21"/>
        </w:rPr>
        <w:t>：</w:t>
      </w:r>
      <w:r w:rsidRPr="00532D0B">
        <w:rPr>
          <w:rFonts w:ascii="宋体" w:hAnsi="宋体" w:cs="Cambria" w:hint="eastAsia"/>
          <w:bCs/>
          <w:kern w:val="0"/>
          <w:szCs w:val="21"/>
          <w:u w:val="single"/>
        </w:rPr>
        <w:t xml:space="preserve">                          </w:t>
      </w:r>
      <w:r w:rsidRPr="00532D0B">
        <w:rPr>
          <w:rFonts w:ascii="宋体" w:hAnsi="宋体" w:cs="Cambria" w:hint="eastAsia"/>
          <w:bCs/>
          <w:kern w:val="0"/>
          <w:szCs w:val="21"/>
        </w:rPr>
        <w:t xml:space="preserve">  </w:t>
      </w:r>
    </w:p>
    <w:p w14:paraId="767279C0" w14:textId="77777777" w:rsidR="00740FD6" w:rsidRPr="00532D0B" w:rsidRDefault="00740FD6" w:rsidP="00740FD6">
      <w:pPr>
        <w:adjustRightInd w:val="0"/>
        <w:snapToGrid w:val="0"/>
        <w:spacing w:line="460" w:lineRule="exact"/>
        <w:ind w:firstLineChars="200" w:firstLine="420"/>
        <w:textAlignment w:val="baseline"/>
        <w:rPr>
          <w:rFonts w:ascii="宋体" w:hAnsi="宋体" w:cs="Cambria" w:hint="eastAsia"/>
          <w:bCs/>
          <w:kern w:val="0"/>
          <w:szCs w:val="21"/>
          <w:u w:val="single"/>
        </w:rPr>
      </w:pPr>
      <w:r w:rsidRPr="00532D0B">
        <w:rPr>
          <w:rFonts w:ascii="宋体" w:hAnsi="宋体" w:cs="Cambria" w:hint="eastAsia"/>
          <w:bCs/>
          <w:kern w:val="0"/>
          <w:szCs w:val="21"/>
        </w:rPr>
        <w:t>法定代表人/主要负责人：</w:t>
      </w:r>
      <w:r w:rsidRPr="00532D0B">
        <w:rPr>
          <w:rFonts w:ascii="宋体" w:hAnsi="宋体" w:cs="Cambria" w:hint="eastAsia"/>
          <w:bCs/>
          <w:kern w:val="0"/>
          <w:szCs w:val="21"/>
          <w:u w:val="single"/>
        </w:rPr>
        <w:t xml:space="preserve">                                                         </w:t>
      </w:r>
    </w:p>
    <w:p w14:paraId="20B59FD5" w14:textId="77777777" w:rsidR="00740FD6" w:rsidRPr="00532D0B" w:rsidRDefault="00740FD6" w:rsidP="00740FD6">
      <w:pPr>
        <w:adjustRightInd w:val="0"/>
        <w:snapToGrid w:val="0"/>
        <w:spacing w:line="460" w:lineRule="exact"/>
        <w:ind w:firstLineChars="200" w:firstLine="420"/>
        <w:textAlignment w:val="baseline"/>
        <w:rPr>
          <w:rFonts w:ascii="宋体" w:hAnsi="宋体" w:cs="Cambria" w:hint="eastAsia"/>
          <w:bCs/>
          <w:kern w:val="0"/>
          <w:szCs w:val="21"/>
        </w:rPr>
      </w:pPr>
      <w:r w:rsidRPr="00532D0B">
        <w:rPr>
          <w:rFonts w:ascii="宋体" w:hAnsi="宋体" w:cs="Cambria"/>
          <w:bCs/>
          <w:kern w:val="0"/>
          <w:szCs w:val="21"/>
        </w:rPr>
        <w:t>联系电话</w:t>
      </w:r>
      <w:r w:rsidRPr="00532D0B">
        <w:rPr>
          <w:rFonts w:ascii="宋体" w:hAnsi="宋体" w:cs="Cambria" w:hint="eastAsia"/>
          <w:bCs/>
          <w:kern w:val="0"/>
          <w:szCs w:val="21"/>
        </w:rPr>
        <w:t>：</w:t>
      </w:r>
      <w:r w:rsidRPr="00532D0B">
        <w:rPr>
          <w:rFonts w:ascii="宋体" w:hAnsi="宋体" w:cs="Cambria" w:hint="eastAsia"/>
          <w:bCs/>
          <w:kern w:val="0"/>
          <w:szCs w:val="21"/>
          <w:u w:val="single"/>
        </w:rPr>
        <w:t xml:space="preserve">                                         </w:t>
      </w:r>
    </w:p>
    <w:p w14:paraId="72C16333" w14:textId="77777777" w:rsidR="00740FD6" w:rsidRPr="00532D0B" w:rsidRDefault="00740FD6" w:rsidP="00740FD6">
      <w:pPr>
        <w:adjustRightInd w:val="0"/>
        <w:snapToGrid w:val="0"/>
        <w:spacing w:line="460" w:lineRule="exact"/>
        <w:ind w:firstLineChars="200" w:firstLine="420"/>
        <w:textAlignment w:val="baseline"/>
        <w:rPr>
          <w:rFonts w:ascii="宋体" w:hAnsi="宋体" w:cs="Cambria" w:hint="eastAsia"/>
          <w:bCs/>
          <w:kern w:val="0"/>
          <w:szCs w:val="21"/>
          <w:u w:val="single"/>
        </w:rPr>
      </w:pPr>
      <w:r w:rsidRPr="00532D0B">
        <w:rPr>
          <w:rFonts w:ascii="宋体" w:hAnsi="宋体" w:cs="Cambria" w:hint="eastAsia"/>
          <w:bCs/>
          <w:kern w:val="0"/>
          <w:szCs w:val="21"/>
        </w:rPr>
        <w:t xml:space="preserve">委托代理人：                                   </w:t>
      </w:r>
      <w:r w:rsidRPr="00532D0B">
        <w:rPr>
          <w:rFonts w:ascii="宋体" w:hAnsi="宋体" w:cs="Cambria"/>
          <w:bCs/>
          <w:kern w:val="0"/>
          <w:szCs w:val="21"/>
        </w:rPr>
        <w:t>联系</w:t>
      </w:r>
      <w:r w:rsidRPr="00532D0B">
        <w:rPr>
          <w:rFonts w:ascii="宋体" w:hAnsi="宋体" w:cs="Cambria" w:hint="eastAsia"/>
          <w:bCs/>
          <w:kern w:val="0"/>
          <w:szCs w:val="21"/>
        </w:rPr>
        <w:t>电话：</w:t>
      </w:r>
      <w:r w:rsidRPr="00532D0B">
        <w:rPr>
          <w:rFonts w:ascii="宋体" w:hAnsi="宋体" w:cs="Cambria" w:hint="eastAsia"/>
          <w:bCs/>
          <w:kern w:val="0"/>
          <w:szCs w:val="21"/>
          <w:u w:val="single"/>
        </w:rPr>
        <w:t xml:space="preserve">           </w:t>
      </w:r>
      <w:r w:rsidRPr="00532D0B">
        <w:rPr>
          <w:rFonts w:ascii="宋体" w:hAnsi="宋体" w:cs="Cambria"/>
          <w:bCs/>
          <w:kern w:val="0"/>
          <w:szCs w:val="21"/>
          <w:u w:val="single"/>
        </w:rPr>
        <w:t xml:space="preserve">    </w:t>
      </w:r>
      <w:r w:rsidRPr="00532D0B">
        <w:rPr>
          <w:rFonts w:ascii="宋体" w:hAnsi="宋体" w:cs="Cambria" w:hint="eastAsia"/>
          <w:bCs/>
          <w:kern w:val="0"/>
          <w:szCs w:val="21"/>
          <w:u w:val="single"/>
        </w:rPr>
        <w:t xml:space="preserve">        </w:t>
      </w:r>
    </w:p>
    <w:p w14:paraId="00079DE8" w14:textId="77777777" w:rsidR="00740FD6" w:rsidRPr="00532D0B" w:rsidRDefault="00740FD6" w:rsidP="00740FD6">
      <w:pPr>
        <w:adjustRightInd w:val="0"/>
        <w:snapToGrid w:val="0"/>
        <w:spacing w:line="460" w:lineRule="exact"/>
        <w:ind w:firstLineChars="200" w:firstLine="420"/>
        <w:textAlignment w:val="baseline"/>
        <w:rPr>
          <w:rFonts w:ascii="宋体" w:hAnsi="宋体" w:cs="Cambria" w:hint="eastAsia"/>
          <w:bCs/>
          <w:kern w:val="0"/>
          <w:szCs w:val="21"/>
        </w:rPr>
      </w:pPr>
      <w:r w:rsidRPr="00532D0B">
        <w:rPr>
          <w:rFonts w:ascii="宋体" w:hAnsi="宋体" w:cs="Cambria"/>
          <w:bCs/>
          <w:kern w:val="0"/>
          <w:szCs w:val="21"/>
        </w:rPr>
        <w:t>地址</w:t>
      </w:r>
      <w:r w:rsidRPr="00532D0B">
        <w:rPr>
          <w:rFonts w:ascii="宋体" w:hAnsi="宋体" w:cs="Cambria" w:hint="eastAsia"/>
          <w:bCs/>
          <w:kern w:val="0"/>
          <w:szCs w:val="21"/>
        </w:rPr>
        <w:t xml:space="preserve">：                                         </w:t>
      </w:r>
      <w:r w:rsidRPr="00532D0B">
        <w:rPr>
          <w:rFonts w:ascii="宋体" w:hAnsi="宋体" w:cs="Cambria"/>
          <w:bCs/>
          <w:kern w:val="0"/>
          <w:szCs w:val="21"/>
        </w:rPr>
        <w:t>邮编</w:t>
      </w:r>
      <w:r w:rsidRPr="00532D0B">
        <w:rPr>
          <w:rFonts w:ascii="宋体" w:hAnsi="宋体" w:cs="Cambria" w:hint="eastAsia"/>
          <w:bCs/>
          <w:kern w:val="0"/>
          <w:szCs w:val="21"/>
        </w:rPr>
        <w:t>：</w:t>
      </w:r>
      <w:r w:rsidRPr="00532D0B">
        <w:rPr>
          <w:rFonts w:ascii="宋体" w:hAnsi="宋体" w:cs="Cambria" w:hint="eastAsia"/>
          <w:bCs/>
          <w:kern w:val="0"/>
          <w:szCs w:val="21"/>
          <w:u w:val="single"/>
        </w:rPr>
        <w:t xml:space="preserve">       </w:t>
      </w:r>
      <w:r w:rsidRPr="00532D0B">
        <w:rPr>
          <w:rFonts w:ascii="宋体" w:hAnsi="宋体" w:cs="Cambria"/>
          <w:bCs/>
          <w:kern w:val="0"/>
          <w:szCs w:val="21"/>
          <w:u w:val="single"/>
        </w:rPr>
        <w:t xml:space="preserve">                   </w:t>
      </w:r>
      <w:r w:rsidRPr="00532D0B">
        <w:rPr>
          <w:rFonts w:ascii="宋体" w:hAnsi="宋体" w:cs="Cambria" w:hint="eastAsia"/>
          <w:bCs/>
          <w:kern w:val="0"/>
          <w:szCs w:val="21"/>
          <w:u w:val="single"/>
        </w:rPr>
        <w:t xml:space="preserve"> </w:t>
      </w:r>
    </w:p>
    <w:p w14:paraId="3F4182DB" w14:textId="77777777" w:rsidR="00740FD6" w:rsidRPr="00532D0B" w:rsidRDefault="00740FD6" w:rsidP="00740FD6">
      <w:pPr>
        <w:adjustRightInd w:val="0"/>
        <w:snapToGrid w:val="0"/>
        <w:spacing w:line="460" w:lineRule="exact"/>
        <w:ind w:firstLineChars="200" w:firstLine="420"/>
        <w:textAlignment w:val="baseline"/>
        <w:rPr>
          <w:rFonts w:ascii="宋体" w:hAnsi="宋体" w:cs="Cambria" w:hint="eastAsia"/>
          <w:bCs/>
          <w:kern w:val="0"/>
          <w:szCs w:val="21"/>
        </w:rPr>
      </w:pPr>
      <w:r w:rsidRPr="00532D0B">
        <w:rPr>
          <w:rFonts w:ascii="宋体" w:hAnsi="宋体" w:cs="Cambria" w:hint="eastAsia"/>
          <w:bCs/>
          <w:kern w:val="0"/>
          <w:szCs w:val="21"/>
        </w:rPr>
        <w:t>被投诉人1：</w:t>
      </w:r>
    </w:p>
    <w:p w14:paraId="4F45E087" w14:textId="77777777" w:rsidR="00740FD6" w:rsidRPr="00532D0B" w:rsidRDefault="00740FD6" w:rsidP="00740FD6">
      <w:pPr>
        <w:adjustRightInd w:val="0"/>
        <w:snapToGrid w:val="0"/>
        <w:spacing w:line="460" w:lineRule="exact"/>
        <w:ind w:firstLineChars="200" w:firstLine="420"/>
        <w:textAlignment w:val="baseline"/>
        <w:rPr>
          <w:rFonts w:ascii="宋体" w:hAnsi="宋体" w:cs="Cambria" w:hint="eastAsia"/>
          <w:bCs/>
          <w:kern w:val="0"/>
          <w:szCs w:val="21"/>
        </w:rPr>
      </w:pPr>
      <w:r w:rsidRPr="00532D0B">
        <w:rPr>
          <w:rFonts w:ascii="宋体" w:hAnsi="宋体" w:cs="Cambria" w:hint="eastAsia"/>
          <w:bCs/>
          <w:kern w:val="0"/>
          <w:szCs w:val="21"/>
        </w:rPr>
        <w:t xml:space="preserve">地址：                                         </w:t>
      </w:r>
      <w:r w:rsidRPr="00532D0B">
        <w:rPr>
          <w:rFonts w:ascii="宋体" w:hAnsi="宋体" w:cs="Cambria"/>
          <w:bCs/>
          <w:kern w:val="0"/>
          <w:szCs w:val="21"/>
        </w:rPr>
        <w:t>邮编</w:t>
      </w:r>
      <w:r w:rsidRPr="00532D0B">
        <w:rPr>
          <w:rFonts w:ascii="宋体" w:hAnsi="宋体" w:cs="Cambria" w:hint="eastAsia"/>
          <w:bCs/>
          <w:kern w:val="0"/>
          <w:szCs w:val="21"/>
        </w:rPr>
        <w:t>：</w:t>
      </w:r>
      <w:r w:rsidRPr="00532D0B">
        <w:rPr>
          <w:rFonts w:ascii="宋体" w:hAnsi="宋体" w:cs="Cambria" w:hint="eastAsia"/>
          <w:bCs/>
          <w:kern w:val="0"/>
          <w:szCs w:val="21"/>
          <w:u w:val="single"/>
        </w:rPr>
        <w:t xml:space="preserve">     </w:t>
      </w:r>
      <w:r w:rsidRPr="00532D0B">
        <w:rPr>
          <w:rFonts w:ascii="宋体" w:hAnsi="宋体" w:cs="Cambria"/>
          <w:bCs/>
          <w:kern w:val="0"/>
          <w:szCs w:val="21"/>
          <w:u w:val="single"/>
        </w:rPr>
        <w:t xml:space="preserve">        </w:t>
      </w:r>
      <w:r w:rsidRPr="00532D0B">
        <w:rPr>
          <w:rFonts w:ascii="宋体" w:hAnsi="宋体" w:cs="Cambria" w:hint="eastAsia"/>
          <w:bCs/>
          <w:kern w:val="0"/>
          <w:szCs w:val="21"/>
          <w:u w:val="single"/>
        </w:rPr>
        <w:t xml:space="preserve"> </w:t>
      </w:r>
      <w:r w:rsidRPr="00532D0B">
        <w:rPr>
          <w:rFonts w:ascii="宋体" w:hAnsi="宋体" w:cs="Cambria"/>
          <w:bCs/>
          <w:kern w:val="0"/>
          <w:szCs w:val="21"/>
          <w:u w:val="single"/>
        </w:rPr>
        <w:t xml:space="preserve">      </w:t>
      </w:r>
      <w:r w:rsidRPr="00532D0B">
        <w:rPr>
          <w:rFonts w:ascii="宋体" w:hAnsi="宋体" w:cs="Cambria" w:hint="eastAsia"/>
          <w:bCs/>
          <w:kern w:val="0"/>
          <w:szCs w:val="21"/>
          <w:u w:val="single"/>
        </w:rPr>
        <w:t xml:space="preserve"> </w:t>
      </w:r>
      <w:r w:rsidRPr="00532D0B">
        <w:rPr>
          <w:rFonts w:ascii="宋体" w:hAnsi="宋体" w:cs="Cambria"/>
          <w:bCs/>
          <w:kern w:val="0"/>
          <w:szCs w:val="21"/>
          <w:u w:val="single"/>
        </w:rPr>
        <w:t xml:space="preserve">    </w:t>
      </w:r>
      <w:r w:rsidRPr="00532D0B">
        <w:rPr>
          <w:rFonts w:ascii="宋体" w:hAnsi="宋体" w:cs="Cambria" w:hint="eastAsia"/>
          <w:bCs/>
          <w:kern w:val="0"/>
          <w:szCs w:val="21"/>
          <w:u w:val="single"/>
        </w:rPr>
        <w:t xml:space="preserve">  </w:t>
      </w:r>
    </w:p>
    <w:p w14:paraId="46C381C5" w14:textId="77777777" w:rsidR="00740FD6" w:rsidRPr="00532D0B" w:rsidRDefault="00740FD6" w:rsidP="00740FD6">
      <w:pPr>
        <w:adjustRightInd w:val="0"/>
        <w:snapToGrid w:val="0"/>
        <w:spacing w:line="460" w:lineRule="exact"/>
        <w:ind w:firstLineChars="200" w:firstLine="420"/>
        <w:textAlignment w:val="baseline"/>
        <w:rPr>
          <w:rFonts w:ascii="宋体" w:hAnsi="宋体" w:cs="Cambria" w:hint="eastAsia"/>
          <w:bCs/>
          <w:kern w:val="0"/>
          <w:szCs w:val="21"/>
          <w:u w:val="single"/>
        </w:rPr>
      </w:pPr>
      <w:r w:rsidRPr="00532D0B">
        <w:rPr>
          <w:rFonts w:ascii="宋体" w:hAnsi="宋体" w:cs="Cambria" w:hint="eastAsia"/>
          <w:bCs/>
          <w:kern w:val="0"/>
          <w:szCs w:val="21"/>
        </w:rPr>
        <w:t xml:space="preserve">联系人：                                       </w:t>
      </w:r>
      <w:r w:rsidRPr="00532D0B">
        <w:rPr>
          <w:rFonts w:ascii="宋体" w:hAnsi="宋体" w:cs="Cambria"/>
          <w:bCs/>
          <w:kern w:val="0"/>
          <w:szCs w:val="21"/>
        </w:rPr>
        <w:t>联系</w:t>
      </w:r>
      <w:r w:rsidRPr="00532D0B">
        <w:rPr>
          <w:rFonts w:ascii="宋体" w:hAnsi="宋体" w:cs="Cambria" w:hint="eastAsia"/>
          <w:bCs/>
          <w:kern w:val="0"/>
          <w:szCs w:val="21"/>
        </w:rPr>
        <w:t>电话：</w:t>
      </w:r>
      <w:r w:rsidRPr="00532D0B">
        <w:rPr>
          <w:rFonts w:ascii="宋体" w:hAnsi="宋体" w:cs="Cambria" w:hint="eastAsia"/>
          <w:bCs/>
          <w:kern w:val="0"/>
          <w:szCs w:val="21"/>
          <w:u w:val="single"/>
        </w:rPr>
        <w:t xml:space="preserve">        </w:t>
      </w:r>
      <w:r w:rsidRPr="00532D0B">
        <w:rPr>
          <w:rFonts w:ascii="宋体" w:hAnsi="宋体" w:cs="Cambria"/>
          <w:bCs/>
          <w:kern w:val="0"/>
          <w:szCs w:val="21"/>
          <w:u w:val="single"/>
        </w:rPr>
        <w:t xml:space="preserve">     </w:t>
      </w:r>
      <w:r w:rsidRPr="00532D0B">
        <w:rPr>
          <w:rFonts w:ascii="宋体" w:hAnsi="宋体" w:cs="Cambria" w:hint="eastAsia"/>
          <w:bCs/>
          <w:kern w:val="0"/>
          <w:szCs w:val="21"/>
          <w:u w:val="single"/>
        </w:rPr>
        <w:t xml:space="preserve">     </w:t>
      </w:r>
      <w:r w:rsidRPr="00532D0B">
        <w:rPr>
          <w:rFonts w:ascii="宋体" w:hAnsi="宋体" w:cs="Cambria"/>
          <w:bCs/>
          <w:kern w:val="0"/>
          <w:szCs w:val="21"/>
          <w:u w:val="single"/>
        </w:rPr>
        <w:t xml:space="preserve">   </w:t>
      </w:r>
      <w:r w:rsidRPr="00532D0B">
        <w:rPr>
          <w:rFonts w:ascii="宋体" w:hAnsi="宋体" w:cs="Cambria" w:hint="eastAsia"/>
          <w:bCs/>
          <w:kern w:val="0"/>
          <w:szCs w:val="21"/>
          <w:u w:val="single"/>
        </w:rPr>
        <w:t xml:space="preserve">  </w:t>
      </w:r>
    </w:p>
    <w:p w14:paraId="55563D87" w14:textId="77777777" w:rsidR="00740FD6" w:rsidRPr="00532D0B" w:rsidRDefault="00740FD6" w:rsidP="00740FD6">
      <w:pPr>
        <w:adjustRightInd w:val="0"/>
        <w:snapToGrid w:val="0"/>
        <w:spacing w:line="460" w:lineRule="exact"/>
        <w:ind w:firstLineChars="200" w:firstLine="420"/>
        <w:textAlignment w:val="baseline"/>
        <w:rPr>
          <w:rFonts w:ascii="宋体" w:hAnsi="宋体" w:cs="Cambria" w:hint="eastAsia"/>
          <w:bCs/>
          <w:kern w:val="0"/>
          <w:szCs w:val="21"/>
        </w:rPr>
      </w:pPr>
      <w:r w:rsidRPr="00532D0B">
        <w:rPr>
          <w:rFonts w:ascii="宋体" w:hAnsi="宋体" w:cs="Cambria" w:hint="eastAsia"/>
          <w:bCs/>
          <w:kern w:val="0"/>
          <w:szCs w:val="21"/>
        </w:rPr>
        <w:t xml:space="preserve">被投诉人2： </w:t>
      </w:r>
      <w:r w:rsidRPr="00532D0B">
        <w:rPr>
          <w:rFonts w:ascii="宋体" w:hAnsi="宋体" w:cs="Cambria"/>
          <w:bCs/>
          <w:kern w:val="0"/>
          <w:szCs w:val="21"/>
        </w:rPr>
        <w:t xml:space="preserve">  </w:t>
      </w:r>
    </w:p>
    <w:p w14:paraId="68835183" w14:textId="77777777" w:rsidR="00740FD6" w:rsidRPr="00532D0B" w:rsidRDefault="00740FD6" w:rsidP="00740FD6">
      <w:pPr>
        <w:adjustRightInd w:val="0"/>
        <w:snapToGrid w:val="0"/>
        <w:spacing w:line="460" w:lineRule="exact"/>
        <w:ind w:firstLineChars="200" w:firstLine="420"/>
        <w:textAlignment w:val="baseline"/>
        <w:rPr>
          <w:rFonts w:ascii="宋体" w:hAnsi="宋体" w:cs="Cambria" w:hint="eastAsia"/>
          <w:bCs/>
          <w:kern w:val="0"/>
          <w:szCs w:val="21"/>
        </w:rPr>
      </w:pPr>
      <w:r w:rsidRPr="00532D0B">
        <w:rPr>
          <w:rFonts w:ascii="宋体" w:hAnsi="宋体" w:cs="Cambria"/>
          <w:bCs/>
          <w:kern w:val="0"/>
          <w:szCs w:val="21"/>
        </w:rPr>
        <w:t>……</w:t>
      </w:r>
    </w:p>
    <w:p w14:paraId="10DAF6E5" w14:textId="77777777" w:rsidR="00740FD6" w:rsidRPr="00532D0B" w:rsidRDefault="00740FD6" w:rsidP="00740FD6">
      <w:pPr>
        <w:adjustRightInd w:val="0"/>
        <w:snapToGrid w:val="0"/>
        <w:spacing w:line="460" w:lineRule="exact"/>
        <w:ind w:firstLineChars="200" w:firstLine="420"/>
        <w:textAlignment w:val="baseline"/>
        <w:rPr>
          <w:rFonts w:ascii="宋体" w:hAnsi="宋体" w:cs="Cambria" w:hint="eastAsia"/>
          <w:bCs/>
          <w:kern w:val="0"/>
          <w:szCs w:val="21"/>
          <w:u w:val="single"/>
        </w:rPr>
      </w:pPr>
      <w:r w:rsidRPr="00532D0B">
        <w:rPr>
          <w:rFonts w:ascii="宋体" w:hAnsi="宋体" w:cs="Cambria" w:hint="eastAsia"/>
          <w:bCs/>
          <w:kern w:val="0"/>
          <w:szCs w:val="21"/>
        </w:rPr>
        <w:t>相关供应商：</w:t>
      </w:r>
      <w:r w:rsidRPr="00532D0B">
        <w:rPr>
          <w:rFonts w:ascii="宋体" w:hAnsi="宋体" w:cs="Cambria" w:hint="eastAsia"/>
          <w:bCs/>
          <w:kern w:val="0"/>
          <w:szCs w:val="21"/>
          <w:u w:val="single"/>
        </w:rPr>
        <w:t xml:space="preserve">                                                                   </w:t>
      </w:r>
    </w:p>
    <w:p w14:paraId="3B3E5CAC" w14:textId="77777777" w:rsidR="00740FD6" w:rsidRPr="00532D0B" w:rsidRDefault="00740FD6" w:rsidP="00740FD6">
      <w:pPr>
        <w:adjustRightInd w:val="0"/>
        <w:snapToGrid w:val="0"/>
        <w:spacing w:line="460" w:lineRule="exact"/>
        <w:ind w:firstLineChars="200" w:firstLine="420"/>
        <w:textAlignment w:val="baseline"/>
        <w:rPr>
          <w:rFonts w:ascii="宋体" w:hAnsi="宋体" w:cs="Cambria" w:hint="eastAsia"/>
          <w:bCs/>
          <w:kern w:val="0"/>
          <w:szCs w:val="21"/>
          <w:u w:val="single"/>
        </w:rPr>
      </w:pPr>
      <w:r w:rsidRPr="00532D0B">
        <w:rPr>
          <w:rFonts w:ascii="宋体" w:hAnsi="宋体" w:cs="Cambria"/>
          <w:bCs/>
          <w:kern w:val="0"/>
          <w:szCs w:val="21"/>
        </w:rPr>
        <w:t>地址</w:t>
      </w:r>
      <w:r w:rsidRPr="00532D0B">
        <w:rPr>
          <w:rFonts w:ascii="宋体" w:hAnsi="宋体" w:cs="Cambria" w:hint="eastAsia"/>
          <w:bCs/>
          <w:kern w:val="0"/>
          <w:szCs w:val="21"/>
        </w:rPr>
        <w:t xml:space="preserve">：                                          </w:t>
      </w:r>
      <w:r w:rsidRPr="00532D0B">
        <w:rPr>
          <w:rFonts w:ascii="宋体" w:hAnsi="宋体" w:cs="Cambria"/>
          <w:bCs/>
          <w:kern w:val="0"/>
          <w:szCs w:val="21"/>
        </w:rPr>
        <w:t>邮编</w:t>
      </w:r>
      <w:r w:rsidRPr="00532D0B">
        <w:rPr>
          <w:rFonts w:ascii="宋体" w:hAnsi="宋体" w:cs="Cambria" w:hint="eastAsia"/>
          <w:bCs/>
          <w:kern w:val="0"/>
          <w:szCs w:val="21"/>
        </w:rPr>
        <w:t>：</w:t>
      </w:r>
      <w:r w:rsidRPr="00532D0B">
        <w:rPr>
          <w:rFonts w:ascii="宋体" w:hAnsi="宋体" w:cs="Cambria" w:hint="eastAsia"/>
          <w:bCs/>
          <w:kern w:val="0"/>
          <w:szCs w:val="21"/>
          <w:u w:val="single"/>
        </w:rPr>
        <w:t xml:space="preserve">                      </w:t>
      </w:r>
      <w:r w:rsidRPr="00532D0B">
        <w:rPr>
          <w:rFonts w:ascii="宋体" w:hAnsi="宋体" w:cs="Cambria"/>
          <w:bCs/>
          <w:kern w:val="0"/>
          <w:szCs w:val="21"/>
          <w:u w:val="single"/>
        </w:rPr>
        <w:t xml:space="preserve">  </w:t>
      </w:r>
      <w:r w:rsidRPr="00532D0B">
        <w:rPr>
          <w:rFonts w:ascii="宋体" w:hAnsi="宋体" w:cs="Cambria" w:hint="eastAsia"/>
          <w:bCs/>
          <w:kern w:val="0"/>
          <w:szCs w:val="21"/>
          <w:u w:val="single"/>
        </w:rPr>
        <w:t xml:space="preserve"> </w:t>
      </w:r>
    </w:p>
    <w:p w14:paraId="62761623" w14:textId="77777777" w:rsidR="00740FD6" w:rsidRPr="00532D0B" w:rsidRDefault="00740FD6" w:rsidP="00740FD6">
      <w:pPr>
        <w:adjustRightInd w:val="0"/>
        <w:snapToGrid w:val="0"/>
        <w:spacing w:line="460" w:lineRule="exact"/>
        <w:ind w:firstLineChars="200" w:firstLine="420"/>
        <w:textAlignment w:val="baseline"/>
        <w:rPr>
          <w:rFonts w:ascii="宋体" w:hAnsi="宋体" w:cs="Cambria" w:hint="eastAsia"/>
          <w:bCs/>
          <w:kern w:val="0"/>
          <w:szCs w:val="21"/>
        </w:rPr>
      </w:pPr>
      <w:r w:rsidRPr="00532D0B">
        <w:rPr>
          <w:rFonts w:ascii="宋体" w:hAnsi="宋体" w:cs="Cambria" w:hint="eastAsia"/>
          <w:bCs/>
          <w:kern w:val="0"/>
          <w:szCs w:val="21"/>
        </w:rPr>
        <w:t xml:space="preserve">联系人：                                        </w:t>
      </w:r>
      <w:r w:rsidRPr="00532D0B">
        <w:rPr>
          <w:rFonts w:ascii="宋体" w:hAnsi="宋体" w:cs="Cambria"/>
          <w:bCs/>
          <w:kern w:val="0"/>
          <w:szCs w:val="21"/>
        </w:rPr>
        <w:t>联系</w:t>
      </w:r>
      <w:r w:rsidRPr="00532D0B">
        <w:rPr>
          <w:rFonts w:ascii="宋体" w:hAnsi="宋体" w:cs="Cambria" w:hint="eastAsia"/>
          <w:bCs/>
          <w:kern w:val="0"/>
          <w:szCs w:val="21"/>
        </w:rPr>
        <w:t>电话：</w:t>
      </w:r>
      <w:r w:rsidRPr="00532D0B">
        <w:rPr>
          <w:rFonts w:ascii="宋体" w:hAnsi="宋体" w:cs="Cambria" w:hint="eastAsia"/>
          <w:bCs/>
          <w:kern w:val="0"/>
          <w:szCs w:val="21"/>
          <w:u w:val="single"/>
        </w:rPr>
        <w:t xml:space="preserve">                </w:t>
      </w:r>
      <w:r w:rsidRPr="00532D0B">
        <w:rPr>
          <w:rFonts w:ascii="宋体" w:hAnsi="宋体" w:cs="Cambria"/>
          <w:bCs/>
          <w:kern w:val="0"/>
          <w:szCs w:val="21"/>
          <w:u w:val="single"/>
        </w:rPr>
        <w:t xml:space="preserve">   </w:t>
      </w:r>
      <w:r w:rsidRPr="00532D0B">
        <w:rPr>
          <w:rFonts w:ascii="宋体" w:hAnsi="宋体" w:cs="Cambria" w:hint="eastAsia"/>
          <w:bCs/>
          <w:kern w:val="0"/>
          <w:szCs w:val="21"/>
          <w:u w:val="single"/>
        </w:rPr>
        <w:t xml:space="preserve">  </w:t>
      </w:r>
    </w:p>
    <w:p w14:paraId="673C2CE1" w14:textId="77777777" w:rsidR="00740FD6" w:rsidRPr="00532D0B" w:rsidRDefault="00740FD6" w:rsidP="00740FD6">
      <w:pPr>
        <w:adjustRightInd w:val="0"/>
        <w:snapToGrid w:val="0"/>
        <w:spacing w:line="460" w:lineRule="exact"/>
        <w:textAlignment w:val="baseline"/>
        <w:rPr>
          <w:rFonts w:ascii="宋体" w:hAnsi="宋体" w:cs="Cambria" w:hint="eastAsia"/>
          <w:b/>
          <w:bCs/>
          <w:kern w:val="0"/>
          <w:szCs w:val="21"/>
        </w:rPr>
      </w:pPr>
      <w:r w:rsidRPr="00532D0B">
        <w:rPr>
          <w:rFonts w:ascii="宋体" w:hAnsi="宋体" w:cs="Cambria" w:hint="eastAsia"/>
          <w:b/>
          <w:bCs/>
          <w:kern w:val="0"/>
          <w:szCs w:val="21"/>
        </w:rPr>
        <w:t>二、投诉项目基本情况：</w:t>
      </w:r>
    </w:p>
    <w:p w14:paraId="0A92B0B9" w14:textId="77777777" w:rsidR="00740FD6" w:rsidRPr="00532D0B" w:rsidRDefault="00740FD6" w:rsidP="00740FD6">
      <w:pPr>
        <w:adjustRightInd w:val="0"/>
        <w:spacing w:line="460" w:lineRule="exact"/>
        <w:ind w:leftChars="12" w:left="25" w:firstLineChars="197" w:firstLine="414"/>
        <w:textAlignment w:val="baseline"/>
        <w:rPr>
          <w:rFonts w:ascii="宋体" w:hAnsi="宋体" w:cs="Cambria" w:hint="eastAsia"/>
          <w:kern w:val="0"/>
          <w:szCs w:val="21"/>
        </w:rPr>
      </w:pPr>
      <w:r w:rsidRPr="00532D0B">
        <w:rPr>
          <w:rFonts w:ascii="宋体" w:hAnsi="宋体" w:cs="Cambria" w:hint="eastAsia"/>
          <w:bCs/>
          <w:kern w:val="0"/>
          <w:szCs w:val="21"/>
        </w:rPr>
        <w:t>采购</w:t>
      </w:r>
      <w:r w:rsidRPr="00532D0B">
        <w:rPr>
          <w:rFonts w:ascii="宋体" w:hAnsi="宋体" w:cs="Cambria" w:hint="eastAsia"/>
          <w:kern w:val="0"/>
          <w:szCs w:val="21"/>
        </w:rPr>
        <w:t>项目的名称：</w:t>
      </w:r>
      <w:r w:rsidRPr="00532D0B">
        <w:rPr>
          <w:rFonts w:ascii="宋体" w:hAnsi="宋体" w:cs="Cambria" w:hint="eastAsia"/>
          <w:bCs/>
          <w:kern w:val="0"/>
          <w:szCs w:val="21"/>
          <w:u w:val="single"/>
        </w:rPr>
        <w:t xml:space="preserve">                                                              </w:t>
      </w:r>
    </w:p>
    <w:p w14:paraId="38925BC9" w14:textId="77777777" w:rsidR="00740FD6" w:rsidRPr="00532D0B" w:rsidRDefault="00740FD6" w:rsidP="00740FD6">
      <w:pPr>
        <w:adjustRightInd w:val="0"/>
        <w:spacing w:line="460" w:lineRule="exact"/>
        <w:ind w:leftChars="12" w:left="25" w:firstLineChars="197" w:firstLine="414"/>
        <w:textAlignment w:val="baseline"/>
        <w:rPr>
          <w:rFonts w:ascii="宋体" w:hAnsi="宋体" w:cs="Cambria" w:hint="eastAsia"/>
          <w:kern w:val="0"/>
          <w:szCs w:val="21"/>
        </w:rPr>
      </w:pPr>
      <w:r w:rsidRPr="00532D0B">
        <w:rPr>
          <w:rFonts w:ascii="宋体" w:hAnsi="宋体" w:cs="Cambria" w:hint="eastAsia"/>
          <w:bCs/>
          <w:kern w:val="0"/>
          <w:szCs w:val="21"/>
        </w:rPr>
        <w:t>采购</w:t>
      </w:r>
      <w:r w:rsidRPr="00532D0B">
        <w:rPr>
          <w:rFonts w:ascii="宋体" w:hAnsi="宋体" w:cs="Cambria" w:hint="eastAsia"/>
          <w:kern w:val="0"/>
          <w:szCs w:val="21"/>
        </w:rPr>
        <w:t xml:space="preserve">项目的编号：                     </w:t>
      </w:r>
      <w:r w:rsidRPr="00532D0B">
        <w:rPr>
          <w:rFonts w:ascii="宋体" w:hAnsi="宋体" w:cs="Cambria"/>
          <w:kern w:val="0"/>
          <w:szCs w:val="21"/>
        </w:rPr>
        <w:t xml:space="preserve">   </w:t>
      </w:r>
      <w:r w:rsidRPr="00532D0B">
        <w:rPr>
          <w:rFonts w:ascii="宋体" w:hAnsi="宋体" w:cs="Cambria" w:hint="eastAsia"/>
          <w:kern w:val="0"/>
          <w:szCs w:val="21"/>
        </w:rPr>
        <w:t xml:space="preserve">   分标号 </w:t>
      </w:r>
      <w:r w:rsidRPr="00532D0B">
        <w:rPr>
          <w:rFonts w:ascii="宋体" w:hAnsi="宋体" w:cs="Cambria" w:hint="eastAsia"/>
          <w:bCs/>
          <w:kern w:val="0"/>
          <w:szCs w:val="21"/>
          <w:u w:val="single"/>
        </w:rPr>
        <w:t xml:space="preserve">                 </w:t>
      </w:r>
    </w:p>
    <w:p w14:paraId="61D7F8CC" w14:textId="77777777" w:rsidR="00740FD6" w:rsidRPr="00532D0B" w:rsidRDefault="00740FD6" w:rsidP="00740FD6">
      <w:pPr>
        <w:adjustRightInd w:val="0"/>
        <w:spacing w:line="460" w:lineRule="exact"/>
        <w:ind w:leftChars="12" w:left="25" w:firstLineChars="197" w:firstLine="414"/>
        <w:textAlignment w:val="baseline"/>
        <w:rPr>
          <w:rFonts w:ascii="宋体" w:hAnsi="宋体" w:cs="Cambria" w:hint="eastAsia"/>
          <w:bCs/>
          <w:kern w:val="0"/>
          <w:szCs w:val="21"/>
          <w:u w:val="single"/>
        </w:rPr>
      </w:pPr>
      <w:r w:rsidRPr="00532D0B">
        <w:rPr>
          <w:rFonts w:ascii="宋体" w:hAnsi="宋体" w:cs="Cambria" w:hint="eastAsia"/>
          <w:kern w:val="0"/>
          <w:szCs w:val="21"/>
        </w:rPr>
        <w:t>采购人名称：</w:t>
      </w:r>
      <w:r w:rsidRPr="00532D0B">
        <w:rPr>
          <w:rFonts w:ascii="宋体" w:hAnsi="宋体" w:cs="Cambria" w:hint="eastAsia"/>
          <w:bCs/>
          <w:kern w:val="0"/>
          <w:szCs w:val="21"/>
          <w:u w:val="single"/>
        </w:rPr>
        <w:t xml:space="preserve">                                                                  </w:t>
      </w:r>
    </w:p>
    <w:p w14:paraId="35708E97" w14:textId="77777777" w:rsidR="00740FD6" w:rsidRPr="00532D0B" w:rsidRDefault="00740FD6" w:rsidP="00740FD6">
      <w:pPr>
        <w:adjustRightInd w:val="0"/>
        <w:spacing w:line="460" w:lineRule="exact"/>
        <w:ind w:leftChars="12" w:left="25" w:firstLineChars="197" w:firstLine="414"/>
        <w:textAlignment w:val="baseline"/>
        <w:rPr>
          <w:rFonts w:ascii="宋体" w:hAnsi="宋体" w:cs="Cambria" w:hint="eastAsia"/>
          <w:bCs/>
          <w:kern w:val="0"/>
          <w:szCs w:val="21"/>
          <w:u w:val="single"/>
        </w:rPr>
      </w:pPr>
      <w:r w:rsidRPr="00532D0B">
        <w:rPr>
          <w:rFonts w:ascii="宋体" w:hAnsi="宋体" w:cs="Cambria" w:hint="eastAsia"/>
          <w:kern w:val="0"/>
          <w:szCs w:val="21"/>
        </w:rPr>
        <w:t>代理机构名称：</w:t>
      </w:r>
      <w:r w:rsidRPr="00532D0B">
        <w:rPr>
          <w:rFonts w:ascii="宋体" w:hAnsi="宋体" w:cs="Cambria" w:hint="eastAsia"/>
          <w:bCs/>
          <w:kern w:val="0"/>
          <w:szCs w:val="21"/>
          <w:u w:val="single"/>
        </w:rPr>
        <w:t xml:space="preserve">                                                                </w:t>
      </w:r>
    </w:p>
    <w:p w14:paraId="3A1B0096" w14:textId="77777777" w:rsidR="00740FD6" w:rsidRPr="00532D0B" w:rsidRDefault="00740FD6" w:rsidP="00740FD6">
      <w:pPr>
        <w:adjustRightInd w:val="0"/>
        <w:spacing w:line="460" w:lineRule="exact"/>
        <w:ind w:leftChars="12" w:left="25" w:firstLineChars="197" w:firstLine="414"/>
        <w:textAlignment w:val="baseline"/>
        <w:rPr>
          <w:rFonts w:ascii="宋体" w:hAnsi="宋体" w:cs="Cambria" w:hint="eastAsia"/>
          <w:bCs/>
          <w:kern w:val="0"/>
          <w:szCs w:val="21"/>
          <w:u w:val="single"/>
        </w:rPr>
      </w:pPr>
      <w:r w:rsidRPr="00532D0B">
        <w:rPr>
          <w:rFonts w:ascii="宋体" w:hAnsi="宋体" w:cs="Cambria" w:hint="eastAsia"/>
          <w:bCs/>
          <w:kern w:val="0"/>
          <w:szCs w:val="21"/>
        </w:rPr>
        <w:t>采购文件公告：</w:t>
      </w:r>
      <w:r w:rsidRPr="00532D0B">
        <w:rPr>
          <w:rFonts w:ascii="宋体" w:hAnsi="宋体" w:cs="Cambria" w:hint="eastAsia"/>
          <w:bCs/>
          <w:kern w:val="0"/>
          <w:szCs w:val="21"/>
          <w:u w:val="single"/>
        </w:rPr>
        <w:t>是/否</w:t>
      </w:r>
      <w:r w:rsidRPr="00532D0B">
        <w:rPr>
          <w:rFonts w:ascii="宋体" w:hAnsi="宋体" w:cs="Cambria" w:hint="eastAsia"/>
          <w:bCs/>
          <w:kern w:val="0"/>
          <w:szCs w:val="21"/>
        </w:rPr>
        <w:t>公告期限：</w:t>
      </w:r>
      <w:r w:rsidRPr="00532D0B">
        <w:rPr>
          <w:rFonts w:ascii="宋体" w:hAnsi="宋体" w:cs="Cambria" w:hint="eastAsia"/>
          <w:bCs/>
          <w:kern w:val="0"/>
          <w:szCs w:val="21"/>
          <w:u w:val="single"/>
        </w:rPr>
        <w:t xml:space="preserve">                                                 </w:t>
      </w:r>
    </w:p>
    <w:p w14:paraId="38F24A24" w14:textId="77777777" w:rsidR="00740FD6" w:rsidRPr="00532D0B" w:rsidRDefault="00740FD6" w:rsidP="00740FD6">
      <w:pPr>
        <w:adjustRightInd w:val="0"/>
        <w:spacing w:line="460" w:lineRule="exact"/>
        <w:ind w:leftChars="12" w:left="25" w:firstLineChars="197" w:firstLine="414"/>
        <w:textAlignment w:val="baseline"/>
        <w:rPr>
          <w:rFonts w:ascii="宋体" w:hAnsi="宋体" w:cs="Cambria" w:hint="eastAsia"/>
          <w:b/>
          <w:kern w:val="0"/>
          <w:szCs w:val="21"/>
        </w:rPr>
      </w:pPr>
      <w:r w:rsidRPr="00532D0B">
        <w:rPr>
          <w:rFonts w:ascii="宋体" w:hAnsi="宋体" w:cs="Cambria" w:hint="eastAsia"/>
          <w:bCs/>
          <w:kern w:val="0"/>
          <w:szCs w:val="21"/>
        </w:rPr>
        <w:t>采购结果公告：</w:t>
      </w:r>
      <w:r w:rsidRPr="00532D0B">
        <w:rPr>
          <w:rFonts w:ascii="宋体" w:hAnsi="宋体" w:cs="Cambria" w:hint="eastAsia"/>
          <w:bCs/>
          <w:kern w:val="0"/>
          <w:szCs w:val="21"/>
          <w:u w:val="single"/>
        </w:rPr>
        <w:t>是/否</w:t>
      </w:r>
      <w:r w:rsidRPr="00532D0B">
        <w:rPr>
          <w:rFonts w:ascii="宋体" w:hAnsi="宋体" w:cs="Cambria" w:hint="eastAsia"/>
          <w:bCs/>
          <w:kern w:val="0"/>
          <w:szCs w:val="21"/>
        </w:rPr>
        <w:t>公告期限：</w:t>
      </w:r>
      <w:r w:rsidRPr="00532D0B">
        <w:rPr>
          <w:rFonts w:ascii="宋体" w:hAnsi="宋体" w:cs="Cambria" w:hint="eastAsia"/>
          <w:bCs/>
          <w:kern w:val="0"/>
          <w:szCs w:val="21"/>
          <w:u w:val="single"/>
        </w:rPr>
        <w:t xml:space="preserve">                                                 </w:t>
      </w:r>
    </w:p>
    <w:p w14:paraId="42132424" w14:textId="77777777" w:rsidR="00740FD6" w:rsidRPr="00532D0B" w:rsidRDefault="00740FD6" w:rsidP="00740FD6">
      <w:pPr>
        <w:adjustRightInd w:val="0"/>
        <w:spacing w:line="460" w:lineRule="exact"/>
        <w:textAlignment w:val="baseline"/>
        <w:rPr>
          <w:rFonts w:ascii="宋体" w:hAnsi="宋体" w:cs="Cambria" w:hint="eastAsia"/>
          <w:b/>
          <w:kern w:val="0"/>
          <w:szCs w:val="21"/>
        </w:rPr>
      </w:pPr>
      <w:r w:rsidRPr="00532D0B">
        <w:rPr>
          <w:rFonts w:ascii="宋体" w:hAnsi="宋体" w:cs="Cambria" w:hint="eastAsia"/>
          <w:b/>
          <w:kern w:val="0"/>
          <w:szCs w:val="21"/>
        </w:rPr>
        <w:t>三、质疑基本情况</w:t>
      </w:r>
    </w:p>
    <w:p w14:paraId="735E437B" w14:textId="77777777" w:rsidR="00740FD6" w:rsidRPr="00532D0B" w:rsidRDefault="00740FD6" w:rsidP="00740FD6">
      <w:pPr>
        <w:adjustRightInd w:val="0"/>
        <w:spacing w:line="460" w:lineRule="exact"/>
        <w:ind w:leftChars="12" w:left="25" w:firstLineChars="197" w:firstLine="414"/>
        <w:textAlignment w:val="baseline"/>
        <w:rPr>
          <w:rFonts w:ascii="宋体" w:hAnsi="宋体" w:cs="Cambria" w:hint="eastAsia"/>
          <w:kern w:val="0"/>
          <w:szCs w:val="21"/>
        </w:rPr>
      </w:pPr>
      <w:r w:rsidRPr="00532D0B">
        <w:rPr>
          <w:rFonts w:ascii="宋体" w:hAnsi="宋体" w:cs="Cambria" w:hint="eastAsia"/>
          <w:kern w:val="0"/>
          <w:szCs w:val="21"/>
        </w:rPr>
        <w:t>投诉人于</w:t>
      </w:r>
      <w:r w:rsidRPr="00532D0B">
        <w:rPr>
          <w:rFonts w:ascii="宋体" w:hAnsi="宋体" w:cs="Cambria" w:hint="eastAsia"/>
          <w:kern w:val="0"/>
          <w:szCs w:val="21"/>
          <w:u w:val="single"/>
        </w:rPr>
        <w:t xml:space="preserve">      </w:t>
      </w:r>
      <w:r w:rsidRPr="00532D0B">
        <w:rPr>
          <w:rFonts w:ascii="宋体" w:hAnsi="宋体" w:cs="Cambria" w:hint="eastAsia"/>
          <w:kern w:val="0"/>
          <w:szCs w:val="21"/>
        </w:rPr>
        <w:t>年</w:t>
      </w:r>
      <w:r w:rsidRPr="00532D0B">
        <w:rPr>
          <w:rFonts w:ascii="宋体" w:hAnsi="宋体" w:cs="Cambria" w:hint="eastAsia"/>
          <w:kern w:val="0"/>
          <w:szCs w:val="21"/>
          <w:u w:val="single"/>
        </w:rPr>
        <w:t xml:space="preserve">   </w:t>
      </w:r>
      <w:r w:rsidRPr="00532D0B">
        <w:rPr>
          <w:rFonts w:ascii="宋体" w:hAnsi="宋体" w:cs="Cambria" w:hint="eastAsia"/>
          <w:kern w:val="0"/>
          <w:szCs w:val="21"/>
        </w:rPr>
        <w:t>月</w:t>
      </w:r>
      <w:r w:rsidRPr="00532D0B">
        <w:rPr>
          <w:rFonts w:ascii="宋体" w:hAnsi="宋体" w:cs="Cambria" w:hint="eastAsia"/>
          <w:kern w:val="0"/>
          <w:szCs w:val="21"/>
          <w:u w:val="single"/>
        </w:rPr>
        <w:t xml:space="preserve">   </w:t>
      </w:r>
      <w:r w:rsidRPr="00532D0B">
        <w:rPr>
          <w:rFonts w:ascii="宋体" w:hAnsi="宋体" w:cs="Cambria" w:hint="eastAsia"/>
          <w:kern w:val="0"/>
          <w:szCs w:val="21"/>
        </w:rPr>
        <w:t>日，向</w:t>
      </w:r>
      <w:r w:rsidRPr="00532D0B">
        <w:rPr>
          <w:rFonts w:ascii="宋体" w:hAnsi="宋体" w:cs="Cambria" w:hint="eastAsia"/>
          <w:kern w:val="0"/>
          <w:szCs w:val="21"/>
          <w:u w:val="single"/>
        </w:rPr>
        <w:t xml:space="preserve">                            </w:t>
      </w:r>
      <w:r w:rsidRPr="00532D0B">
        <w:rPr>
          <w:rFonts w:ascii="宋体" w:hAnsi="宋体" w:cs="Cambria" w:hint="eastAsia"/>
          <w:kern w:val="0"/>
          <w:szCs w:val="21"/>
        </w:rPr>
        <w:t>提出质疑，质疑事项为：</w:t>
      </w:r>
    </w:p>
    <w:p w14:paraId="024FADB0" w14:textId="77777777" w:rsidR="00740FD6" w:rsidRPr="00532D0B" w:rsidRDefault="00740FD6" w:rsidP="00740FD6">
      <w:pPr>
        <w:adjustRightInd w:val="0"/>
        <w:spacing w:line="460" w:lineRule="exact"/>
        <w:textAlignment w:val="baseline"/>
        <w:rPr>
          <w:rFonts w:ascii="宋体" w:hAnsi="宋体" w:cs="Cambria" w:hint="eastAsia"/>
          <w:bCs/>
          <w:kern w:val="0"/>
          <w:szCs w:val="21"/>
          <w:u w:val="single"/>
        </w:rPr>
      </w:pPr>
      <w:r w:rsidRPr="00532D0B">
        <w:rPr>
          <w:rFonts w:ascii="宋体" w:hAnsi="宋体" w:cs="Cambria" w:hint="eastAsia"/>
          <w:kern w:val="0"/>
          <w:szCs w:val="21"/>
        </w:rPr>
        <w:t xml:space="preserve">    </w:t>
      </w:r>
      <w:r w:rsidRPr="00532D0B">
        <w:rPr>
          <w:rFonts w:ascii="宋体" w:hAnsi="宋体" w:cs="Cambria" w:hint="eastAsia"/>
          <w:bCs/>
          <w:kern w:val="0"/>
          <w:szCs w:val="21"/>
          <w:u w:val="single"/>
        </w:rPr>
        <w:t xml:space="preserve">                                                                              </w:t>
      </w:r>
    </w:p>
    <w:p w14:paraId="45C6F0E9" w14:textId="77777777" w:rsidR="00740FD6" w:rsidRPr="00532D0B" w:rsidRDefault="00740FD6" w:rsidP="00740FD6">
      <w:pPr>
        <w:adjustRightInd w:val="0"/>
        <w:spacing w:line="460" w:lineRule="exact"/>
        <w:textAlignment w:val="baseline"/>
        <w:rPr>
          <w:rFonts w:ascii="宋体" w:hAnsi="宋体" w:cs="Cambria" w:hint="eastAsia"/>
          <w:bCs/>
          <w:kern w:val="0"/>
          <w:szCs w:val="21"/>
          <w:u w:val="single"/>
        </w:rPr>
      </w:pPr>
      <w:r w:rsidRPr="00532D0B">
        <w:rPr>
          <w:rFonts w:ascii="宋体" w:hAnsi="宋体" w:cs="Cambria" w:hint="eastAsia"/>
          <w:bCs/>
          <w:kern w:val="0"/>
          <w:szCs w:val="21"/>
        </w:rPr>
        <w:t xml:space="preserve">    </w:t>
      </w:r>
      <w:r w:rsidRPr="00532D0B">
        <w:rPr>
          <w:rFonts w:ascii="宋体" w:hAnsi="宋体" w:cs="Cambria" w:hint="eastAsia"/>
          <w:bCs/>
          <w:kern w:val="0"/>
          <w:szCs w:val="21"/>
          <w:u w:val="single"/>
        </w:rPr>
        <w:t xml:space="preserve">                                                                              </w:t>
      </w:r>
    </w:p>
    <w:p w14:paraId="7C14E86B" w14:textId="77777777" w:rsidR="00740FD6" w:rsidRPr="00532D0B" w:rsidRDefault="00740FD6" w:rsidP="00740FD6">
      <w:pPr>
        <w:adjustRightInd w:val="0"/>
        <w:spacing w:line="460" w:lineRule="exact"/>
        <w:ind w:leftChars="12" w:left="25" w:firstLineChars="197" w:firstLine="414"/>
        <w:textAlignment w:val="baseline"/>
        <w:rPr>
          <w:rFonts w:ascii="宋体" w:hAnsi="宋体" w:cs="Cambria" w:hint="eastAsia"/>
          <w:kern w:val="0"/>
          <w:szCs w:val="21"/>
        </w:rPr>
      </w:pPr>
      <w:r w:rsidRPr="00532D0B">
        <w:rPr>
          <w:rFonts w:ascii="宋体" w:hAnsi="宋体" w:cs="Cambria" w:hint="eastAsia"/>
          <w:bCs/>
          <w:kern w:val="0"/>
          <w:szCs w:val="21"/>
          <w:u w:val="single"/>
        </w:rPr>
        <w:t>采购人/代理机构</w:t>
      </w:r>
      <w:r w:rsidRPr="00532D0B">
        <w:rPr>
          <w:rFonts w:ascii="宋体" w:hAnsi="宋体" w:cs="Cambria" w:hint="eastAsia"/>
          <w:bCs/>
          <w:kern w:val="0"/>
          <w:szCs w:val="21"/>
        </w:rPr>
        <w:t>于</w:t>
      </w:r>
      <w:r w:rsidRPr="00532D0B">
        <w:rPr>
          <w:rFonts w:ascii="宋体" w:hAnsi="宋体" w:cs="Cambria" w:hint="eastAsia"/>
          <w:kern w:val="0"/>
          <w:szCs w:val="21"/>
          <w:u w:val="single"/>
        </w:rPr>
        <w:t xml:space="preserve">    </w:t>
      </w:r>
      <w:r w:rsidRPr="00532D0B">
        <w:rPr>
          <w:rFonts w:ascii="宋体" w:hAnsi="宋体" w:cs="Cambria" w:hint="eastAsia"/>
          <w:kern w:val="0"/>
          <w:szCs w:val="21"/>
        </w:rPr>
        <w:t>年</w:t>
      </w:r>
      <w:r w:rsidRPr="00532D0B">
        <w:rPr>
          <w:rFonts w:ascii="宋体" w:hAnsi="宋体" w:cs="Cambria" w:hint="eastAsia"/>
          <w:kern w:val="0"/>
          <w:szCs w:val="21"/>
          <w:u w:val="single"/>
        </w:rPr>
        <w:t xml:space="preserve">   </w:t>
      </w:r>
      <w:r w:rsidRPr="00532D0B">
        <w:rPr>
          <w:rFonts w:ascii="宋体" w:hAnsi="宋体" w:cs="Cambria" w:hint="eastAsia"/>
          <w:kern w:val="0"/>
          <w:szCs w:val="21"/>
        </w:rPr>
        <w:t>月</w:t>
      </w:r>
      <w:r w:rsidRPr="00532D0B">
        <w:rPr>
          <w:rFonts w:ascii="宋体" w:hAnsi="宋体" w:cs="Cambria" w:hint="eastAsia"/>
          <w:kern w:val="0"/>
          <w:szCs w:val="21"/>
          <w:u w:val="single"/>
        </w:rPr>
        <w:t xml:space="preserve">   </w:t>
      </w:r>
      <w:r w:rsidRPr="00532D0B">
        <w:rPr>
          <w:rFonts w:ascii="宋体" w:hAnsi="宋体" w:cs="Cambria" w:hint="eastAsia"/>
          <w:kern w:val="0"/>
          <w:szCs w:val="21"/>
        </w:rPr>
        <w:t>日，</w:t>
      </w:r>
      <w:r w:rsidRPr="00532D0B">
        <w:rPr>
          <w:rFonts w:ascii="宋体" w:hAnsi="宋体" w:cs="Cambria" w:hint="eastAsia"/>
          <w:bCs/>
          <w:kern w:val="0"/>
          <w:szCs w:val="21"/>
        </w:rPr>
        <w:t>就质疑事项</w:t>
      </w:r>
      <w:proofErr w:type="gramStart"/>
      <w:r w:rsidRPr="00532D0B">
        <w:rPr>
          <w:rFonts w:ascii="宋体" w:hAnsi="宋体" w:cs="Cambria" w:hint="eastAsia"/>
          <w:bCs/>
          <w:kern w:val="0"/>
          <w:szCs w:val="21"/>
        </w:rPr>
        <w:t>作出</w:t>
      </w:r>
      <w:proofErr w:type="gramEnd"/>
      <w:r w:rsidRPr="00532D0B">
        <w:rPr>
          <w:rFonts w:ascii="宋体" w:hAnsi="宋体" w:cs="Cambria" w:hint="eastAsia"/>
          <w:bCs/>
          <w:kern w:val="0"/>
          <w:szCs w:val="21"/>
        </w:rPr>
        <w:t>了答复/没有在法定期限内</w:t>
      </w:r>
      <w:proofErr w:type="gramStart"/>
      <w:r w:rsidRPr="00532D0B">
        <w:rPr>
          <w:rFonts w:ascii="宋体" w:hAnsi="宋体" w:cs="Cambria" w:hint="eastAsia"/>
          <w:bCs/>
          <w:kern w:val="0"/>
          <w:szCs w:val="21"/>
        </w:rPr>
        <w:t>作出</w:t>
      </w:r>
      <w:proofErr w:type="gramEnd"/>
      <w:r w:rsidRPr="00532D0B">
        <w:rPr>
          <w:rFonts w:ascii="宋体" w:hAnsi="宋体" w:cs="Cambria" w:hint="eastAsia"/>
          <w:kern w:val="0"/>
          <w:szCs w:val="21"/>
        </w:rPr>
        <w:t>答复</w:t>
      </w:r>
      <w:r w:rsidRPr="00532D0B">
        <w:rPr>
          <w:rFonts w:ascii="宋体" w:hAnsi="宋体" w:cs="Cambria" w:hint="eastAsia"/>
          <w:bCs/>
          <w:kern w:val="0"/>
          <w:szCs w:val="21"/>
        </w:rPr>
        <w:t xml:space="preserve">。                                                                                             </w:t>
      </w:r>
    </w:p>
    <w:p w14:paraId="4925568B" w14:textId="77777777" w:rsidR="00740FD6" w:rsidRPr="00532D0B" w:rsidRDefault="00740FD6" w:rsidP="00740FD6">
      <w:pPr>
        <w:adjustRightInd w:val="0"/>
        <w:spacing w:line="460" w:lineRule="exact"/>
        <w:textAlignment w:val="baseline"/>
        <w:rPr>
          <w:rFonts w:ascii="宋体" w:hAnsi="宋体" w:cs="Cambria" w:hint="eastAsia"/>
          <w:b/>
          <w:kern w:val="0"/>
          <w:szCs w:val="21"/>
        </w:rPr>
      </w:pPr>
      <w:r w:rsidRPr="00532D0B">
        <w:rPr>
          <w:rFonts w:ascii="宋体" w:hAnsi="宋体" w:cs="Cambria" w:hint="eastAsia"/>
          <w:b/>
          <w:kern w:val="0"/>
          <w:szCs w:val="21"/>
        </w:rPr>
        <w:t>四、投诉事项具体内容</w:t>
      </w:r>
    </w:p>
    <w:p w14:paraId="3875EE22" w14:textId="77777777" w:rsidR="00740FD6" w:rsidRPr="00532D0B" w:rsidRDefault="00740FD6" w:rsidP="00740FD6">
      <w:pPr>
        <w:adjustRightInd w:val="0"/>
        <w:spacing w:line="460" w:lineRule="exact"/>
        <w:ind w:leftChars="12" w:left="25" w:firstLineChars="197" w:firstLine="414"/>
        <w:textAlignment w:val="baseline"/>
        <w:rPr>
          <w:rFonts w:ascii="宋体" w:hAnsi="宋体" w:cs="Cambria" w:hint="eastAsia"/>
          <w:bCs/>
          <w:kern w:val="0"/>
          <w:szCs w:val="21"/>
          <w:u w:val="single"/>
        </w:rPr>
      </w:pPr>
      <w:r w:rsidRPr="00532D0B">
        <w:rPr>
          <w:rFonts w:ascii="宋体" w:hAnsi="宋体" w:cs="Cambria" w:hint="eastAsia"/>
          <w:kern w:val="0"/>
          <w:szCs w:val="21"/>
        </w:rPr>
        <w:lastRenderedPageBreak/>
        <w:t>投诉事项1：</w:t>
      </w:r>
      <w:r w:rsidRPr="00532D0B">
        <w:rPr>
          <w:rFonts w:ascii="宋体" w:hAnsi="宋体" w:cs="Cambria" w:hint="eastAsia"/>
          <w:bCs/>
          <w:kern w:val="0"/>
          <w:szCs w:val="21"/>
          <w:u w:val="single"/>
        </w:rPr>
        <w:t xml:space="preserve">                                                                          </w:t>
      </w:r>
    </w:p>
    <w:p w14:paraId="1F3D6DD0" w14:textId="77777777" w:rsidR="00740FD6" w:rsidRPr="00532D0B" w:rsidRDefault="00740FD6" w:rsidP="00740FD6">
      <w:pPr>
        <w:adjustRightInd w:val="0"/>
        <w:spacing w:line="460" w:lineRule="exact"/>
        <w:ind w:firstLineChars="200" w:firstLine="420"/>
        <w:textAlignment w:val="baseline"/>
        <w:rPr>
          <w:rFonts w:ascii="宋体" w:hAnsi="宋体" w:cs="Cambria" w:hint="eastAsia"/>
          <w:bCs/>
          <w:kern w:val="0"/>
          <w:szCs w:val="21"/>
          <w:u w:val="single"/>
        </w:rPr>
      </w:pPr>
      <w:r w:rsidRPr="00532D0B">
        <w:rPr>
          <w:rFonts w:ascii="宋体" w:hAnsi="宋体" w:cs="Cambria" w:hint="eastAsia"/>
          <w:bCs/>
          <w:kern w:val="0"/>
          <w:szCs w:val="21"/>
        </w:rPr>
        <w:t>事实依据：</w:t>
      </w:r>
      <w:r w:rsidRPr="00532D0B">
        <w:rPr>
          <w:rFonts w:ascii="宋体" w:hAnsi="宋体" w:cs="Cambria" w:hint="eastAsia"/>
          <w:kern w:val="0"/>
          <w:szCs w:val="21"/>
        </w:rPr>
        <w:t xml:space="preserve"> </w:t>
      </w:r>
      <w:r w:rsidRPr="00532D0B">
        <w:rPr>
          <w:rFonts w:ascii="宋体" w:hAnsi="宋体" w:cs="Cambria" w:hint="eastAsia"/>
          <w:bCs/>
          <w:kern w:val="0"/>
          <w:szCs w:val="21"/>
          <w:u w:val="single"/>
        </w:rPr>
        <w:t xml:space="preserve">                                                                          </w:t>
      </w:r>
    </w:p>
    <w:p w14:paraId="12AA87C7" w14:textId="77777777" w:rsidR="00740FD6" w:rsidRPr="00532D0B" w:rsidRDefault="00740FD6" w:rsidP="00740FD6">
      <w:pPr>
        <w:adjustRightInd w:val="0"/>
        <w:spacing w:line="460" w:lineRule="exact"/>
        <w:ind w:leftChars="12" w:left="25" w:firstLineChars="197" w:firstLine="414"/>
        <w:textAlignment w:val="baseline"/>
        <w:rPr>
          <w:rFonts w:ascii="宋体" w:hAnsi="宋体" w:cs="Cambria" w:hint="eastAsia"/>
          <w:kern w:val="0"/>
          <w:szCs w:val="21"/>
        </w:rPr>
      </w:pPr>
      <w:r w:rsidRPr="00532D0B">
        <w:rPr>
          <w:rFonts w:ascii="宋体" w:hAnsi="宋体" w:cs="Cambria" w:hint="eastAsia"/>
          <w:bCs/>
          <w:kern w:val="0"/>
          <w:szCs w:val="21"/>
          <w:u w:val="single"/>
        </w:rPr>
        <w:t xml:space="preserve">                                                                                     </w:t>
      </w:r>
    </w:p>
    <w:p w14:paraId="33278E26" w14:textId="77777777" w:rsidR="00740FD6" w:rsidRPr="00532D0B" w:rsidRDefault="00740FD6" w:rsidP="00740FD6">
      <w:pPr>
        <w:adjustRightInd w:val="0"/>
        <w:spacing w:line="460" w:lineRule="exact"/>
        <w:ind w:firstLineChars="200" w:firstLine="420"/>
        <w:textAlignment w:val="baseline"/>
        <w:rPr>
          <w:rFonts w:ascii="宋体" w:hAnsi="宋体" w:cs="Cambria" w:hint="eastAsia"/>
          <w:bCs/>
          <w:kern w:val="0"/>
          <w:szCs w:val="21"/>
          <w:u w:val="single"/>
        </w:rPr>
      </w:pPr>
      <w:r w:rsidRPr="00532D0B">
        <w:rPr>
          <w:rFonts w:ascii="宋体" w:hAnsi="宋体" w:cs="Cambria" w:hint="eastAsia"/>
          <w:bCs/>
          <w:kern w:val="0"/>
          <w:szCs w:val="21"/>
        </w:rPr>
        <w:t>法律依据：</w:t>
      </w:r>
      <w:r w:rsidRPr="00532D0B">
        <w:rPr>
          <w:rFonts w:ascii="宋体" w:hAnsi="宋体" w:cs="Cambria" w:hint="eastAsia"/>
          <w:kern w:val="0"/>
          <w:szCs w:val="21"/>
        </w:rPr>
        <w:t xml:space="preserve"> </w:t>
      </w:r>
      <w:r w:rsidRPr="00532D0B">
        <w:rPr>
          <w:rFonts w:ascii="宋体" w:hAnsi="宋体" w:cs="Cambria" w:hint="eastAsia"/>
          <w:bCs/>
          <w:kern w:val="0"/>
          <w:szCs w:val="21"/>
          <w:u w:val="single"/>
        </w:rPr>
        <w:t xml:space="preserve">                                                                          </w:t>
      </w:r>
    </w:p>
    <w:p w14:paraId="0F850BC5" w14:textId="77777777" w:rsidR="00740FD6" w:rsidRPr="00532D0B" w:rsidRDefault="00740FD6" w:rsidP="00740FD6">
      <w:pPr>
        <w:adjustRightInd w:val="0"/>
        <w:spacing w:line="460" w:lineRule="exact"/>
        <w:ind w:leftChars="12" w:left="25" w:firstLineChars="147" w:firstLine="309"/>
        <w:textAlignment w:val="baseline"/>
        <w:rPr>
          <w:rFonts w:ascii="宋体" w:hAnsi="宋体" w:cs="Cambria" w:hint="eastAsia"/>
          <w:bCs/>
          <w:kern w:val="0"/>
          <w:szCs w:val="21"/>
          <w:u w:val="single"/>
        </w:rPr>
      </w:pPr>
      <w:r w:rsidRPr="00532D0B">
        <w:rPr>
          <w:rFonts w:ascii="宋体" w:hAnsi="宋体" w:cs="Cambria" w:hint="eastAsia"/>
          <w:bCs/>
          <w:kern w:val="0"/>
          <w:szCs w:val="21"/>
        </w:rPr>
        <w:t xml:space="preserve"> </w:t>
      </w:r>
      <w:r w:rsidRPr="00532D0B">
        <w:rPr>
          <w:rFonts w:ascii="宋体" w:hAnsi="宋体" w:cs="Cambria" w:hint="eastAsia"/>
          <w:bCs/>
          <w:kern w:val="0"/>
          <w:szCs w:val="21"/>
          <w:u w:val="single"/>
        </w:rPr>
        <w:t xml:space="preserve">                                                                                     </w:t>
      </w:r>
    </w:p>
    <w:p w14:paraId="7E212E5F" w14:textId="77777777" w:rsidR="00740FD6" w:rsidRPr="00532D0B" w:rsidRDefault="00740FD6" w:rsidP="00740FD6">
      <w:pPr>
        <w:adjustRightInd w:val="0"/>
        <w:spacing w:line="460" w:lineRule="exact"/>
        <w:ind w:leftChars="12" w:left="25" w:firstLineChars="197" w:firstLine="414"/>
        <w:textAlignment w:val="baseline"/>
        <w:rPr>
          <w:rFonts w:ascii="宋体" w:hAnsi="宋体" w:cs="Cambria" w:hint="eastAsia"/>
          <w:bCs/>
          <w:kern w:val="0"/>
          <w:szCs w:val="21"/>
        </w:rPr>
      </w:pPr>
      <w:r w:rsidRPr="00532D0B">
        <w:rPr>
          <w:rFonts w:ascii="宋体" w:hAnsi="宋体" w:cs="Cambria" w:hint="eastAsia"/>
          <w:kern w:val="0"/>
          <w:szCs w:val="21"/>
        </w:rPr>
        <w:t xml:space="preserve">投诉事项2  </w:t>
      </w:r>
      <w:r w:rsidRPr="00532D0B">
        <w:rPr>
          <w:rFonts w:ascii="宋体" w:hAnsi="宋体" w:cs="Cambria" w:hint="eastAsia"/>
          <w:bCs/>
          <w:kern w:val="0"/>
          <w:szCs w:val="21"/>
        </w:rPr>
        <w:t xml:space="preserve">   </w:t>
      </w:r>
    </w:p>
    <w:p w14:paraId="59FD005A" w14:textId="77777777" w:rsidR="00740FD6" w:rsidRPr="00532D0B" w:rsidRDefault="00740FD6" w:rsidP="00740FD6">
      <w:pPr>
        <w:adjustRightInd w:val="0"/>
        <w:spacing w:line="460" w:lineRule="exact"/>
        <w:ind w:leftChars="12" w:left="25" w:firstLineChars="197" w:firstLine="414"/>
        <w:textAlignment w:val="baseline"/>
        <w:rPr>
          <w:rFonts w:ascii="宋体" w:hAnsi="宋体" w:cs="Cambria" w:hint="eastAsia"/>
          <w:bCs/>
          <w:kern w:val="0"/>
          <w:szCs w:val="21"/>
        </w:rPr>
      </w:pPr>
      <w:r w:rsidRPr="00532D0B">
        <w:rPr>
          <w:rFonts w:ascii="宋体" w:hAnsi="宋体" w:cs="Cambria"/>
          <w:bCs/>
          <w:kern w:val="0"/>
          <w:szCs w:val="21"/>
        </w:rPr>
        <w:t>……</w:t>
      </w:r>
    </w:p>
    <w:p w14:paraId="5A0350B0" w14:textId="77777777" w:rsidR="00740FD6" w:rsidRPr="00532D0B" w:rsidRDefault="00740FD6" w:rsidP="00740FD6">
      <w:pPr>
        <w:adjustRightInd w:val="0"/>
        <w:spacing w:line="460" w:lineRule="exact"/>
        <w:textAlignment w:val="baseline"/>
        <w:rPr>
          <w:rFonts w:ascii="宋体" w:hAnsi="宋体" w:cs="Cambria" w:hint="eastAsia"/>
          <w:b/>
          <w:kern w:val="0"/>
          <w:szCs w:val="21"/>
        </w:rPr>
      </w:pPr>
      <w:r w:rsidRPr="00532D0B">
        <w:rPr>
          <w:rFonts w:ascii="宋体" w:hAnsi="宋体" w:cs="Cambria" w:hint="eastAsia"/>
          <w:b/>
          <w:kern w:val="0"/>
          <w:szCs w:val="21"/>
        </w:rPr>
        <w:t>五、与投诉事项相关的投诉请求：</w:t>
      </w:r>
    </w:p>
    <w:p w14:paraId="4C3B6187" w14:textId="77777777" w:rsidR="00740FD6" w:rsidRPr="00532D0B" w:rsidRDefault="00740FD6" w:rsidP="00740FD6">
      <w:pPr>
        <w:adjustRightInd w:val="0"/>
        <w:spacing w:line="460" w:lineRule="exact"/>
        <w:ind w:leftChars="12" w:left="25" w:firstLineChars="197" w:firstLine="414"/>
        <w:textAlignment w:val="baseline"/>
        <w:rPr>
          <w:rFonts w:ascii="宋体" w:hAnsi="宋体" w:cs="Cambria" w:hint="eastAsia"/>
          <w:kern w:val="0"/>
          <w:szCs w:val="21"/>
        </w:rPr>
      </w:pPr>
      <w:r w:rsidRPr="00532D0B">
        <w:rPr>
          <w:rFonts w:ascii="宋体" w:hAnsi="宋体" w:cs="Cambria" w:hint="eastAsia"/>
          <w:kern w:val="0"/>
          <w:szCs w:val="21"/>
        </w:rPr>
        <w:t>请求：</w:t>
      </w:r>
      <w:r w:rsidRPr="00532D0B">
        <w:rPr>
          <w:rFonts w:ascii="宋体" w:hAnsi="宋体" w:cs="Cambria" w:hint="eastAsia"/>
          <w:bCs/>
          <w:kern w:val="0"/>
          <w:szCs w:val="21"/>
          <w:u w:val="single"/>
        </w:rPr>
        <w:t xml:space="preserve">                                                                                 </w:t>
      </w:r>
    </w:p>
    <w:p w14:paraId="1D195FF9" w14:textId="77777777" w:rsidR="00740FD6" w:rsidRPr="00532D0B" w:rsidRDefault="00740FD6" w:rsidP="00740FD6">
      <w:pPr>
        <w:adjustRightInd w:val="0"/>
        <w:spacing w:line="460" w:lineRule="exact"/>
        <w:ind w:leftChars="12" w:left="25" w:firstLineChars="147" w:firstLine="309"/>
        <w:textAlignment w:val="baseline"/>
        <w:rPr>
          <w:rFonts w:ascii="宋体" w:hAnsi="宋体" w:cs="Cambria" w:hint="eastAsia"/>
          <w:kern w:val="0"/>
          <w:szCs w:val="21"/>
        </w:rPr>
      </w:pPr>
    </w:p>
    <w:p w14:paraId="71838475" w14:textId="77777777" w:rsidR="00740FD6" w:rsidRPr="00532D0B" w:rsidRDefault="00740FD6" w:rsidP="00740FD6">
      <w:pPr>
        <w:adjustRightInd w:val="0"/>
        <w:spacing w:line="460" w:lineRule="exact"/>
        <w:ind w:leftChars="12" w:left="25" w:firstLineChars="197" w:firstLine="414"/>
        <w:textAlignment w:val="baseline"/>
        <w:rPr>
          <w:rFonts w:ascii="宋体" w:hAnsi="宋体" w:cs="Cambria" w:hint="eastAsia"/>
          <w:kern w:val="0"/>
          <w:szCs w:val="21"/>
        </w:rPr>
      </w:pPr>
      <w:r w:rsidRPr="00532D0B">
        <w:rPr>
          <w:rFonts w:ascii="宋体" w:hAnsi="宋体" w:cs="Cambria" w:hint="eastAsia"/>
          <w:kern w:val="0"/>
          <w:szCs w:val="21"/>
        </w:rPr>
        <w:t>签字（签章）：                                       公章：</w:t>
      </w:r>
    </w:p>
    <w:p w14:paraId="5D7D74C3" w14:textId="77777777" w:rsidR="00740FD6" w:rsidRPr="00532D0B" w:rsidRDefault="00740FD6" w:rsidP="00740FD6">
      <w:pPr>
        <w:adjustRightInd w:val="0"/>
        <w:spacing w:line="460" w:lineRule="exact"/>
        <w:ind w:leftChars="12" w:left="25" w:firstLineChars="147" w:firstLine="309"/>
        <w:textAlignment w:val="baseline"/>
        <w:rPr>
          <w:rFonts w:ascii="宋体" w:hAnsi="宋体" w:cs="Cambria" w:hint="eastAsia"/>
          <w:kern w:val="0"/>
          <w:szCs w:val="21"/>
        </w:rPr>
      </w:pPr>
    </w:p>
    <w:p w14:paraId="30F54B36" w14:textId="77777777" w:rsidR="00740FD6" w:rsidRPr="00532D0B" w:rsidRDefault="00740FD6" w:rsidP="00740FD6">
      <w:pPr>
        <w:adjustRightInd w:val="0"/>
        <w:spacing w:line="460" w:lineRule="exact"/>
        <w:ind w:leftChars="12" w:left="25" w:firstLineChars="197" w:firstLine="414"/>
        <w:textAlignment w:val="baseline"/>
        <w:rPr>
          <w:rFonts w:ascii="宋体" w:hAnsi="宋体" w:cs="Cambria" w:hint="eastAsia"/>
          <w:kern w:val="0"/>
          <w:szCs w:val="21"/>
        </w:rPr>
      </w:pPr>
      <w:r w:rsidRPr="00532D0B">
        <w:rPr>
          <w:rFonts w:ascii="宋体" w:hAnsi="宋体" w:cs="Cambria" w:hint="eastAsia"/>
          <w:kern w:val="0"/>
          <w:szCs w:val="21"/>
        </w:rPr>
        <w:t>日期：</w:t>
      </w:r>
    </w:p>
    <w:p w14:paraId="4D531F72" w14:textId="77777777" w:rsidR="00740FD6" w:rsidRPr="00532D0B" w:rsidRDefault="00740FD6" w:rsidP="00740FD6">
      <w:pPr>
        <w:adjustRightInd w:val="0"/>
        <w:snapToGrid w:val="0"/>
        <w:spacing w:line="460" w:lineRule="exact"/>
        <w:textAlignment w:val="baseline"/>
        <w:rPr>
          <w:rFonts w:ascii="宋体" w:hAnsi="宋体" w:cs="Cambria" w:hint="eastAsia"/>
          <w:b/>
          <w:kern w:val="0"/>
          <w:szCs w:val="21"/>
        </w:rPr>
      </w:pPr>
    </w:p>
    <w:p w14:paraId="08EA4789" w14:textId="77777777" w:rsidR="00740FD6" w:rsidRPr="00532D0B" w:rsidRDefault="00740FD6" w:rsidP="00740FD6">
      <w:pPr>
        <w:adjustRightInd w:val="0"/>
        <w:snapToGrid w:val="0"/>
        <w:spacing w:line="400" w:lineRule="exact"/>
        <w:textAlignment w:val="baseline"/>
        <w:rPr>
          <w:rFonts w:ascii="宋体" w:hAnsi="宋体" w:cs="Cambria" w:hint="eastAsia"/>
          <w:b/>
          <w:kern w:val="0"/>
          <w:szCs w:val="21"/>
        </w:rPr>
      </w:pPr>
      <w:r w:rsidRPr="00532D0B">
        <w:rPr>
          <w:rFonts w:ascii="宋体" w:hAnsi="宋体" w:cs="Cambria" w:hint="eastAsia"/>
          <w:b/>
          <w:kern w:val="0"/>
          <w:szCs w:val="21"/>
        </w:rPr>
        <w:t>说明：</w:t>
      </w:r>
    </w:p>
    <w:p w14:paraId="1EC7148F" w14:textId="77777777" w:rsidR="00740FD6" w:rsidRPr="00532D0B" w:rsidRDefault="00740FD6" w:rsidP="00740FD6">
      <w:pPr>
        <w:adjustRightInd w:val="0"/>
        <w:spacing w:line="400" w:lineRule="exact"/>
        <w:ind w:leftChars="12" w:left="25" w:firstLineChars="147" w:firstLine="310"/>
        <w:textAlignment w:val="baseline"/>
        <w:rPr>
          <w:rFonts w:ascii="宋体" w:hAnsi="宋体" w:cs="Cambria" w:hint="eastAsia"/>
          <w:b/>
          <w:bCs/>
          <w:kern w:val="0"/>
          <w:szCs w:val="21"/>
        </w:rPr>
      </w:pPr>
      <w:r w:rsidRPr="00532D0B">
        <w:rPr>
          <w:rFonts w:ascii="宋体" w:hAnsi="宋体" w:cs="Cambria" w:hint="eastAsia"/>
          <w:b/>
          <w:kern w:val="0"/>
          <w:szCs w:val="21"/>
        </w:rPr>
        <w:t>1.投诉人提起投诉时，应当提交投诉书和必要的证明材料，并按照被投诉人和与投诉事项有关的供应商数量提供投诉书副本</w:t>
      </w:r>
      <w:r w:rsidRPr="00532D0B">
        <w:rPr>
          <w:rFonts w:ascii="宋体" w:hAnsi="宋体" w:cs="Cambria" w:hint="eastAsia"/>
          <w:b/>
          <w:bCs/>
          <w:kern w:val="0"/>
          <w:szCs w:val="21"/>
        </w:rPr>
        <w:t>。</w:t>
      </w:r>
    </w:p>
    <w:p w14:paraId="566C77DB" w14:textId="77777777" w:rsidR="00740FD6" w:rsidRPr="00532D0B" w:rsidRDefault="00740FD6" w:rsidP="00740FD6">
      <w:pPr>
        <w:adjustRightInd w:val="0"/>
        <w:spacing w:line="400" w:lineRule="exact"/>
        <w:ind w:leftChars="12" w:left="25" w:firstLineChars="147" w:firstLine="310"/>
        <w:textAlignment w:val="baseline"/>
        <w:rPr>
          <w:rFonts w:ascii="宋体" w:hAnsi="宋体" w:cs="Cambria" w:hint="eastAsia"/>
          <w:b/>
          <w:kern w:val="0"/>
          <w:szCs w:val="21"/>
        </w:rPr>
      </w:pPr>
      <w:r w:rsidRPr="00532D0B">
        <w:rPr>
          <w:rFonts w:ascii="宋体" w:hAnsi="宋体" w:cs="Cambria" w:hint="eastAsia"/>
          <w:b/>
          <w:kern w:val="0"/>
          <w:szCs w:val="21"/>
        </w:rPr>
        <w:t>2.投诉人若委托代理人进行投诉的，投诉书应按要求列明“委托代理人”的有关内容，并在附件中提交由投诉人签署的授权委托书。授权委托书应当载明代理人的姓名或者名称、代理事项、具体权限、期限和相关事项。</w:t>
      </w:r>
    </w:p>
    <w:p w14:paraId="1A3EF875" w14:textId="77777777" w:rsidR="00740FD6" w:rsidRPr="00532D0B" w:rsidRDefault="00740FD6" w:rsidP="00740FD6">
      <w:pPr>
        <w:adjustRightInd w:val="0"/>
        <w:spacing w:line="400" w:lineRule="exact"/>
        <w:ind w:leftChars="12" w:left="25" w:firstLineChars="147" w:firstLine="310"/>
        <w:textAlignment w:val="baseline"/>
        <w:rPr>
          <w:rFonts w:ascii="宋体" w:hAnsi="宋体" w:cs="Cambria" w:hint="eastAsia"/>
          <w:b/>
          <w:kern w:val="0"/>
          <w:szCs w:val="21"/>
        </w:rPr>
      </w:pPr>
      <w:r w:rsidRPr="00532D0B">
        <w:rPr>
          <w:rFonts w:ascii="宋体" w:hAnsi="宋体" w:cs="Cambria" w:hint="eastAsia"/>
          <w:b/>
          <w:kern w:val="0"/>
          <w:szCs w:val="21"/>
        </w:rPr>
        <w:t>3.投诉人若对项目的某一分标进行投诉，投诉书中应列明具体分标号。</w:t>
      </w:r>
    </w:p>
    <w:p w14:paraId="7CCE698E" w14:textId="77777777" w:rsidR="00740FD6" w:rsidRPr="00532D0B" w:rsidRDefault="00740FD6" w:rsidP="00740FD6">
      <w:pPr>
        <w:adjustRightInd w:val="0"/>
        <w:spacing w:line="400" w:lineRule="exact"/>
        <w:ind w:leftChars="12" w:left="25" w:firstLineChars="147" w:firstLine="310"/>
        <w:textAlignment w:val="baseline"/>
        <w:rPr>
          <w:rFonts w:ascii="宋体" w:hAnsi="宋体" w:cs="Cambria" w:hint="eastAsia"/>
          <w:b/>
          <w:kern w:val="0"/>
          <w:szCs w:val="21"/>
        </w:rPr>
      </w:pPr>
      <w:r w:rsidRPr="00532D0B">
        <w:rPr>
          <w:rFonts w:ascii="宋体" w:hAnsi="宋体" w:cs="Cambria" w:hint="eastAsia"/>
          <w:b/>
          <w:kern w:val="0"/>
          <w:szCs w:val="21"/>
        </w:rPr>
        <w:t>4.投诉书应简要列明质疑事项，质疑函、质疑答复等作为附件材料提供。</w:t>
      </w:r>
    </w:p>
    <w:p w14:paraId="15B4709D" w14:textId="77777777" w:rsidR="00740FD6" w:rsidRPr="00532D0B" w:rsidRDefault="00740FD6" w:rsidP="00740FD6">
      <w:pPr>
        <w:adjustRightInd w:val="0"/>
        <w:spacing w:line="400" w:lineRule="exact"/>
        <w:ind w:leftChars="12" w:left="25" w:firstLineChars="147" w:firstLine="310"/>
        <w:textAlignment w:val="baseline"/>
        <w:rPr>
          <w:rFonts w:ascii="宋体" w:hAnsi="宋体" w:cs="Cambria" w:hint="eastAsia"/>
          <w:b/>
          <w:kern w:val="0"/>
          <w:szCs w:val="21"/>
        </w:rPr>
      </w:pPr>
      <w:r w:rsidRPr="00532D0B">
        <w:rPr>
          <w:rFonts w:ascii="宋体" w:hAnsi="宋体" w:cs="Cambria" w:hint="eastAsia"/>
          <w:b/>
          <w:kern w:val="0"/>
          <w:szCs w:val="21"/>
        </w:rPr>
        <w:t>5.投诉书的投诉事项应具体、明确，并有必要的事实依据和法律依据。</w:t>
      </w:r>
    </w:p>
    <w:p w14:paraId="4650EC9C" w14:textId="77777777" w:rsidR="00740FD6" w:rsidRPr="00532D0B" w:rsidRDefault="00740FD6" w:rsidP="00740FD6">
      <w:pPr>
        <w:adjustRightInd w:val="0"/>
        <w:spacing w:line="400" w:lineRule="exact"/>
        <w:ind w:leftChars="12" w:left="25" w:firstLineChars="147" w:firstLine="310"/>
        <w:textAlignment w:val="baseline"/>
        <w:rPr>
          <w:rFonts w:ascii="宋体" w:hAnsi="宋体" w:cs="Cambria" w:hint="eastAsia"/>
          <w:b/>
          <w:kern w:val="0"/>
          <w:szCs w:val="21"/>
        </w:rPr>
      </w:pPr>
      <w:r w:rsidRPr="00532D0B">
        <w:rPr>
          <w:rFonts w:ascii="宋体" w:hAnsi="宋体" w:cs="Cambria" w:hint="eastAsia"/>
          <w:b/>
          <w:kern w:val="0"/>
          <w:szCs w:val="21"/>
        </w:rPr>
        <w:t>6.投诉书的投诉请求应与投诉事项相关。</w:t>
      </w:r>
    </w:p>
    <w:p w14:paraId="2991F1A4" w14:textId="77777777" w:rsidR="00740FD6" w:rsidRPr="00532D0B" w:rsidRDefault="00740FD6" w:rsidP="00740FD6">
      <w:pPr>
        <w:adjustRightInd w:val="0"/>
        <w:spacing w:line="400" w:lineRule="exact"/>
        <w:ind w:leftChars="12" w:left="25" w:firstLineChars="147" w:firstLine="310"/>
        <w:textAlignment w:val="baseline"/>
        <w:rPr>
          <w:rFonts w:ascii="宋体" w:hAnsi="宋体" w:cs="仿宋_GB2312" w:hint="eastAsia"/>
          <w:kern w:val="0"/>
          <w:szCs w:val="21"/>
        </w:rPr>
      </w:pPr>
      <w:r w:rsidRPr="00532D0B">
        <w:rPr>
          <w:rFonts w:ascii="宋体" w:hAnsi="宋体" w:cs="仿宋_GB2312" w:hint="eastAsia"/>
          <w:b/>
          <w:kern w:val="0"/>
          <w:szCs w:val="21"/>
        </w:rPr>
        <w:t>7.投诉人为自然人的，投诉书应由本人签字；投诉人为法人或者其他组织的，投诉书应由法定代表人、主要负责人，或者其委托代理人签字或者盖章，并加盖公章。</w:t>
      </w:r>
    </w:p>
    <w:p w14:paraId="5EEFF9AB" w14:textId="77777777" w:rsidR="00740FD6" w:rsidRPr="00532D0B" w:rsidRDefault="00740FD6" w:rsidP="00740FD6">
      <w:pPr>
        <w:adjustRightInd w:val="0"/>
        <w:spacing w:line="312" w:lineRule="atLeast"/>
        <w:textAlignment w:val="baseline"/>
        <w:rPr>
          <w:rFonts w:ascii="宋体" w:hAnsi="宋体" w:cs="仿宋_GB2312" w:hint="eastAsia"/>
          <w:kern w:val="0"/>
          <w:szCs w:val="21"/>
        </w:rPr>
      </w:pPr>
    </w:p>
    <w:p w14:paraId="3749EDD6" w14:textId="77777777" w:rsidR="00740FD6" w:rsidRPr="00532D0B" w:rsidRDefault="00740FD6" w:rsidP="00740FD6">
      <w:pPr>
        <w:pStyle w:val="ac"/>
        <w:snapToGrid w:val="0"/>
        <w:ind w:firstLine="520"/>
        <w:rPr>
          <w:rFonts w:hAnsi="宋体" w:cs="Cambria" w:hint="eastAsia"/>
          <w:kern w:val="0"/>
          <w:sz w:val="20"/>
        </w:rPr>
      </w:pPr>
      <w:r w:rsidRPr="00532D0B">
        <w:rPr>
          <w:rFonts w:hAnsi="宋体" w:cs="仿宋_GB2312" w:hint="eastAsia"/>
          <w:kern w:val="0"/>
          <w:szCs w:val="21"/>
        </w:rPr>
        <w:br w:type="page"/>
      </w:r>
      <w:r w:rsidRPr="00532D0B">
        <w:rPr>
          <w:rFonts w:hAnsi="宋体" w:cs="Cambria" w:hint="eastAsia"/>
          <w:b/>
          <w:kern w:val="0"/>
        </w:rPr>
        <w:lastRenderedPageBreak/>
        <w:t>附表3：</w:t>
      </w:r>
    </w:p>
    <w:p w14:paraId="2A3606FB" w14:textId="77777777" w:rsidR="00740FD6" w:rsidRPr="00532D0B" w:rsidRDefault="00740FD6" w:rsidP="00740FD6">
      <w:pPr>
        <w:jc w:val="center"/>
        <w:outlineLvl w:val="0"/>
        <w:rPr>
          <w:rFonts w:ascii="宋体" w:hAnsi="宋体" w:cs="宋体" w:hint="eastAsia"/>
          <w:b/>
          <w:bCs/>
          <w:sz w:val="28"/>
          <w:szCs w:val="28"/>
        </w:rPr>
      </w:pPr>
      <w:r w:rsidRPr="00532D0B">
        <w:rPr>
          <w:rFonts w:ascii="宋体" w:hAnsi="宋体" w:cs="宋体" w:hint="eastAsia"/>
          <w:b/>
          <w:bCs/>
          <w:sz w:val="28"/>
          <w:szCs w:val="28"/>
        </w:rPr>
        <w:t>“政采贷”政策告知函</w:t>
      </w:r>
    </w:p>
    <w:p w14:paraId="75B695A9" w14:textId="77777777" w:rsidR="00740FD6" w:rsidRPr="00532D0B" w:rsidRDefault="00740FD6" w:rsidP="00740FD6">
      <w:pPr>
        <w:spacing w:line="400" w:lineRule="exact"/>
        <w:rPr>
          <w:rFonts w:ascii="宋体" w:hAnsi="宋体" w:cs="宋体" w:hint="eastAsia"/>
        </w:rPr>
      </w:pPr>
      <w:r w:rsidRPr="00532D0B">
        <w:rPr>
          <w:rFonts w:ascii="宋体" w:hAnsi="宋体" w:cs="宋体" w:hint="eastAsia"/>
        </w:rPr>
        <w:t>各供应商:</w:t>
      </w:r>
    </w:p>
    <w:p w14:paraId="7898635C" w14:textId="77777777" w:rsidR="00740FD6" w:rsidRPr="00532D0B" w:rsidRDefault="00740FD6" w:rsidP="00740FD6">
      <w:pPr>
        <w:spacing w:line="400" w:lineRule="exact"/>
        <w:ind w:firstLineChars="200" w:firstLine="420"/>
        <w:rPr>
          <w:rFonts w:ascii="宋体" w:hAnsi="宋体" w:cs="宋体" w:hint="eastAsia"/>
        </w:rPr>
      </w:pPr>
      <w:r w:rsidRPr="00532D0B">
        <w:rPr>
          <w:rFonts w:ascii="宋体" w:hAnsi="宋体" w:cs="宋体" w:hint="eastAsia"/>
        </w:rPr>
        <w:t>欢迎贵公司参与贺州市政府采购活动!</w:t>
      </w:r>
    </w:p>
    <w:p w14:paraId="0928C114" w14:textId="77777777" w:rsidR="00740FD6" w:rsidRPr="00532D0B" w:rsidRDefault="00740FD6" w:rsidP="00740FD6">
      <w:pPr>
        <w:widowControl/>
        <w:adjustRightInd w:val="0"/>
        <w:snapToGrid w:val="0"/>
        <w:spacing w:line="400" w:lineRule="exact"/>
        <w:ind w:firstLineChars="200" w:firstLine="420"/>
        <w:rPr>
          <w:rFonts w:ascii="宋体" w:hAnsi="宋体" w:cs="宋体" w:hint="eastAsia"/>
        </w:rPr>
      </w:pPr>
      <w:r w:rsidRPr="00532D0B">
        <w:rPr>
          <w:rFonts w:ascii="宋体" w:hAnsi="宋体" w:cs="宋体" w:hint="eastAsia"/>
        </w:rPr>
        <w:t>政府采购合同融资是支持中小</w:t>
      </w:r>
      <w:proofErr w:type="gramStart"/>
      <w:r w:rsidRPr="00532D0B">
        <w:rPr>
          <w:rFonts w:ascii="宋体" w:hAnsi="宋体" w:cs="宋体" w:hint="eastAsia"/>
        </w:rPr>
        <w:t>微企业</w:t>
      </w:r>
      <w:proofErr w:type="gramEnd"/>
      <w:r w:rsidRPr="00532D0B">
        <w:rPr>
          <w:rFonts w:ascii="宋体" w:hAnsi="宋体" w:cs="宋体" w:hint="eastAsia"/>
        </w:rPr>
        <w:t>发展，针对参与政府采购活动的供应商融资难、融资</w:t>
      </w:r>
      <w:proofErr w:type="gramStart"/>
      <w:r w:rsidRPr="00532D0B">
        <w:rPr>
          <w:rFonts w:ascii="宋体" w:hAnsi="宋体" w:cs="宋体" w:hint="eastAsia"/>
        </w:rPr>
        <w:t>贵问题</w:t>
      </w:r>
      <w:proofErr w:type="gramEnd"/>
      <w:r w:rsidRPr="00532D0B">
        <w:rPr>
          <w:rFonts w:ascii="宋体" w:hAnsi="宋体" w:cs="宋体" w:hint="eastAsia"/>
        </w:rPr>
        <w:t>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金融机构核实信息，按照双方自愿的原则提供便捷、优惠的贷款服务。</w:t>
      </w:r>
    </w:p>
    <w:p w14:paraId="7B83CB18" w14:textId="77777777" w:rsidR="00740FD6" w:rsidRPr="00532D0B" w:rsidRDefault="00740FD6" w:rsidP="00740FD6">
      <w:pPr>
        <w:widowControl/>
        <w:adjustRightInd w:val="0"/>
        <w:snapToGrid w:val="0"/>
        <w:spacing w:line="400" w:lineRule="exact"/>
        <w:ind w:firstLineChars="200" w:firstLine="420"/>
        <w:rPr>
          <w:rFonts w:ascii="宋体" w:hAnsi="宋体" w:cs="宋体" w:hint="eastAsia"/>
        </w:rPr>
      </w:pPr>
      <w:r w:rsidRPr="00532D0B">
        <w:rPr>
          <w:rFonts w:ascii="宋体" w:hAnsi="宋体" w:cs="宋体" w:hint="eastAsia"/>
        </w:rPr>
        <w:t>一、“政采贷”操作流程</w:t>
      </w:r>
    </w:p>
    <w:p w14:paraId="0A1345B8" w14:textId="77777777" w:rsidR="00740FD6" w:rsidRPr="00532D0B" w:rsidRDefault="00740FD6" w:rsidP="00740FD6">
      <w:pPr>
        <w:widowControl/>
        <w:adjustRightInd w:val="0"/>
        <w:snapToGrid w:val="0"/>
        <w:spacing w:line="400" w:lineRule="exact"/>
        <w:ind w:firstLineChars="200" w:firstLine="420"/>
        <w:rPr>
          <w:rFonts w:ascii="宋体" w:hAnsi="宋体" w:cs="宋体" w:hint="eastAsia"/>
        </w:rPr>
      </w:pPr>
      <w:r w:rsidRPr="00532D0B">
        <w:rPr>
          <w:rFonts w:ascii="宋体" w:hAnsi="宋体" w:cs="宋体" w:hint="eastAsia"/>
        </w:rPr>
        <w:t>进入“广西政府采购网”（</w:t>
      </w:r>
      <w:hyperlink r:id="rId17" w:history="1">
        <w:r w:rsidRPr="00532D0B">
          <w:rPr>
            <w:rFonts w:ascii="宋体" w:hAnsi="宋体" w:cs="宋体" w:hint="eastAsia"/>
          </w:rPr>
          <w:t>http://zfcg.gxzf.gov.cn/</w:t>
        </w:r>
      </w:hyperlink>
      <w:r w:rsidRPr="00532D0B">
        <w:rPr>
          <w:rFonts w:ascii="宋体" w:hAnsi="宋体" w:cs="宋体" w:hint="eastAsia"/>
        </w:rPr>
        <w:t>）“办事指南”专栏找到“金融融资”板块，进入“广西政府采购金融服务平台”登录，选择试点银行机构进行合同融资预申请。（详情请按照《贺州市财政局关于进一步推行“政采贷”工作的通知》（</w:t>
      </w:r>
      <w:proofErr w:type="gramStart"/>
      <w:r w:rsidRPr="00532D0B">
        <w:rPr>
          <w:rFonts w:ascii="宋体" w:hAnsi="宋体" w:cs="宋体" w:hint="eastAsia"/>
        </w:rPr>
        <w:t>贺财采</w:t>
      </w:r>
      <w:proofErr w:type="gramEnd"/>
      <w:r w:rsidRPr="00532D0B">
        <w:rPr>
          <w:rFonts w:ascii="宋体" w:hAnsi="宋体" w:cs="宋体" w:hint="eastAsia"/>
        </w:rPr>
        <w:t>〔2024〕3号）文件执行）</w:t>
      </w:r>
    </w:p>
    <w:p w14:paraId="206649D6" w14:textId="77777777" w:rsidR="00740FD6" w:rsidRPr="00532D0B" w:rsidRDefault="00740FD6" w:rsidP="00740FD6">
      <w:pPr>
        <w:widowControl/>
        <w:adjustRightInd w:val="0"/>
        <w:snapToGrid w:val="0"/>
        <w:spacing w:line="400" w:lineRule="exact"/>
        <w:ind w:firstLineChars="200" w:firstLine="420"/>
        <w:rPr>
          <w:rFonts w:ascii="宋体" w:hAnsi="宋体" w:cs="宋体" w:hint="eastAsia"/>
        </w:rPr>
      </w:pPr>
      <w:r w:rsidRPr="00532D0B">
        <w:rPr>
          <w:rFonts w:ascii="宋体" w:hAnsi="宋体" w:cs="宋体" w:hint="eastAsia"/>
        </w:rPr>
        <w:t>二、承接银行联系方式</w:t>
      </w:r>
    </w:p>
    <w:p w14:paraId="0F2B4DBE" w14:textId="77777777" w:rsidR="00740FD6" w:rsidRPr="00532D0B" w:rsidRDefault="00740FD6" w:rsidP="00740FD6">
      <w:pPr>
        <w:widowControl/>
        <w:adjustRightInd w:val="0"/>
        <w:snapToGrid w:val="0"/>
        <w:spacing w:line="400" w:lineRule="exact"/>
        <w:ind w:firstLineChars="200" w:firstLine="422"/>
        <w:rPr>
          <w:rFonts w:ascii="宋体" w:hAnsi="宋体" w:cs="黑体" w:hint="eastAsia"/>
          <w:b/>
          <w:bCs/>
        </w:rPr>
      </w:pPr>
      <w:r w:rsidRPr="00532D0B">
        <w:rPr>
          <w:rFonts w:ascii="宋体" w:hAnsi="宋体" w:cs="黑体" w:hint="eastAsia"/>
          <w:b/>
          <w:bCs/>
        </w:rPr>
        <w:t>1.中国建设银行贺州分行</w:t>
      </w:r>
    </w:p>
    <w:tbl>
      <w:tblPr>
        <w:tblpPr w:leftFromText="180" w:rightFromText="180" w:vertAnchor="text" w:horzAnchor="page" w:tblpX="1362" w:tblpY="142"/>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75"/>
        <w:gridCol w:w="1172"/>
        <w:gridCol w:w="1137"/>
        <w:gridCol w:w="1916"/>
        <w:gridCol w:w="2625"/>
      </w:tblGrid>
      <w:tr w:rsidR="00532D0B" w:rsidRPr="00532D0B" w14:paraId="6B529BB4" w14:textId="77777777" w:rsidTr="005B0327">
        <w:trPr>
          <w:trHeight w:val="469"/>
        </w:trPr>
        <w:tc>
          <w:tcPr>
            <w:tcW w:w="9600" w:type="dxa"/>
            <w:gridSpan w:val="6"/>
            <w:vAlign w:val="center"/>
          </w:tcPr>
          <w:p w14:paraId="0B5231F1" w14:textId="77777777" w:rsidR="00740FD6" w:rsidRPr="00532D0B" w:rsidRDefault="00740FD6" w:rsidP="005B0327">
            <w:pPr>
              <w:widowControl/>
              <w:tabs>
                <w:tab w:val="left" w:pos="2172"/>
              </w:tabs>
              <w:adjustRightInd w:val="0"/>
              <w:snapToGrid w:val="0"/>
              <w:rPr>
                <w:rFonts w:ascii="宋体" w:hAnsi="宋体" w:cs="宋体" w:hint="eastAsia"/>
              </w:rPr>
            </w:pPr>
            <w:r w:rsidRPr="00532D0B">
              <w:rPr>
                <w:rFonts w:ascii="宋体" w:hAnsi="宋体" w:cs="宋体" w:hint="eastAsia"/>
                <w:kern w:val="0"/>
                <w:lang w:bidi="ar"/>
              </w:rPr>
              <w:t>中国建设银行贺州分行 总协调人：杨宏毅  职务：公司业务部副总经理  手机号码：18077397188</w:t>
            </w:r>
          </w:p>
        </w:tc>
      </w:tr>
      <w:tr w:rsidR="00532D0B" w:rsidRPr="00532D0B" w14:paraId="7A7B9F44" w14:textId="77777777" w:rsidTr="005B0327">
        <w:trPr>
          <w:trHeight w:val="501"/>
        </w:trPr>
        <w:tc>
          <w:tcPr>
            <w:tcW w:w="675" w:type="dxa"/>
            <w:vAlign w:val="center"/>
          </w:tcPr>
          <w:p w14:paraId="5B2C2839" w14:textId="77777777" w:rsidR="00740FD6" w:rsidRPr="00532D0B" w:rsidRDefault="00740FD6" w:rsidP="005B0327">
            <w:pPr>
              <w:widowControl/>
              <w:jc w:val="center"/>
              <w:textAlignment w:val="center"/>
              <w:rPr>
                <w:rFonts w:ascii="宋体" w:hAnsi="宋体" w:cs="宋体" w:hint="eastAsia"/>
                <w:b/>
              </w:rPr>
            </w:pPr>
            <w:r w:rsidRPr="00532D0B">
              <w:rPr>
                <w:rFonts w:ascii="宋体" w:hAnsi="宋体" w:cs="宋体" w:hint="eastAsia"/>
                <w:b/>
                <w:kern w:val="0"/>
                <w:lang w:bidi="ar"/>
              </w:rPr>
              <w:t>序号</w:t>
            </w:r>
          </w:p>
        </w:tc>
        <w:tc>
          <w:tcPr>
            <w:tcW w:w="2075" w:type="dxa"/>
            <w:vAlign w:val="center"/>
          </w:tcPr>
          <w:p w14:paraId="480FF8D6" w14:textId="77777777" w:rsidR="00740FD6" w:rsidRPr="00532D0B" w:rsidRDefault="00740FD6" w:rsidP="005B0327">
            <w:pPr>
              <w:widowControl/>
              <w:tabs>
                <w:tab w:val="left" w:pos="2172"/>
              </w:tabs>
              <w:adjustRightInd w:val="0"/>
              <w:snapToGrid w:val="0"/>
              <w:jc w:val="center"/>
              <w:rPr>
                <w:rFonts w:ascii="宋体" w:hAnsi="宋体" w:cs="宋体" w:hint="eastAsia"/>
                <w:b/>
              </w:rPr>
            </w:pPr>
            <w:r w:rsidRPr="00532D0B">
              <w:rPr>
                <w:rFonts w:ascii="宋体" w:hAnsi="宋体" w:cs="宋体" w:hint="eastAsia"/>
                <w:b/>
              </w:rPr>
              <w:t>金融机构</w:t>
            </w:r>
          </w:p>
        </w:tc>
        <w:tc>
          <w:tcPr>
            <w:tcW w:w="1172" w:type="dxa"/>
            <w:vAlign w:val="center"/>
          </w:tcPr>
          <w:p w14:paraId="27C9F353" w14:textId="77777777" w:rsidR="00740FD6" w:rsidRPr="00532D0B" w:rsidRDefault="00740FD6" w:rsidP="005B0327">
            <w:pPr>
              <w:widowControl/>
              <w:tabs>
                <w:tab w:val="left" w:pos="2172"/>
              </w:tabs>
              <w:adjustRightInd w:val="0"/>
              <w:snapToGrid w:val="0"/>
              <w:jc w:val="center"/>
              <w:rPr>
                <w:rFonts w:ascii="宋体" w:hAnsi="宋体" w:cs="宋体" w:hint="eastAsia"/>
                <w:b/>
              </w:rPr>
            </w:pPr>
            <w:r w:rsidRPr="00532D0B">
              <w:rPr>
                <w:rFonts w:ascii="宋体" w:hAnsi="宋体" w:cs="宋体" w:hint="eastAsia"/>
                <w:b/>
              </w:rPr>
              <w:t>联系人</w:t>
            </w:r>
          </w:p>
        </w:tc>
        <w:tc>
          <w:tcPr>
            <w:tcW w:w="1137" w:type="dxa"/>
            <w:vAlign w:val="center"/>
          </w:tcPr>
          <w:p w14:paraId="098878DE" w14:textId="77777777" w:rsidR="00740FD6" w:rsidRPr="00532D0B" w:rsidRDefault="00740FD6" w:rsidP="005B0327">
            <w:pPr>
              <w:widowControl/>
              <w:tabs>
                <w:tab w:val="left" w:pos="2172"/>
              </w:tabs>
              <w:adjustRightInd w:val="0"/>
              <w:snapToGrid w:val="0"/>
              <w:jc w:val="center"/>
              <w:rPr>
                <w:rFonts w:ascii="宋体" w:hAnsi="宋体" w:cs="宋体" w:hint="eastAsia"/>
                <w:b/>
              </w:rPr>
            </w:pPr>
            <w:r w:rsidRPr="00532D0B">
              <w:rPr>
                <w:rFonts w:ascii="宋体" w:hAnsi="宋体" w:cs="宋体" w:hint="eastAsia"/>
                <w:b/>
              </w:rPr>
              <w:t>职务</w:t>
            </w:r>
          </w:p>
        </w:tc>
        <w:tc>
          <w:tcPr>
            <w:tcW w:w="1916" w:type="dxa"/>
            <w:vAlign w:val="center"/>
          </w:tcPr>
          <w:p w14:paraId="53919B96" w14:textId="77777777" w:rsidR="00740FD6" w:rsidRPr="00532D0B" w:rsidRDefault="00740FD6" w:rsidP="005B0327">
            <w:pPr>
              <w:widowControl/>
              <w:tabs>
                <w:tab w:val="left" w:pos="2172"/>
              </w:tabs>
              <w:adjustRightInd w:val="0"/>
              <w:snapToGrid w:val="0"/>
              <w:jc w:val="center"/>
              <w:rPr>
                <w:rFonts w:ascii="宋体" w:hAnsi="宋体" w:cs="宋体" w:hint="eastAsia"/>
                <w:b/>
              </w:rPr>
            </w:pPr>
            <w:r w:rsidRPr="00532D0B">
              <w:rPr>
                <w:rFonts w:ascii="宋体" w:hAnsi="宋体" w:cs="宋体" w:hint="eastAsia"/>
                <w:b/>
              </w:rPr>
              <w:t>手机号码</w:t>
            </w:r>
          </w:p>
        </w:tc>
        <w:tc>
          <w:tcPr>
            <w:tcW w:w="2625" w:type="dxa"/>
            <w:vAlign w:val="center"/>
          </w:tcPr>
          <w:p w14:paraId="140AB983" w14:textId="77777777" w:rsidR="00740FD6" w:rsidRPr="00532D0B" w:rsidRDefault="00740FD6" w:rsidP="005B0327">
            <w:pPr>
              <w:widowControl/>
              <w:tabs>
                <w:tab w:val="left" w:pos="2172"/>
              </w:tabs>
              <w:adjustRightInd w:val="0"/>
              <w:snapToGrid w:val="0"/>
              <w:jc w:val="center"/>
              <w:rPr>
                <w:rFonts w:ascii="宋体" w:hAnsi="宋体" w:cs="宋体" w:hint="eastAsia"/>
                <w:b/>
              </w:rPr>
            </w:pPr>
            <w:r w:rsidRPr="00532D0B">
              <w:rPr>
                <w:rFonts w:ascii="宋体" w:hAnsi="宋体" w:cs="宋体" w:hint="eastAsia"/>
                <w:b/>
              </w:rPr>
              <w:t>银行地址</w:t>
            </w:r>
          </w:p>
        </w:tc>
      </w:tr>
      <w:tr w:rsidR="00532D0B" w:rsidRPr="00532D0B" w14:paraId="021E9D48" w14:textId="77777777" w:rsidTr="005B0327">
        <w:trPr>
          <w:trHeight w:val="743"/>
        </w:trPr>
        <w:tc>
          <w:tcPr>
            <w:tcW w:w="675" w:type="dxa"/>
            <w:vAlign w:val="center"/>
          </w:tcPr>
          <w:p w14:paraId="7399FB3F" w14:textId="77777777" w:rsidR="00740FD6" w:rsidRPr="00532D0B" w:rsidRDefault="00740FD6" w:rsidP="005B0327">
            <w:pPr>
              <w:widowControl/>
              <w:jc w:val="center"/>
              <w:textAlignment w:val="center"/>
              <w:rPr>
                <w:rFonts w:ascii="宋体" w:hAnsi="宋体" w:cs="宋体" w:hint="eastAsia"/>
              </w:rPr>
            </w:pPr>
            <w:r w:rsidRPr="00532D0B">
              <w:rPr>
                <w:rFonts w:ascii="宋体" w:hAnsi="宋体" w:cs="宋体" w:hint="eastAsia"/>
                <w:kern w:val="0"/>
                <w:lang w:bidi="ar"/>
              </w:rPr>
              <w:t>1</w:t>
            </w:r>
          </w:p>
        </w:tc>
        <w:tc>
          <w:tcPr>
            <w:tcW w:w="2075" w:type="dxa"/>
            <w:vAlign w:val="center"/>
          </w:tcPr>
          <w:p w14:paraId="7548905A" w14:textId="77777777" w:rsidR="00740FD6" w:rsidRPr="00532D0B" w:rsidRDefault="00740FD6" w:rsidP="005B0327">
            <w:pPr>
              <w:widowControl/>
              <w:jc w:val="left"/>
              <w:textAlignment w:val="center"/>
              <w:rPr>
                <w:rFonts w:ascii="宋体" w:hAnsi="宋体" w:cs="宋体" w:hint="eastAsia"/>
              </w:rPr>
            </w:pPr>
            <w:r w:rsidRPr="00532D0B">
              <w:rPr>
                <w:rFonts w:ascii="宋体" w:hAnsi="宋体" w:cs="宋体" w:hint="eastAsia"/>
                <w:kern w:val="0"/>
                <w:lang w:bidi="ar"/>
              </w:rPr>
              <w:t>中国建设银行贺州分行营业部</w:t>
            </w:r>
          </w:p>
        </w:tc>
        <w:tc>
          <w:tcPr>
            <w:tcW w:w="1172" w:type="dxa"/>
            <w:vAlign w:val="center"/>
          </w:tcPr>
          <w:p w14:paraId="7BD6BF42" w14:textId="77777777" w:rsidR="00740FD6" w:rsidRPr="00532D0B" w:rsidRDefault="00740FD6" w:rsidP="005B0327">
            <w:pPr>
              <w:widowControl/>
              <w:jc w:val="center"/>
              <w:textAlignment w:val="center"/>
              <w:rPr>
                <w:rFonts w:ascii="宋体" w:hAnsi="宋体" w:cs="宋体" w:hint="eastAsia"/>
              </w:rPr>
            </w:pPr>
            <w:r w:rsidRPr="00532D0B">
              <w:rPr>
                <w:rFonts w:ascii="宋体" w:hAnsi="宋体" w:cs="宋体" w:hint="eastAsia"/>
                <w:kern w:val="0"/>
                <w:lang w:bidi="ar"/>
              </w:rPr>
              <w:t xml:space="preserve">刘  </w:t>
            </w:r>
            <w:proofErr w:type="gramStart"/>
            <w:r w:rsidRPr="00532D0B">
              <w:rPr>
                <w:rFonts w:ascii="宋体" w:hAnsi="宋体" w:cs="宋体" w:hint="eastAsia"/>
                <w:kern w:val="0"/>
                <w:lang w:bidi="ar"/>
              </w:rPr>
              <w:t>雍</w:t>
            </w:r>
            <w:proofErr w:type="gramEnd"/>
          </w:p>
        </w:tc>
        <w:tc>
          <w:tcPr>
            <w:tcW w:w="1137" w:type="dxa"/>
            <w:vAlign w:val="center"/>
          </w:tcPr>
          <w:p w14:paraId="78743CD6" w14:textId="77777777" w:rsidR="00740FD6" w:rsidRPr="00532D0B" w:rsidRDefault="00740FD6" w:rsidP="005B0327">
            <w:pPr>
              <w:widowControl/>
              <w:jc w:val="center"/>
              <w:textAlignment w:val="center"/>
              <w:rPr>
                <w:rFonts w:ascii="宋体" w:hAnsi="宋体" w:cs="宋体" w:hint="eastAsia"/>
              </w:rPr>
            </w:pPr>
            <w:r w:rsidRPr="00532D0B">
              <w:rPr>
                <w:rFonts w:ascii="宋体" w:hAnsi="宋体" w:cs="宋体" w:hint="eastAsia"/>
                <w:kern w:val="0"/>
                <w:lang w:bidi="ar"/>
              </w:rPr>
              <w:t>客户经理</w:t>
            </w:r>
          </w:p>
        </w:tc>
        <w:tc>
          <w:tcPr>
            <w:tcW w:w="1916" w:type="dxa"/>
            <w:vAlign w:val="center"/>
          </w:tcPr>
          <w:p w14:paraId="1E4ED34F" w14:textId="77777777" w:rsidR="00740FD6" w:rsidRPr="00532D0B" w:rsidRDefault="00740FD6" w:rsidP="005B0327">
            <w:pPr>
              <w:widowControl/>
              <w:jc w:val="center"/>
              <w:textAlignment w:val="center"/>
              <w:rPr>
                <w:rFonts w:ascii="宋体" w:hAnsi="宋体" w:cs="宋体" w:hint="eastAsia"/>
              </w:rPr>
            </w:pPr>
            <w:r w:rsidRPr="00532D0B">
              <w:rPr>
                <w:rFonts w:ascii="宋体" w:hAnsi="宋体" w:cs="宋体" w:hint="eastAsia"/>
                <w:kern w:val="0"/>
                <w:lang w:bidi="ar"/>
              </w:rPr>
              <w:t>18778943521</w:t>
            </w:r>
          </w:p>
        </w:tc>
        <w:tc>
          <w:tcPr>
            <w:tcW w:w="2625" w:type="dxa"/>
            <w:vAlign w:val="center"/>
          </w:tcPr>
          <w:p w14:paraId="510D3106"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贺州市八步区建设中路1号</w:t>
            </w:r>
          </w:p>
        </w:tc>
      </w:tr>
      <w:tr w:rsidR="00532D0B" w:rsidRPr="00532D0B" w14:paraId="60B57426" w14:textId="77777777" w:rsidTr="005B0327">
        <w:trPr>
          <w:trHeight w:val="888"/>
        </w:trPr>
        <w:tc>
          <w:tcPr>
            <w:tcW w:w="675" w:type="dxa"/>
            <w:vAlign w:val="center"/>
          </w:tcPr>
          <w:p w14:paraId="6B848E6C"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2</w:t>
            </w:r>
          </w:p>
        </w:tc>
        <w:tc>
          <w:tcPr>
            <w:tcW w:w="2075" w:type="dxa"/>
            <w:vAlign w:val="center"/>
          </w:tcPr>
          <w:p w14:paraId="5758B913"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中国建设银行贺州城东支行</w:t>
            </w:r>
          </w:p>
        </w:tc>
        <w:tc>
          <w:tcPr>
            <w:tcW w:w="1172" w:type="dxa"/>
            <w:vAlign w:val="center"/>
          </w:tcPr>
          <w:p w14:paraId="01C0F7C8" w14:textId="77777777" w:rsidR="00740FD6" w:rsidRPr="00532D0B" w:rsidRDefault="00740FD6" w:rsidP="005B0327">
            <w:pPr>
              <w:widowControl/>
              <w:jc w:val="center"/>
              <w:textAlignment w:val="center"/>
              <w:rPr>
                <w:rFonts w:ascii="宋体" w:hAnsi="宋体" w:cs="宋体" w:hint="eastAsia"/>
                <w:kern w:val="0"/>
                <w:lang w:bidi="ar"/>
              </w:rPr>
            </w:pPr>
            <w:proofErr w:type="gramStart"/>
            <w:r w:rsidRPr="00532D0B">
              <w:rPr>
                <w:rFonts w:ascii="宋体" w:hAnsi="宋体" w:cs="宋体" w:hint="eastAsia"/>
                <w:kern w:val="0"/>
                <w:lang w:bidi="ar"/>
              </w:rPr>
              <w:t>刘昭勇</w:t>
            </w:r>
            <w:proofErr w:type="gramEnd"/>
          </w:p>
        </w:tc>
        <w:tc>
          <w:tcPr>
            <w:tcW w:w="1137" w:type="dxa"/>
            <w:vAlign w:val="center"/>
          </w:tcPr>
          <w:p w14:paraId="62EE5A05"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客户经理</w:t>
            </w:r>
          </w:p>
        </w:tc>
        <w:tc>
          <w:tcPr>
            <w:tcW w:w="1916" w:type="dxa"/>
            <w:vAlign w:val="center"/>
          </w:tcPr>
          <w:p w14:paraId="6D004BA8"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18877499257</w:t>
            </w:r>
          </w:p>
        </w:tc>
        <w:tc>
          <w:tcPr>
            <w:tcW w:w="2625" w:type="dxa"/>
            <w:vAlign w:val="center"/>
          </w:tcPr>
          <w:p w14:paraId="3F6354B5"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贺州市八步区平安西路266号贺州广场购物中心1号楼一层东面</w:t>
            </w:r>
          </w:p>
        </w:tc>
      </w:tr>
      <w:tr w:rsidR="00532D0B" w:rsidRPr="00532D0B" w14:paraId="7CDE4690" w14:textId="77777777" w:rsidTr="005B0327">
        <w:trPr>
          <w:trHeight w:val="888"/>
        </w:trPr>
        <w:tc>
          <w:tcPr>
            <w:tcW w:w="675" w:type="dxa"/>
            <w:vAlign w:val="center"/>
          </w:tcPr>
          <w:p w14:paraId="2C35D230"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3</w:t>
            </w:r>
          </w:p>
        </w:tc>
        <w:tc>
          <w:tcPr>
            <w:tcW w:w="2075" w:type="dxa"/>
            <w:vAlign w:val="center"/>
          </w:tcPr>
          <w:p w14:paraId="27CD42FF"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中国建设银行贺州城西支行</w:t>
            </w:r>
          </w:p>
        </w:tc>
        <w:tc>
          <w:tcPr>
            <w:tcW w:w="1172" w:type="dxa"/>
            <w:vAlign w:val="center"/>
          </w:tcPr>
          <w:p w14:paraId="088FF606"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于丛家</w:t>
            </w:r>
          </w:p>
        </w:tc>
        <w:tc>
          <w:tcPr>
            <w:tcW w:w="1137" w:type="dxa"/>
            <w:vAlign w:val="center"/>
          </w:tcPr>
          <w:p w14:paraId="15DDFF4D"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客户经理</w:t>
            </w:r>
          </w:p>
        </w:tc>
        <w:tc>
          <w:tcPr>
            <w:tcW w:w="1916" w:type="dxa"/>
            <w:vAlign w:val="center"/>
          </w:tcPr>
          <w:p w14:paraId="0097EC84"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15177666737</w:t>
            </w:r>
          </w:p>
        </w:tc>
        <w:tc>
          <w:tcPr>
            <w:tcW w:w="2625" w:type="dxa"/>
            <w:vAlign w:val="center"/>
          </w:tcPr>
          <w:p w14:paraId="5F5938A0"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贺州市八步区八达西路689号1栋11号商铺</w:t>
            </w:r>
          </w:p>
        </w:tc>
      </w:tr>
      <w:tr w:rsidR="00532D0B" w:rsidRPr="00532D0B" w14:paraId="73185262" w14:textId="77777777" w:rsidTr="005B0327">
        <w:trPr>
          <w:trHeight w:val="888"/>
        </w:trPr>
        <w:tc>
          <w:tcPr>
            <w:tcW w:w="675" w:type="dxa"/>
            <w:vAlign w:val="center"/>
          </w:tcPr>
          <w:p w14:paraId="7645F1F4"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4</w:t>
            </w:r>
          </w:p>
        </w:tc>
        <w:tc>
          <w:tcPr>
            <w:tcW w:w="2075" w:type="dxa"/>
            <w:vAlign w:val="center"/>
          </w:tcPr>
          <w:p w14:paraId="7460105A"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中国建设银行贺</w:t>
            </w:r>
            <w:proofErr w:type="gramStart"/>
            <w:r w:rsidRPr="00532D0B">
              <w:rPr>
                <w:rFonts w:ascii="宋体" w:hAnsi="宋体" w:cs="宋体" w:hint="eastAsia"/>
                <w:kern w:val="0"/>
                <w:lang w:bidi="ar"/>
              </w:rPr>
              <w:t>州平桂</w:t>
            </w:r>
            <w:proofErr w:type="gramEnd"/>
            <w:r w:rsidRPr="00532D0B">
              <w:rPr>
                <w:rFonts w:ascii="宋体" w:hAnsi="宋体" w:cs="宋体" w:hint="eastAsia"/>
                <w:kern w:val="0"/>
                <w:lang w:bidi="ar"/>
              </w:rPr>
              <w:t>支行</w:t>
            </w:r>
          </w:p>
        </w:tc>
        <w:tc>
          <w:tcPr>
            <w:tcW w:w="1172" w:type="dxa"/>
            <w:vAlign w:val="center"/>
          </w:tcPr>
          <w:p w14:paraId="2460507F" w14:textId="77777777" w:rsidR="00740FD6" w:rsidRPr="00532D0B" w:rsidRDefault="00740FD6" w:rsidP="005B0327">
            <w:pPr>
              <w:widowControl/>
              <w:jc w:val="center"/>
              <w:textAlignment w:val="center"/>
              <w:rPr>
                <w:rFonts w:ascii="宋体" w:hAnsi="宋体" w:cs="宋体" w:hint="eastAsia"/>
                <w:kern w:val="0"/>
                <w:lang w:bidi="ar"/>
              </w:rPr>
            </w:pPr>
            <w:proofErr w:type="gramStart"/>
            <w:r w:rsidRPr="00532D0B">
              <w:rPr>
                <w:rFonts w:ascii="宋体" w:hAnsi="宋体" w:cs="宋体" w:hint="eastAsia"/>
                <w:kern w:val="0"/>
                <w:lang w:bidi="ar"/>
              </w:rPr>
              <w:t>邱</w:t>
            </w:r>
            <w:proofErr w:type="gramEnd"/>
            <w:r w:rsidRPr="00532D0B">
              <w:rPr>
                <w:rFonts w:ascii="宋体" w:hAnsi="宋体" w:cs="宋体" w:hint="eastAsia"/>
                <w:kern w:val="0"/>
                <w:lang w:bidi="ar"/>
              </w:rPr>
              <w:t xml:space="preserve">  伟</w:t>
            </w:r>
          </w:p>
        </w:tc>
        <w:tc>
          <w:tcPr>
            <w:tcW w:w="1137" w:type="dxa"/>
            <w:vAlign w:val="center"/>
          </w:tcPr>
          <w:p w14:paraId="1DFCDF19"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客户经理</w:t>
            </w:r>
          </w:p>
        </w:tc>
        <w:tc>
          <w:tcPr>
            <w:tcW w:w="1916" w:type="dxa"/>
            <w:vAlign w:val="center"/>
          </w:tcPr>
          <w:p w14:paraId="09077616"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18007840720</w:t>
            </w:r>
          </w:p>
        </w:tc>
        <w:tc>
          <w:tcPr>
            <w:tcW w:w="2625" w:type="dxa"/>
            <w:vAlign w:val="center"/>
          </w:tcPr>
          <w:p w14:paraId="7E49DFB6"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贺州市</w:t>
            </w:r>
            <w:proofErr w:type="gramStart"/>
            <w:r w:rsidRPr="00532D0B">
              <w:rPr>
                <w:rFonts w:ascii="宋体" w:hAnsi="宋体" w:cs="宋体" w:hint="eastAsia"/>
                <w:kern w:val="0"/>
                <w:lang w:bidi="ar"/>
              </w:rPr>
              <w:t>平桂区平桂</w:t>
            </w:r>
            <w:proofErr w:type="gramEnd"/>
            <w:r w:rsidRPr="00532D0B">
              <w:rPr>
                <w:rFonts w:ascii="宋体" w:hAnsi="宋体" w:cs="宋体" w:hint="eastAsia"/>
                <w:kern w:val="0"/>
                <w:lang w:bidi="ar"/>
              </w:rPr>
              <w:t>大道15号富旺小区1号楼105号商铺</w:t>
            </w:r>
          </w:p>
        </w:tc>
      </w:tr>
      <w:tr w:rsidR="00532D0B" w:rsidRPr="00532D0B" w14:paraId="575D7DBC" w14:textId="77777777" w:rsidTr="005B0327">
        <w:trPr>
          <w:trHeight w:val="888"/>
        </w:trPr>
        <w:tc>
          <w:tcPr>
            <w:tcW w:w="675" w:type="dxa"/>
            <w:vAlign w:val="center"/>
          </w:tcPr>
          <w:p w14:paraId="071D70D1"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5</w:t>
            </w:r>
          </w:p>
        </w:tc>
        <w:tc>
          <w:tcPr>
            <w:tcW w:w="2075" w:type="dxa"/>
            <w:vAlign w:val="center"/>
          </w:tcPr>
          <w:p w14:paraId="0F7DB51B"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中国建设银行钟山支行</w:t>
            </w:r>
          </w:p>
        </w:tc>
        <w:tc>
          <w:tcPr>
            <w:tcW w:w="1172" w:type="dxa"/>
            <w:vAlign w:val="center"/>
          </w:tcPr>
          <w:p w14:paraId="6499829B"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张文韬</w:t>
            </w:r>
          </w:p>
        </w:tc>
        <w:tc>
          <w:tcPr>
            <w:tcW w:w="1137" w:type="dxa"/>
            <w:vAlign w:val="center"/>
          </w:tcPr>
          <w:p w14:paraId="70345E2E"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客户经理</w:t>
            </w:r>
          </w:p>
        </w:tc>
        <w:tc>
          <w:tcPr>
            <w:tcW w:w="1916" w:type="dxa"/>
            <w:vAlign w:val="center"/>
          </w:tcPr>
          <w:p w14:paraId="240DFDCE"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13047836009</w:t>
            </w:r>
          </w:p>
        </w:tc>
        <w:tc>
          <w:tcPr>
            <w:tcW w:w="2625" w:type="dxa"/>
            <w:vAlign w:val="center"/>
          </w:tcPr>
          <w:p w14:paraId="47CE7B50"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贺州市钟山县城书香西路南侧</w:t>
            </w:r>
          </w:p>
        </w:tc>
      </w:tr>
      <w:tr w:rsidR="00532D0B" w:rsidRPr="00532D0B" w14:paraId="610E21F0" w14:textId="77777777" w:rsidTr="005B0327">
        <w:trPr>
          <w:trHeight w:val="888"/>
        </w:trPr>
        <w:tc>
          <w:tcPr>
            <w:tcW w:w="675" w:type="dxa"/>
            <w:vAlign w:val="center"/>
          </w:tcPr>
          <w:p w14:paraId="38AD6EB0"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6</w:t>
            </w:r>
          </w:p>
        </w:tc>
        <w:tc>
          <w:tcPr>
            <w:tcW w:w="2075" w:type="dxa"/>
            <w:vAlign w:val="center"/>
          </w:tcPr>
          <w:p w14:paraId="707C2429"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中国建设银行富川支行</w:t>
            </w:r>
          </w:p>
        </w:tc>
        <w:tc>
          <w:tcPr>
            <w:tcW w:w="1172" w:type="dxa"/>
            <w:vAlign w:val="center"/>
          </w:tcPr>
          <w:p w14:paraId="65842B02"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邓李杰</w:t>
            </w:r>
          </w:p>
        </w:tc>
        <w:tc>
          <w:tcPr>
            <w:tcW w:w="1137" w:type="dxa"/>
            <w:vAlign w:val="center"/>
          </w:tcPr>
          <w:p w14:paraId="1A72DE25"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营业室总经理</w:t>
            </w:r>
          </w:p>
        </w:tc>
        <w:tc>
          <w:tcPr>
            <w:tcW w:w="1916" w:type="dxa"/>
            <w:vAlign w:val="center"/>
          </w:tcPr>
          <w:p w14:paraId="43C0F2EE"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18276498401</w:t>
            </w:r>
          </w:p>
        </w:tc>
        <w:tc>
          <w:tcPr>
            <w:tcW w:w="2625" w:type="dxa"/>
            <w:vAlign w:val="center"/>
          </w:tcPr>
          <w:p w14:paraId="5C3464DC"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贺州市富川瑶族自治县富阳镇</w:t>
            </w:r>
            <w:proofErr w:type="gramStart"/>
            <w:r w:rsidRPr="00532D0B">
              <w:rPr>
                <w:rFonts w:ascii="宋体" w:hAnsi="宋体" w:cs="宋体" w:hint="eastAsia"/>
                <w:kern w:val="0"/>
                <w:lang w:bidi="ar"/>
              </w:rPr>
              <w:t>凤凰路汇龙华</w:t>
            </w:r>
            <w:proofErr w:type="gramEnd"/>
            <w:r w:rsidRPr="00532D0B">
              <w:rPr>
                <w:rFonts w:ascii="宋体" w:hAnsi="宋体" w:cs="宋体" w:hint="eastAsia"/>
                <w:kern w:val="0"/>
                <w:lang w:bidi="ar"/>
              </w:rPr>
              <w:t>府第13号楼</w:t>
            </w:r>
          </w:p>
        </w:tc>
      </w:tr>
      <w:tr w:rsidR="00532D0B" w:rsidRPr="00532D0B" w14:paraId="66AEFF43" w14:textId="77777777" w:rsidTr="005B0327">
        <w:trPr>
          <w:trHeight w:val="888"/>
        </w:trPr>
        <w:tc>
          <w:tcPr>
            <w:tcW w:w="675" w:type="dxa"/>
            <w:vAlign w:val="center"/>
          </w:tcPr>
          <w:p w14:paraId="7638E21B"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7</w:t>
            </w:r>
          </w:p>
        </w:tc>
        <w:tc>
          <w:tcPr>
            <w:tcW w:w="2075" w:type="dxa"/>
            <w:vAlign w:val="center"/>
          </w:tcPr>
          <w:p w14:paraId="7F47118D"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中国建设银行昭平支行</w:t>
            </w:r>
          </w:p>
        </w:tc>
        <w:tc>
          <w:tcPr>
            <w:tcW w:w="1172" w:type="dxa"/>
            <w:vAlign w:val="center"/>
          </w:tcPr>
          <w:p w14:paraId="64795637"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贝晟延</w:t>
            </w:r>
          </w:p>
        </w:tc>
        <w:tc>
          <w:tcPr>
            <w:tcW w:w="1137" w:type="dxa"/>
            <w:vAlign w:val="center"/>
          </w:tcPr>
          <w:p w14:paraId="1DED6FE6"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客户经理</w:t>
            </w:r>
          </w:p>
        </w:tc>
        <w:tc>
          <w:tcPr>
            <w:tcW w:w="1916" w:type="dxa"/>
            <w:vAlign w:val="center"/>
          </w:tcPr>
          <w:p w14:paraId="38EA7DF5"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15676427374</w:t>
            </w:r>
          </w:p>
        </w:tc>
        <w:tc>
          <w:tcPr>
            <w:tcW w:w="2625" w:type="dxa"/>
            <w:vAlign w:val="center"/>
          </w:tcPr>
          <w:p w14:paraId="16EEEAB6"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贺州市昭平县昭平镇东宁中路19号</w:t>
            </w:r>
          </w:p>
        </w:tc>
      </w:tr>
    </w:tbl>
    <w:p w14:paraId="6283A18D" w14:textId="77777777" w:rsidR="00740FD6" w:rsidRPr="00532D0B" w:rsidRDefault="00740FD6" w:rsidP="00740FD6">
      <w:pPr>
        <w:widowControl/>
        <w:adjustRightInd w:val="0"/>
        <w:snapToGrid w:val="0"/>
        <w:spacing w:line="460" w:lineRule="exact"/>
        <w:ind w:firstLineChars="200" w:firstLine="422"/>
        <w:rPr>
          <w:rFonts w:ascii="宋体" w:hAnsi="宋体" w:cs="黑体" w:hint="eastAsia"/>
          <w:b/>
          <w:bCs/>
        </w:rPr>
      </w:pPr>
      <w:r w:rsidRPr="00532D0B">
        <w:rPr>
          <w:rFonts w:ascii="宋体" w:hAnsi="宋体" w:cs="黑体" w:hint="eastAsia"/>
          <w:b/>
          <w:bCs/>
        </w:rPr>
        <w:lastRenderedPageBreak/>
        <w:t>2.广西北部湾银行</w:t>
      </w:r>
    </w:p>
    <w:tbl>
      <w:tblPr>
        <w:tblpPr w:leftFromText="180" w:rightFromText="180" w:vertAnchor="text" w:horzAnchor="page" w:tblpX="1362" w:tblpY="1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28"/>
        <w:gridCol w:w="1233"/>
        <w:gridCol w:w="1134"/>
        <w:gridCol w:w="1842"/>
        <w:gridCol w:w="2509"/>
      </w:tblGrid>
      <w:tr w:rsidR="00532D0B" w:rsidRPr="00532D0B" w14:paraId="2C0A3F82" w14:textId="77777777" w:rsidTr="005B0327">
        <w:trPr>
          <w:trHeight w:val="469"/>
        </w:trPr>
        <w:tc>
          <w:tcPr>
            <w:tcW w:w="9421" w:type="dxa"/>
            <w:gridSpan w:val="6"/>
            <w:vAlign w:val="center"/>
          </w:tcPr>
          <w:p w14:paraId="6ED993DC" w14:textId="77777777" w:rsidR="00740FD6" w:rsidRPr="00532D0B" w:rsidRDefault="00740FD6" w:rsidP="005B0327">
            <w:pPr>
              <w:widowControl/>
              <w:snapToGrid w:val="0"/>
              <w:textAlignment w:val="center"/>
              <w:rPr>
                <w:rFonts w:ascii="宋体" w:hAnsi="宋体" w:cs="宋体" w:hint="eastAsia"/>
              </w:rPr>
            </w:pPr>
            <w:r w:rsidRPr="00532D0B">
              <w:rPr>
                <w:rFonts w:ascii="宋体" w:hAnsi="宋体" w:cs="宋体" w:hint="eastAsia"/>
                <w:kern w:val="0"/>
                <w:lang w:bidi="ar"/>
              </w:rPr>
              <w:t>广西北部湾银行贺州分行 总协调人：杨政  职务：普惠金融部总经理  手机号码：18978413000</w:t>
            </w:r>
          </w:p>
        </w:tc>
      </w:tr>
      <w:tr w:rsidR="00532D0B" w:rsidRPr="00532D0B" w14:paraId="19628DA3" w14:textId="77777777" w:rsidTr="005B0327">
        <w:trPr>
          <w:trHeight w:val="502"/>
        </w:trPr>
        <w:tc>
          <w:tcPr>
            <w:tcW w:w="675" w:type="dxa"/>
            <w:vAlign w:val="center"/>
          </w:tcPr>
          <w:p w14:paraId="203316F3" w14:textId="77777777" w:rsidR="00740FD6" w:rsidRPr="00532D0B" w:rsidRDefault="00740FD6" w:rsidP="005B0327">
            <w:pPr>
              <w:widowControl/>
              <w:snapToGrid w:val="0"/>
              <w:jc w:val="center"/>
              <w:textAlignment w:val="center"/>
              <w:rPr>
                <w:rFonts w:ascii="宋体" w:hAnsi="宋体" w:cs="宋体" w:hint="eastAsia"/>
              </w:rPr>
            </w:pPr>
            <w:r w:rsidRPr="00532D0B">
              <w:rPr>
                <w:rFonts w:ascii="宋体" w:hAnsi="宋体" w:cs="宋体" w:hint="eastAsia"/>
                <w:b/>
                <w:kern w:val="0"/>
                <w:lang w:bidi="ar"/>
              </w:rPr>
              <w:t>序号</w:t>
            </w:r>
          </w:p>
        </w:tc>
        <w:tc>
          <w:tcPr>
            <w:tcW w:w="2028" w:type="dxa"/>
            <w:vAlign w:val="center"/>
          </w:tcPr>
          <w:p w14:paraId="63042F02" w14:textId="77777777" w:rsidR="00740FD6" w:rsidRPr="00532D0B" w:rsidRDefault="00740FD6" w:rsidP="005B0327">
            <w:pPr>
              <w:widowControl/>
              <w:snapToGrid w:val="0"/>
              <w:jc w:val="center"/>
              <w:textAlignment w:val="center"/>
              <w:rPr>
                <w:rFonts w:ascii="宋体" w:hAnsi="宋体" w:cs="宋体" w:hint="eastAsia"/>
              </w:rPr>
            </w:pPr>
            <w:r w:rsidRPr="00532D0B">
              <w:rPr>
                <w:rFonts w:ascii="宋体" w:hAnsi="宋体" w:cs="宋体" w:hint="eastAsia"/>
                <w:b/>
                <w:kern w:val="0"/>
                <w:lang w:bidi="ar"/>
              </w:rPr>
              <w:t>金融机构</w:t>
            </w:r>
          </w:p>
        </w:tc>
        <w:tc>
          <w:tcPr>
            <w:tcW w:w="1233" w:type="dxa"/>
            <w:vAlign w:val="center"/>
          </w:tcPr>
          <w:p w14:paraId="328C4B8D" w14:textId="77777777" w:rsidR="00740FD6" w:rsidRPr="00532D0B" w:rsidRDefault="00740FD6" w:rsidP="005B0327">
            <w:pPr>
              <w:widowControl/>
              <w:snapToGrid w:val="0"/>
              <w:jc w:val="center"/>
              <w:textAlignment w:val="center"/>
              <w:rPr>
                <w:rFonts w:ascii="宋体" w:hAnsi="宋体" w:cs="宋体" w:hint="eastAsia"/>
              </w:rPr>
            </w:pPr>
            <w:r w:rsidRPr="00532D0B">
              <w:rPr>
                <w:rFonts w:ascii="宋体" w:hAnsi="宋体" w:cs="宋体" w:hint="eastAsia"/>
                <w:b/>
                <w:kern w:val="0"/>
                <w:lang w:bidi="ar"/>
              </w:rPr>
              <w:t>联系人</w:t>
            </w:r>
          </w:p>
        </w:tc>
        <w:tc>
          <w:tcPr>
            <w:tcW w:w="1134" w:type="dxa"/>
            <w:vAlign w:val="center"/>
          </w:tcPr>
          <w:p w14:paraId="4B3B224F" w14:textId="77777777" w:rsidR="00740FD6" w:rsidRPr="00532D0B" w:rsidRDefault="00740FD6" w:rsidP="005B0327">
            <w:pPr>
              <w:widowControl/>
              <w:snapToGrid w:val="0"/>
              <w:jc w:val="center"/>
              <w:textAlignment w:val="center"/>
              <w:rPr>
                <w:rFonts w:ascii="宋体" w:hAnsi="宋体" w:cs="宋体" w:hint="eastAsia"/>
              </w:rPr>
            </w:pPr>
            <w:r w:rsidRPr="00532D0B">
              <w:rPr>
                <w:rFonts w:ascii="宋体" w:hAnsi="宋体" w:cs="宋体" w:hint="eastAsia"/>
                <w:b/>
                <w:kern w:val="0"/>
                <w:lang w:bidi="ar"/>
              </w:rPr>
              <w:t>职务</w:t>
            </w:r>
          </w:p>
        </w:tc>
        <w:tc>
          <w:tcPr>
            <w:tcW w:w="1842" w:type="dxa"/>
            <w:vAlign w:val="center"/>
          </w:tcPr>
          <w:p w14:paraId="36A0127B" w14:textId="77777777" w:rsidR="00740FD6" w:rsidRPr="00532D0B" w:rsidRDefault="00740FD6" w:rsidP="005B0327">
            <w:pPr>
              <w:widowControl/>
              <w:snapToGrid w:val="0"/>
              <w:jc w:val="center"/>
              <w:textAlignment w:val="center"/>
              <w:rPr>
                <w:rFonts w:ascii="宋体" w:hAnsi="宋体" w:cs="宋体" w:hint="eastAsia"/>
              </w:rPr>
            </w:pPr>
            <w:r w:rsidRPr="00532D0B">
              <w:rPr>
                <w:rFonts w:ascii="宋体" w:hAnsi="宋体" w:cs="宋体" w:hint="eastAsia"/>
                <w:b/>
                <w:kern w:val="0"/>
                <w:lang w:bidi="ar"/>
              </w:rPr>
              <w:t>手机号码</w:t>
            </w:r>
          </w:p>
        </w:tc>
        <w:tc>
          <w:tcPr>
            <w:tcW w:w="2509" w:type="dxa"/>
            <w:vAlign w:val="center"/>
          </w:tcPr>
          <w:p w14:paraId="35F1D419" w14:textId="77777777" w:rsidR="00740FD6" w:rsidRPr="00532D0B" w:rsidRDefault="00740FD6" w:rsidP="005B0327">
            <w:pPr>
              <w:widowControl/>
              <w:snapToGrid w:val="0"/>
              <w:jc w:val="center"/>
              <w:textAlignment w:val="center"/>
              <w:rPr>
                <w:rFonts w:ascii="宋体" w:hAnsi="宋体" w:cs="宋体" w:hint="eastAsia"/>
              </w:rPr>
            </w:pPr>
            <w:r w:rsidRPr="00532D0B">
              <w:rPr>
                <w:rFonts w:ascii="宋体" w:hAnsi="宋体" w:cs="宋体" w:hint="eastAsia"/>
                <w:b/>
                <w:kern w:val="0"/>
                <w:lang w:bidi="ar"/>
              </w:rPr>
              <w:t>银行地址</w:t>
            </w:r>
          </w:p>
        </w:tc>
      </w:tr>
      <w:tr w:rsidR="00532D0B" w:rsidRPr="00532D0B" w14:paraId="5599CBB1" w14:textId="77777777" w:rsidTr="005B0327">
        <w:trPr>
          <w:trHeight w:val="888"/>
        </w:trPr>
        <w:tc>
          <w:tcPr>
            <w:tcW w:w="675" w:type="dxa"/>
            <w:vAlign w:val="center"/>
          </w:tcPr>
          <w:p w14:paraId="74E075C9" w14:textId="77777777" w:rsidR="00740FD6" w:rsidRPr="00532D0B" w:rsidRDefault="00740FD6" w:rsidP="005B0327">
            <w:pPr>
              <w:widowControl/>
              <w:snapToGrid w:val="0"/>
              <w:jc w:val="center"/>
              <w:textAlignment w:val="center"/>
              <w:rPr>
                <w:rFonts w:ascii="宋体" w:hAnsi="宋体" w:cs="宋体" w:hint="eastAsia"/>
              </w:rPr>
            </w:pPr>
            <w:r w:rsidRPr="00532D0B">
              <w:rPr>
                <w:rFonts w:ascii="宋体" w:hAnsi="宋体" w:cs="宋体" w:hint="eastAsia"/>
                <w:kern w:val="0"/>
                <w:lang w:bidi="ar"/>
              </w:rPr>
              <w:t>1</w:t>
            </w:r>
          </w:p>
        </w:tc>
        <w:tc>
          <w:tcPr>
            <w:tcW w:w="2028" w:type="dxa"/>
            <w:vAlign w:val="center"/>
          </w:tcPr>
          <w:p w14:paraId="62139C79" w14:textId="77777777" w:rsidR="00740FD6" w:rsidRPr="00532D0B" w:rsidRDefault="00740FD6" w:rsidP="005B0327">
            <w:pPr>
              <w:widowControl/>
              <w:snapToGrid w:val="0"/>
              <w:textAlignment w:val="center"/>
              <w:rPr>
                <w:rFonts w:ascii="宋体" w:hAnsi="宋体" w:cs="宋体" w:hint="eastAsia"/>
              </w:rPr>
            </w:pPr>
            <w:r w:rsidRPr="00532D0B">
              <w:rPr>
                <w:rFonts w:ascii="宋体" w:hAnsi="宋体" w:cs="宋体" w:hint="eastAsia"/>
                <w:kern w:val="0"/>
                <w:lang w:bidi="ar"/>
              </w:rPr>
              <w:t>广西北部湾银行贺州分行</w:t>
            </w:r>
          </w:p>
        </w:tc>
        <w:tc>
          <w:tcPr>
            <w:tcW w:w="1233" w:type="dxa"/>
            <w:vAlign w:val="center"/>
          </w:tcPr>
          <w:p w14:paraId="2566C2EC" w14:textId="77777777" w:rsidR="00740FD6" w:rsidRPr="00532D0B" w:rsidRDefault="00740FD6" w:rsidP="005B0327">
            <w:pPr>
              <w:widowControl/>
              <w:snapToGrid w:val="0"/>
              <w:jc w:val="center"/>
              <w:textAlignment w:val="center"/>
              <w:rPr>
                <w:rFonts w:ascii="宋体" w:hAnsi="宋体" w:cs="宋体" w:hint="eastAsia"/>
              </w:rPr>
            </w:pPr>
            <w:r w:rsidRPr="00532D0B">
              <w:rPr>
                <w:rFonts w:ascii="宋体" w:hAnsi="宋体" w:cs="宋体" w:hint="eastAsia"/>
                <w:kern w:val="0"/>
                <w:lang w:bidi="ar"/>
              </w:rPr>
              <w:t>黄剑锐</w:t>
            </w:r>
          </w:p>
        </w:tc>
        <w:tc>
          <w:tcPr>
            <w:tcW w:w="1134" w:type="dxa"/>
            <w:vAlign w:val="center"/>
          </w:tcPr>
          <w:p w14:paraId="72509FF6" w14:textId="77777777" w:rsidR="00740FD6" w:rsidRPr="00532D0B" w:rsidRDefault="00740FD6" w:rsidP="005B0327">
            <w:pPr>
              <w:widowControl/>
              <w:snapToGrid w:val="0"/>
              <w:jc w:val="center"/>
              <w:textAlignment w:val="center"/>
              <w:rPr>
                <w:rFonts w:ascii="宋体" w:hAnsi="宋体" w:cs="宋体" w:hint="eastAsia"/>
              </w:rPr>
            </w:pPr>
            <w:r w:rsidRPr="00532D0B">
              <w:rPr>
                <w:rFonts w:ascii="宋体" w:hAnsi="宋体" w:cs="宋体" w:hint="eastAsia"/>
                <w:kern w:val="0"/>
                <w:lang w:bidi="ar"/>
              </w:rPr>
              <w:t>个人金融部副经理</w:t>
            </w:r>
          </w:p>
        </w:tc>
        <w:tc>
          <w:tcPr>
            <w:tcW w:w="1842" w:type="dxa"/>
            <w:vAlign w:val="center"/>
          </w:tcPr>
          <w:p w14:paraId="1A15A478" w14:textId="77777777" w:rsidR="00740FD6" w:rsidRPr="00532D0B" w:rsidRDefault="00740FD6" w:rsidP="005B0327">
            <w:pPr>
              <w:widowControl/>
              <w:snapToGrid w:val="0"/>
              <w:jc w:val="center"/>
              <w:textAlignment w:val="center"/>
              <w:rPr>
                <w:rFonts w:ascii="宋体" w:hAnsi="宋体" w:cs="宋体" w:hint="eastAsia"/>
              </w:rPr>
            </w:pPr>
            <w:r w:rsidRPr="00532D0B">
              <w:rPr>
                <w:rFonts w:ascii="宋体" w:hAnsi="宋体" w:cs="宋体" w:hint="eastAsia"/>
                <w:kern w:val="0"/>
                <w:lang w:bidi="ar"/>
              </w:rPr>
              <w:t>15507848190</w:t>
            </w:r>
          </w:p>
        </w:tc>
        <w:tc>
          <w:tcPr>
            <w:tcW w:w="2509" w:type="dxa"/>
            <w:vAlign w:val="center"/>
          </w:tcPr>
          <w:p w14:paraId="4B534C0F" w14:textId="77777777" w:rsidR="00740FD6" w:rsidRPr="00532D0B" w:rsidRDefault="00740FD6" w:rsidP="005B0327">
            <w:pPr>
              <w:widowControl/>
              <w:snapToGrid w:val="0"/>
              <w:textAlignment w:val="center"/>
              <w:rPr>
                <w:rFonts w:ascii="宋体" w:hAnsi="宋体" w:cs="宋体" w:hint="eastAsia"/>
                <w:kern w:val="0"/>
                <w:lang w:bidi="ar"/>
              </w:rPr>
            </w:pPr>
            <w:r w:rsidRPr="00532D0B">
              <w:rPr>
                <w:rFonts w:ascii="宋体" w:hAnsi="宋体" w:cs="宋体" w:hint="eastAsia"/>
                <w:kern w:val="0"/>
                <w:lang w:bidi="ar"/>
              </w:rPr>
              <w:t>贺州市八步区太白西路153号8号楼</w:t>
            </w:r>
          </w:p>
        </w:tc>
      </w:tr>
      <w:tr w:rsidR="00532D0B" w:rsidRPr="00532D0B" w14:paraId="78CCDA7B" w14:textId="77777777" w:rsidTr="005B0327">
        <w:trPr>
          <w:trHeight w:val="888"/>
        </w:trPr>
        <w:tc>
          <w:tcPr>
            <w:tcW w:w="675" w:type="dxa"/>
            <w:vAlign w:val="center"/>
          </w:tcPr>
          <w:p w14:paraId="082822E4" w14:textId="77777777" w:rsidR="00740FD6" w:rsidRPr="00532D0B" w:rsidRDefault="00740FD6" w:rsidP="005B0327">
            <w:pPr>
              <w:widowControl/>
              <w:snapToGrid w:val="0"/>
              <w:jc w:val="center"/>
              <w:textAlignment w:val="center"/>
              <w:rPr>
                <w:rFonts w:ascii="宋体" w:hAnsi="宋体" w:cs="宋体" w:hint="eastAsia"/>
                <w:kern w:val="0"/>
                <w:lang w:bidi="ar"/>
              </w:rPr>
            </w:pPr>
            <w:r w:rsidRPr="00532D0B">
              <w:rPr>
                <w:rFonts w:ascii="宋体" w:hAnsi="宋体" w:cs="宋体" w:hint="eastAsia"/>
                <w:kern w:val="0"/>
                <w:lang w:bidi="ar"/>
              </w:rPr>
              <w:t>2</w:t>
            </w:r>
          </w:p>
        </w:tc>
        <w:tc>
          <w:tcPr>
            <w:tcW w:w="2028" w:type="dxa"/>
            <w:vAlign w:val="center"/>
          </w:tcPr>
          <w:p w14:paraId="06CF334A" w14:textId="77777777" w:rsidR="00740FD6" w:rsidRPr="00532D0B" w:rsidRDefault="00740FD6" w:rsidP="005B0327">
            <w:pPr>
              <w:widowControl/>
              <w:snapToGrid w:val="0"/>
              <w:textAlignment w:val="center"/>
              <w:rPr>
                <w:rFonts w:ascii="宋体" w:hAnsi="宋体" w:cs="宋体" w:hint="eastAsia"/>
                <w:kern w:val="0"/>
                <w:lang w:bidi="ar"/>
              </w:rPr>
            </w:pPr>
            <w:r w:rsidRPr="00532D0B">
              <w:rPr>
                <w:rFonts w:ascii="宋体" w:hAnsi="宋体" w:cs="宋体" w:hint="eastAsia"/>
                <w:kern w:val="0"/>
                <w:lang w:bidi="ar"/>
              </w:rPr>
              <w:t>广西北部湾银行贺州</w:t>
            </w:r>
            <w:proofErr w:type="gramStart"/>
            <w:r w:rsidRPr="00532D0B">
              <w:rPr>
                <w:rFonts w:ascii="宋体" w:hAnsi="宋体" w:cs="宋体" w:hint="eastAsia"/>
                <w:kern w:val="0"/>
                <w:lang w:bidi="ar"/>
              </w:rPr>
              <w:t>市平桂支行</w:t>
            </w:r>
            <w:proofErr w:type="gramEnd"/>
          </w:p>
        </w:tc>
        <w:tc>
          <w:tcPr>
            <w:tcW w:w="1233" w:type="dxa"/>
            <w:vAlign w:val="center"/>
          </w:tcPr>
          <w:p w14:paraId="55EF42AC" w14:textId="77777777" w:rsidR="00740FD6" w:rsidRPr="00532D0B" w:rsidRDefault="00740FD6" w:rsidP="005B0327">
            <w:pPr>
              <w:widowControl/>
              <w:snapToGrid w:val="0"/>
              <w:jc w:val="center"/>
              <w:textAlignment w:val="center"/>
              <w:rPr>
                <w:rFonts w:ascii="宋体" w:hAnsi="宋体" w:cs="宋体" w:hint="eastAsia"/>
                <w:kern w:val="0"/>
                <w:lang w:bidi="ar"/>
              </w:rPr>
            </w:pPr>
            <w:r w:rsidRPr="00532D0B">
              <w:rPr>
                <w:rFonts w:ascii="宋体" w:hAnsi="宋体" w:cs="宋体" w:hint="eastAsia"/>
                <w:kern w:val="0"/>
                <w:lang w:bidi="ar"/>
              </w:rPr>
              <w:t>刘  乐</w:t>
            </w:r>
          </w:p>
        </w:tc>
        <w:tc>
          <w:tcPr>
            <w:tcW w:w="1134" w:type="dxa"/>
            <w:vAlign w:val="center"/>
          </w:tcPr>
          <w:p w14:paraId="56DDA171" w14:textId="77777777" w:rsidR="00740FD6" w:rsidRPr="00532D0B" w:rsidRDefault="00740FD6" w:rsidP="005B0327">
            <w:pPr>
              <w:widowControl/>
              <w:snapToGrid w:val="0"/>
              <w:jc w:val="center"/>
              <w:textAlignment w:val="center"/>
              <w:rPr>
                <w:rFonts w:ascii="宋体" w:hAnsi="宋体" w:cs="宋体" w:hint="eastAsia"/>
                <w:kern w:val="0"/>
                <w:lang w:bidi="ar"/>
              </w:rPr>
            </w:pPr>
            <w:r w:rsidRPr="00532D0B">
              <w:rPr>
                <w:rFonts w:ascii="宋体" w:hAnsi="宋体" w:cs="宋体" w:hint="eastAsia"/>
                <w:kern w:val="0"/>
                <w:lang w:bidi="ar"/>
              </w:rPr>
              <w:t>公司客户经理</w:t>
            </w:r>
          </w:p>
        </w:tc>
        <w:tc>
          <w:tcPr>
            <w:tcW w:w="1842" w:type="dxa"/>
            <w:vAlign w:val="center"/>
          </w:tcPr>
          <w:p w14:paraId="0F87478B" w14:textId="77777777" w:rsidR="00740FD6" w:rsidRPr="00532D0B" w:rsidRDefault="00740FD6" w:rsidP="005B0327">
            <w:pPr>
              <w:widowControl/>
              <w:snapToGrid w:val="0"/>
              <w:jc w:val="center"/>
              <w:textAlignment w:val="center"/>
              <w:rPr>
                <w:rFonts w:ascii="宋体" w:hAnsi="宋体" w:cs="宋体" w:hint="eastAsia"/>
                <w:kern w:val="0"/>
                <w:lang w:bidi="ar"/>
              </w:rPr>
            </w:pPr>
            <w:r w:rsidRPr="00532D0B">
              <w:rPr>
                <w:rFonts w:ascii="宋体" w:hAnsi="宋体" w:cs="宋体" w:hint="eastAsia"/>
                <w:kern w:val="0"/>
                <w:lang w:bidi="ar"/>
              </w:rPr>
              <w:t>13036871008</w:t>
            </w:r>
          </w:p>
        </w:tc>
        <w:tc>
          <w:tcPr>
            <w:tcW w:w="2509" w:type="dxa"/>
            <w:vAlign w:val="center"/>
          </w:tcPr>
          <w:p w14:paraId="53D04AA7" w14:textId="77777777" w:rsidR="00740FD6" w:rsidRPr="00532D0B" w:rsidRDefault="00740FD6" w:rsidP="005B0327">
            <w:pPr>
              <w:widowControl/>
              <w:snapToGrid w:val="0"/>
              <w:textAlignment w:val="center"/>
              <w:rPr>
                <w:rFonts w:ascii="宋体" w:hAnsi="宋体" w:cs="宋体" w:hint="eastAsia"/>
                <w:kern w:val="0"/>
                <w:lang w:bidi="ar"/>
              </w:rPr>
            </w:pPr>
            <w:r w:rsidRPr="00532D0B">
              <w:rPr>
                <w:rFonts w:ascii="宋体" w:hAnsi="宋体" w:cs="宋体" w:hint="eastAsia"/>
                <w:kern w:val="0"/>
                <w:lang w:bidi="ar"/>
              </w:rPr>
              <w:t>贺州市</w:t>
            </w:r>
            <w:proofErr w:type="gramStart"/>
            <w:r w:rsidRPr="00532D0B">
              <w:rPr>
                <w:rFonts w:ascii="宋体" w:hAnsi="宋体" w:cs="宋体" w:hint="eastAsia"/>
                <w:kern w:val="0"/>
                <w:lang w:bidi="ar"/>
              </w:rPr>
              <w:t>平桂区平桂</w:t>
            </w:r>
            <w:proofErr w:type="gramEnd"/>
            <w:r w:rsidRPr="00532D0B">
              <w:rPr>
                <w:rFonts w:ascii="宋体" w:hAnsi="宋体" w:cs="宋体" w:hint="eastAsia"/>
                <w:kern w:val="0"/>
                <w:lang w:bidi="ar"/>
              </w:rPr>
              <w:t>大道4号3号楼103号商铺</w:t>
            </w:r>
          </w:p>
        </w:tc>
      </w:tr>
      <w:tr w:rsidR="00532D0B" w:rsidRPr="00532D0B" w14:paraId="6A26ED46" w14:textId="77777777" w:rsidTr="005B0327">
        <w:trPr>
          <w:trHeight w:val="888"/>
        </w:trPr>
        <w:tc>
          <w:tcPr>
            <w:tcW w:w="675" w:type="dxa"/>
            <w:vAlign w:val="center"/>
          </w:tcPr>
          <w:p w14:paraId="65E69D83" w14:textId="77777777" w:rsidR="00740FD6" w:rsidRPr="00532D0B" w:rsidRDefault="00740FD6" w:rsidP="005B0327">
            <w:pPr>
              <w:widowControl/>
              <w:snapToGrid w:val="0"/>
              <w:jc w:val="center"/>
              <w:textAlignment w:val="center"/>
              <w:rPr>
                <w:rFonts w:ascii="宋体" w:hAnsi="宋体" w:cs="宋体" w:hint="eastAsia"/>
                <w:kern w:val="0"/>
                <w:lang w:bidi="ar"/>
              </w:rPr>
            </w:pPr>
            <w:r w:rsidRPr="00532D0B">
              <w:rPr>
                <w:rFonts w:ascii="宋体" w:hAnsi="宋体" w:cs="宋体" w:hint="eastAsia"/>
                <w:kern w:val="0"/>
                <w:lang w:bidi="ar"/>
              </w:rPr>
              <w:t>3</w:t>
            </w:r>
          </w:p>
        </w:tc>
        <w:tc>
          <w:tcPr>
            <w:tcW w:w="2028" w:type="dxa"/>
            <w:vAlign w:val="center"/>
          </w:tcPr>
          <w:p w14:paraId="5B359C1B" w14:textId="77777777" w:rsidR="00740FD6" w:rsidRPr="00532D0B" w:rsidRDefault="00740FD6" w:rsidP="005B0327">
            <w:pPr>
              <w:widowControl/>
              <w:snapToGrid w:val="0"/>
              <w:textAlignment w:val="center"/>
              <w:rPr>
                <w:rFonts w:ascii="宋体" w:hAnsi="宋体" w:cs="宋体" w:hint="eastAsia"/>
                <w:kern w:val="0"/>
                <w:lang w:bidi="ar"/>
              </w:rPr>
            </w:pPr>
            <w:r w:rsidRPr="00532D0B">
              <w:rPr>
                <w:rFonts w:ascii="宋体" w:hAnsi="宋体" w:cs="宋体" w:hint="eastAsia"/>
                <w:kern w:val="0"/>
                <w:lang w:bidi="ar"/>
              </w:rPr>
              <w:t>广西北部湾银行钟山支行</w:t>
            </w:r>
          </w:p>
        </w:tc>
        <w:tc>
          <w:tcPr>
            <w:tcW w:w="1233" w:type="dxa"/>
            <w:vAlign w:val="center"/>
          </w:tcPr>
          <w:p w14:paraId="32B298C4" w14:textId="77777777" w:rsidR="00740FD6" w:rsidRPr="00532D0B" w:rsidRDefault="00740FD6" w:rsidP="005B0327">
            <w:pPr>
              <w:widowControl/>
              <w:snapToGrid w:val="0"/>
              <w:jc w:val="center"/>
              <w:textAlignment w:val="center"/>
              <w:rPr>
                <w:rFonts w:ascii="宋体" w:hAnsi="宋体" w:cs="宋体" w:hint="eastAsia"/>
                <w:kern w:val="0"/>
                <w:lang w:bidi="ar"/>
              </w:rPr>
            </w:pPr>
            <w:proofErr w:type="gramStart"/>
            <w:r w:rsidRPr="00532D0B">
              <w:rPr>
                <w:rFonts w:ascii="宋体" w:hAnsi="宋体" w:cs="宋体" w:hint="eastAsia"/>
                <w:kern w:val="0"/>
                <w:lang w:bidi="ar"/>
              </w:rPr>
              <w:t>唐振豪</w:t>
            </w:r>
            <w:proofErr w:type="gramEnd"/>
          </w:p>
        </w:tc>
        <w:tc>
          <w:tcPr>
            <w:tcW w:w="1134" w:type="dxa"/>
            <w:vAlign w:val="center"/>
          </w:tcPr>
          <w:p w14:paraId="089B72B2" w14:textId="77777777" w:rsidR="00740FD6" w:rsidRPr="00532D0B" w:rsidRDefault="00740FD6" w:rsidP="005B0327">
            <w:pPr>
              <w:widowControl/>
              <w:snapToGrid w:val="0"/>
              <w:jc w:val="center"/>
              <w:textAlignment w:val="center"/>
              <w:rPr>
                <w:rFonts w:ascii="宋体" w:hAnsi="宋体" w:cs="宋体" w:hint="eastAsia"/>
                <w:kern w:val="0"/>
                <w:lang w:bidi="ar"/>
              </w:rPr>
            </w:pPr>
            <w:r w:rsidRPr="00532D0B">
              <w:rPr>
                <w:rFonts w:ascii="宋体" w:hAnsi="宋体" w:cs="宋体" w:hint="eastAsia"/>
                <w:kern w:val="0"/>
                <w:lang w:bidi="ar"/>
              </w:rPr>
              <w:t>公司客户经理</w:t>
            </w:r>
          </w:p>
        </w:tc>
        <w:tc>
          <w:tcPr>
            <w:tcW w:w="1842" w:type="dxa"/>
            <w:vAlign w:val="center"/>
          </w:tcPr>
          <w:p w14:paraId="4E8BC1D2" w14:textId="77777777" w:rsidR="00740FD6" w:rsidRPr="00532D0B" w:rsidRDefault="00740FD6" w:rsidP="005B0327">
            <w:pPr>
              <w:widowControl/>
              <w:snapToGrid w:val="0"/>
              <w:jc w:val="center"/>
              <w:textAlignment w:val="center"/>
              <w:rPr>
                <w:rFonts w:ascii="宋体" w:hAnsi="宋体" w:cs="宋体" w:hint="eastAsia"/>
                <w:kern w:val="0"/>
                <w:lang w:bidi="ar"/>
              </w:rPr>
            </w:pPr>
            <w:r w:rsidRPr="00532D0B">
              <w:rPr>
                <w:rFonts w:ascii="宋体" w:hAnsi="宋体" w:cs="宋体" w:hint="eastAsia"/>
                <w:kern w:val="0"/>
                <w:lang w:bidi="ar"/>
              </w:rPr>
              <w:t>18878480702</w:t>
            </w:r>
          </w:p>
        </w:tc>
        <w:tc>
          <w:tcPr>
            <w:tcW w:w="2509" w:type="dxa"/>
            <w:vAlign w:val="center"/>
          </w:tcPr>
          <w:p w14:paraId="6297871A" w14:textId="77777777" w:rsidR="00740FD6" w:rsidRPr="00532D0B" w:rsidRDefault="00740FD6" w:rsidP="005B0327">
            <w:pPr>
              <w:widowControl/>
              <w:snapToGrid w:val="0"/>
              <w:textAlignment w:val="center"/>
              <w:rPr>
                <w:rFonts w:ascii="宋体" w:hAnsi="宋体" w:cs="宋体" w:hint="eastAsia"/>
                <w:kern w:val="0"/>
                <w:lang w:bidi="ar"/>
              </w:rPr>
            </w:pPr>
            <w:r w:rsidRPr="00532D0B">
              <w:rPr>
                <w:rFonts w:ascii="宋体" w:hAnsi="宋体" w:cs="宋体" w:hint="eastAsia"/>
                <w:kern w:val="0"/>
                <w:lang w:bidi="ar"/>
              </w:rPr>
              <w:t>贺州市钟山</w:t>
            </w:r>
            <w:proofErr w:type="gramStart"/>
            <w:r w:rsidRPr="00532D0B">
              <w:rPr>
                <w:rFonts w:ascii="宋体" w:hAnsi="宋体" w:cs="宋体" w:hint="eastAsia"/>
                <w:kern w:val="0"/>
                <w:lang w:bidi="ar"/>
              </w:rPr>
              <w:t>县广场</w:t>
            </w:r>
            <w:proofErr w:type="gramEnd"/>
            <w:r w:rsidRPr="00532D0B">
              <w:rPr>
                <w:rFonts w:ascii="宋体" w:hAnsi="宋体" w:cs="宋体" w:hint="eastAsia"/>
                <w:kern w:val="0"/>
                <w:lang w:bidi="ar"/>
              </w:rPr>
              <w:t>西路南侧悦城壹号院B区1#楼B09-13号商铺</w:t>
            </w:r>
          </w:p>
        </w:tc>
      </w:tr>
      <w:tr w:rsidR="00532D0B" w:rsidRPr="00532D0B" w14:paraId="4AA3BF7C" w14:textId="77777777" w:rsidTr="005B0327">
        <w:trPr>
          <w:trHeight w:val="888"/>
        </w:trPr>
        <w:tc>
          <w:tcPr>
            <w:tcW w:w="675" w:type="dxa"/>
            <w:vAlign w:val="center"/>
          </w:tcPr>
          <w:p w14:paraId="726987CB" w14:textId="77777777" w:rsidR="00740FD6" w:rsidRPr="00532D0B" w:rsidRDefault="00740FD6" w:rsidP="005B0327">
            <w:pPr>
              <w:widowControl/>
              <w:snapToGrid w:val="0"/>
              <w:jc w:val="center"/>
              <w:textAlignment w:val="center"/>
              <w:rPr>
                <w:rFonts w:ascii="宋体" w:hAnsi="宋体" w:cs="宋体" w:hint="eastAsia"/>
                <w:kern w:val="0"/>
                <w:lang w:bidi="ar"/>
              </w:rPr>
            </w:pPr>
            <w:r w:rsidRPr="00532D0B">
              <w:rPr>
                <w:rFonts w:ascii="宋体" w:hAnsi="宋体" w:cs="宋体" w:hint="eastAsia"/>
                <w:kern w:val="0"/>
                <w:lang w:bidi="ar"/>
              </w:rPr>
              <w:t>4</w:t>
            </w:r>
          </w:p>
        </w:tc>
        <w:tc>
          <w:tcPr>
            <w:tcW w:w="2028" w:type="dxa"/>
            <w:vAlign w:val="center"/>
          </w:tcPr>
          <w:p w14:paraId="558B7021" w14:textId="77777777" w:rsidR="00740FD6" w:rsidRPr="00532D0B" w:rsidRDefault="00740FD6" w:rsidP="005B0327">
            <w:pPr>
              <w:widowControl/>
              <w:snapToGrid w:val="0"/>
              <w:textAlignment w:val="center"/>
              <w:rPr>
                <w:rFonts w:ascii="宋体" w:hAnsi="宋体" w:cs="宋体" w:hint="eastAsia"/>
                <w:kern w:val="0"/>
                <w:lang w:bidi="ar"/>
              </w:rPr>
            </w:pPr>
            <w:r w:rsidRPr="00532D0B">
              <w:rPr>
                <w:rFonts w:ascii="宋体" w:hAnsi="宋体" w:cs="宋体" w:hint="eastAsia"/>
                <w:kern w:val="0"/>
                <w:lang w:bidi="ar"/>
              </w:rPr>
              <w:t>广西北部湾银行富川支行</w:t>
            </w:r>
          </w:p>
        </w:tc>
        <w:tc>
          <w:tcPr>
            <w:tcW w:w="1233" w:type="dxa"/>
            <w:vAlign w:val="center"/>
          </w:tcPr>
          <w:p w14:paraId="615985B7" w14:textId="77777777" w:rsidR="00740FD6" w:rsidRPr="00532D0B" w:rsidRDefault="00740FD6" w:rsidP="005B0327">
            <w:pPr>
              <w:widowControl/>
              <w:snapToGrid w:val="0"/>
              <w:jc w:val="center"/>
              <w:textAlignment w:val="center"/>
              <w:rPr>
                <w:rFonts w:ascii="宋体" w:hAnsi="宋体" w:cs="宋体" w:hint="eastAsia"/>
                <w:kern w:val="0"/>
                <w:lang w:bidi="ar"/>
              </w:rPr>
            </w:pPr>
            <w:proofErr w:type="gramStart"/>
            <w:r w:rsidRPr="00532D0B">
              <w:rPr>
                <w:rFonts w:ascii="宋体" w:hAnsi="宋体" w:cs="宋体" w:hint="eastAsia"/>
                <w:kern w:val="0"/>
                <w:lang w:bidi="ar"/>
              </w:rPr>
              <w:t>秦明龙</w:t>
            </w:r>
            <w:proofErr w:type="gramEnd"/>
          </w:p>
        </w:tc>
        <w:tc>
          <w:tcPr>
            <w:tcW w:w="1134" w:type="dxa"/>
            <w:vAlign w:val="center"/>
          </w:tcPr>
          <w:p w14:paraId="426BB49E" w14:textId="77777777" w:rsidR="00740FD6" w:rsidRPr="00532D0B" w:rsidRDefault="00740FD6" w:rsidP="005B0327">
            <w:pPr>
              <w:widowControl/>
              <w:snapToGrid w:val="0"/>
              <w:jc w:val="center"/>
              <w:textAlignment w:val="center"/>
              <w:rPr>
                <w:rFonts w:ascii="宋体" w:hAnsi="宋体" w:cs="宋体" w:hint="eastAsia"/>
                <w:kern w:val="0"/>
                <w:lang w:bidi="ar"/>
              </w:rPr>
            </w:pPr>
            <w:r w:rsidRPr="00532D0B">
              <w:rPr>
                <w:rFonts w:ascii="宋体" w:hAnsi="宋体" w:cs="宋体" w:hint="eastAsia"/>
                <w:kern w:val="0"/>
                <w:lang w:bidi="ar"/>
              </w:rPr>
              <w:t>业务发展部经理</w:t>
            </w:r>
          </w:p>
        </w:tc>
        <w:tc>
          <w:tcPr>
            <w:tcW w:w="1842" w:type="dxa"/>
            <w:vAlign w:val="center"/>
          </w:tcPr>
          <w:p w14:paraId="38FCE3E5" w14:textId="77777777" w:rsidR="00740FD6" w:rsidRPr="00532D0B" w:rsidRDefault="00740FD6" w:rsidP="005B0327">
            <w:pPr>
              <w:widowControl/>
              <w:snapToGrid w:val="0"/>
              <w:jc w:val="center"/>
              <w:textAlignment w:val="center"/>
              <w:rPr>
                <w:rFonts w:ascii="宋体" w:hAnsi="宋体" w:cs="宋体" w:hint="eastAsia"/>
                <w:kern w:val="0"/>
                <w:lang w:bidi="ar"/>
              </w:rPr>
            </w:pPr>
            <w:r w:rsidRPr="00532D0B">
              <w:rPr>
                <w:rFonts w:ascii="宋体" w:hAnsi="宋体" w:cs="宋体" w:hint="eastAsia"/>
                <w:kern w:val="0"/>
                <w:lang w:bidi="ar"/>
              </w:rPr>
              <w:t>17776119667</w:t>
            </w:r>
          </w:p>
        </w:tc>
        <w:tc>
          <w:tcPr>
            <w:tcW w:w="2509" w:type="dxa"/>
            <w:vAlign w:val="center"/>
          </w:tcPr>
          <w:p w14:paraId="58BFA181" w14:textId="77777777" w:rsidR="00740FD6" w:rsidRPr="00532D0B" w:rsidRDefault="00740FD6" w:rsidP="005B0327">
            <w:pPr>
              <w:widowControl/>
              <w:snapToGrid w:val="0"/>
              <w:textAlignment w:val="center"/>
              <w:rPr>
                <w:rFonts w:ascii="宋体" w:hAnsi="宋体" w:cs="宋体" w:hint="eastAsia"/>
                <w:kern w:val="0"/>
                <w:lang w:bidi="ar"/>
              </w:rPr>
            </w:pPr>
            <w:r w:rsidRPr="00532D0B">
              <w:rPr>
                <w:rFonts w:ascii="宋体" w:hAnsi="宋体" w:cs="宋体" w:hint="eastAsia"/>
                <w:kern w:val="0"/>
                <w:lang w:bidi="ar"/>
              </w:rPr>
              <w:t>贺州市富川瑶族自治县富阳镇凤凰路121号</w:t>
            </w:r>
          </w:p>
        </w:tc>
      </w:tr>
      <w:tr w:rsidR="00532D0B" w:rsidRPr="00532D0B" w14:paraId="1189E29E" w14:textId="77777777" w:rsidTr="005B0327">
        <w:trPr>
          <w:trHeight w:val="888"/>
        </w:trPr>
        <w:tc>
          <w:tcPr>
            <w:tcW w:w="675" w:type="dxa"/>
            <w:vAlign w:val="center"/>
          </w:tcPr>
          <w:p w14:paraId="06F5C7ED" w14:textId="77777777" w:rsidR="00740FD6" w:rsidRPr="00532D0B" w:rsidRDefault="00740FD6" w:rsidP="005B0327">
            <w:pPr>
              <w:widowControl/>
              <w:snapToGrid w:val="0"/>
              <w:jc w:val="center"/>
              <w:textAlignment w:val="center"/>
              <w:rPr>
                <w:rFonts w:ascii="宋体" w:hAnsi="宋体" w:cs="宋体" w:hint="eastAsia"/>
                <w:kern w:val="0"/>
                <w:lang w:bidi="ar"/>
              </w:rPr>
            </w:pPr>
            <w:r w:rsidRPr="00532D0B">
              <w:rPr>
                <w:rFonts w:ascii="宋体" w:hAnsi="宋体" w:cs="宋体" w:hint="eastAsia"/>
                <w:kern w:val="0"/>
                <w:lang w:bidi="ar"/>
              </w:rPr>
              <w:t>5</w:t>
            </w:r>
          </w:p>
        </w:tc>
        <w:tc>
          <w:tcPr>
            <w:tcW w:w="2028" w:type="dxa"/>
            <w:vAlign w:val="center"/>
          </w:tcPr>
          <w:p w14:paraId="1E037457" w14:textId="77777777" w:rsidR="00740FD6" w:rsidRPr="00532D0B" w:rsidRDefault="00740FD6" w:rsidP="005B0327">
            <w:pPr>
              <w:widowControl/>
              <w:snapToGrid w:val="0"/>
              <w:textAlignment w:val="center"/>
              <w:rPr>
                <w:rFonts w:ascii="宋体" w:hAnsi="宋体" w:cs="宋体" w:hint="eastAsia"/>
                <w:kern w:val="0"/>
                <w:lang w:bidi="ar"/>
              </w:rPr>
            </w:pPr>
            <w:r w:rsidRPr="00532D0B">
              <w:rPr>
                <w:rFonts w:ascii="宋体" w:hAnsi="宋体" w:cs="宋体" w:hint="eastAsia"/>
                <w:kern w:val="0"/>
                <w:lang w:bidi="ar"/>
              </w:rPr>
              <w:t>广西北部湾银行昭平支行</w:t>
            </w:r>
          </w:p>
        </w:tc>
        <w:tc>
          <w:tcPr>
            <w:tcW w:w="1233" w:type="dxa"/>
            <w:vAlign w:val="center"/>
          </w:tcPr>
          <w:p w14:paraId="0592EBA6" w14:textId="77777777" w:rsidR="00740FD6" w:rsidRPr="00532D0B" w:rsidRDefault="00740FD6" w:rsidP="005B0327">
            <w:pPr>
              <w:widowControl/>
              <w:snapToGrid w:val="0"/>
              <w:jc w:val="center"/>
              <w:textAlignment w:val="center"/>
              <w:rPr>
                <w:rFonts w:ascii="宋体" w:hAnsi="宋体" w:cs="宋体" w:hint="eastAsia"/>
                <w:kern w:val="0"/>
                <w:lang w:bidi="ar"/>
              </w:rPr>
            </w:pPr>
            <w:r w:rsidRPr="00532D0B">
              <w:rPr>
                <w:rFonts w:ascii="宋体" w:hAnsi="宋体" w:cs="宋体" w:hint="eastAsia"/>
                <w:kern w:val="0"/>
                <w:lang w:bidi="ar"/>
              </w:rPr>
              <w:t>邱俊豪</w:t>
            </w:r>
          </w:p>
        </w:tc>
        <w:tc>
          <w:tcPr>
            <w:tcW w:w="1134" w:type="dxa"/>
            <w:vAlign w:val="center"/>
          </w:tcPr>
          <w:p w14:paraId="70670210" w14:textId="77777777" w:rsidR="00740FD6" w:rsidRPr="00532D0B" w:rsidRDefault="00740FD6" w:rsidP="005B0327">
            <w:pPr>
              <w:widowControl/>
              <w:snapToGrid w:val="0"/>
              <w:jc w:val="center"/>
              <w:textAlignment w:val="center"/>
              <w:rPr>
                <w:rFonts w:ascii="宋体" w:hAnsi="宋体" w:cs="宋体" w:hint="eastAsia"/>
                <w:kern w:val="0"/>
                <w:lang w:bidi="ar"/>
              </w:rPr>
            </w:pPr>
            <w:r w:rsidRPr="00532D0B">
              <w:rPr>
                <w:rFonts w:ascii="宋体" w:hAnsi="宋体" w:cs="宋体" w:hint="eastAsia"/>
                <w:kern w:val="0"/>
                <w:lang w:bidi="ar"/>
              </w:rPr>
              <w:t>综合客户经理</w:t>
            </w:r>
          </w:p>
        </w:tc>
        <w:tc>
          <w:tcPr>
            <w:tcW w:w="1842" w:type="dxa"/>
            <w:vAlign w:val="center"/>
          </w:tcPr>
          <w:p w14:paraId="3AC719F2" w14:textId="77777777" w:rsidR="00740FD6" w:rsidRPr="00532D0B" w:rsidRDefault="00740FD6" w:rsidP="005B0327">
            <w:pPr>
              <w:widowControl/>
              <w:snapToGrid w:val="0"/>
              <w:jc w:val="center"/>
              <w:textAlignment w:val="center"/>
              <w:rPr>
                <w:rFonts w:ascii="宋体" w:hAnsi="宋体" w:cs="宋体" w:hint="eastAsia"/>
                <w:kern w:val="0"/>
                <w:lang w:bidi="ar"/>
              </w:rPr>
            </w:pPr>
            <w:r w:rsidRPr="00532D0B">
              <w:rPr>
                <w:rFonts w:ascii="宋体" w:hAnsi="宋体" w:cs="宋体" w:hint="eastAsia"/>
                <w:kern w:val="0"/>
                <w:lang w:bidi="ar"/>
              </w:rPr>
              <w:t>18107842696</w:t>
            </w:r>
          </w:p>
        </w:tc>
        <w:tc>
          <w:tcPr>
            <w:tcW w:w="2509" w:type="dxa"/>
            <w:vAlign w:val="center"/>
          </w:tcPr>
          <w:p w14:paraId="033B35C1" w14:textId="77777777" w:rsidR="00740FD6" w:rsidRPr="00532D0B" w:rsidRDefault="00740FD6" w:rsidP="005B0327">
            <w:pPr>
              <w:widowControl/>
              <w:snapToGrid w:val="0"/>
              <w:textAlignment w:val="center"/>
              <w:rPr>
                <w:rFonts w:ascii="宋体" w:hAnsi="宋体" w:cs="宋体" w:hint="eastAsia"/>
                <w:kern w:val="0"/>
                <w:lang w:bidi="ar"/>
              </w:rPr>
            </w:pPr>
            <w:r w:rsidRPr="00532D0B">
              <w:rPr>
                <w:rFonts w:ascii="宋体" w:hAnsi="宋体" w:cs="宋体" w:hint="eastAsia"/>
                <w:kern w:val="0"/>
                <w:lang w:bidi="ar"/>
              </w:rPr>
              <w:t>贺州市昭平县昭平镇河西东路（江湾一号）101-103铺面</w:t>
            </w:r>
          </w:p>
        </w:tc>
      </w:tr>
    </w:tbl>
    <w:p w14:paraId="71C76F09" w14:textId="77777777" w:rsidR="00740FD6" w:rsidRPr="00532D0B" w:rsidRDefault="00740FD6" w:rsidP="00740FD6">
      <w:pPr>
        <w:widowControl/>
        <w:adjustRightInd w:val="0"/>
        <w:snapToGrid w:val="0"/>
        <w:spacing w:line="460" w:lineRule="exact"/>
        <w:ind w:firstLineChars="200" w:firstLine="422"/>
        <w:rPr>
          <w:rFonts w:ascii="宋体" w:hAnsi="宋体" w:cs="黑体" w:hint="eastAsia"/>
          <w:b/>
          <w:bCs/>
        </w:rPr>
      </w:pPr>
      <w:r w:rsidRPr="00532D0B">
        <w:rPr>
          <w:rFonts w:ascii="宋体" w:hAnsi="宋体" w:cs="黑体" w:hint="eastAsia"/>
          <w:b/>
          <w:bCs/>
        </w:rPr>
        <w:t>3.广西贺州桂东农村合作银行</w:t>
      </w:r>
    </w:p>
    <w:tbl>
      <w:tblPr>
        <w:tblpPr w:leftFromText="180" w:rightFromText="180" w:vertAnchor="text" w:horzAnchor="page" w:tblpX="1362" w:tblpY="1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28"/>
        <w:gridCol w:w="1233"/>
        <w:gridCol w:w="1134"/>
        <w:gridCol w:w="1777"/>
        <w:gridCol w:w="2574"/>
      </w:tblGrid>
      <w:tr w:rsidR="00532D0B" w:rsidRPr="00532D0B" w14:paraId="72488465" w14:textId="77777777" w:rsidTr="005B0327">
        <w:trPr>
          <w:trHeight w:val="469"/>
        </w:trPr>
        <w:tc>
          <w:tcPr>
            <w:tcW w:w="9421" w:type="dxa"/>
            <w:gridSpan w:val="6"/>
            <w:vAlign w:val="center"/>
          </w:tcPr>
          <w:p w14:paraId="0AFBA07D" w14:textId="77777777" w:rsidR="00740FD6" w:rsidRPr="00532D0B" w:rsidRDefault="00740FD6" w:rsidP="005B0327">
            <w:pPr>
              <w:widowControl/>
              <w:jc w:val="left"/>
              <w:textAlignment w:val="center"/>
              <w:rPr>
                <w:rFonts w:ascii="宋体" w:hAnsi="宋体" w:cs="宋体" w:hint="eastAsia"/>
              </w:rPr>
            </w:pPr>
            <w:r w:rsidRPr="00532D0B">
              <w:rPr>
                <w:rFonts w:ascii="宋体" w:hAnsi="宋体" w:cs="宋体" w:hint="eastAsia"/>
                <w:kern w:val="0"/>
                <w:lang w:bidi="ar"/>
              </w:rPr>
              <w:t>广西贺州桂东农村合作银行 总协调人：卢士强  职务：授信</w:t>
            </w:r>
            <w:proofErr w:type="gramStart"/>
            <w:r w:rsidRPr="00532D0B">
              <w:rPr>
                <w:rFonts w:ascii="宋体" w:hAnsi="宋体" w:cs="宋体" w:hint="eastAsia"/>
                <w:kern w:val="0"/>
                <w:lang w:bidi="ar"/>
              </w:rPr>
              <w:t>审批部</w:t>
            </w:r>
            <w:proofErr w:type="gramEnd"/>
            <w:r w:rsidRPr="00532D0B">
              <w:rPr>
                <w:rFonts w:ascii="宋体" w:hAnsi="宋体" w:cs="宋体" w:hint="eastAsia"/>
                <w:kern w:val="0"/>
                <w:lang w:bidi="ar"/>
              </w:rPr>
              <w:t>总经理  手机号码：18077409115</w:t>
            </w:r>
          </w:p>
        </w:tc>
      </w:tr>
      <w:tr w:rsidR="00532D0B" w:rsidRPr="00532D0B" w14:paraId="6EB5E79A" w14:textId="77777777" w:rsidTr="005B0327">
        <w:trPr>
          <w:trHeight w:val="502"/>
        </w:trPr>
        <w:tc>
          <w:tcPr>
            <w:tcW w:w="675" w:type="dxa"/>
            <w:vAlign w:val="center"/>
          </w:tcPr>
          <w:p w14:paraId="630BFE3E" w14:textId="77777777" w:rsidR="00740FD6" w:rsidRPr="00532D0B" w:rsidRDefault="00740FD6" w:rsidP="005B0327">
            <w:pPr>
              <w:widowControl/>
              <w:jc w:val="center"/>
              <w:textAlignment w:val="center"/>
              <w:rPr>
                <w:rFonts w:ascii="宋体" w:hAnsi="宋体" w:cs="宋体" w:hint="eastAsia"/>
              </w:rPr>
            </w:pPr>
            <w:r w:rsidRPr="00532D0B">
              <w:rPr>
                <w:rFonts w:ascii="宋体" w:hAnsi="宋体" w:cs="宋体" w:hint="eastAsia"/>
                <w:b/>
                <w:kern w:val="0"/>
                <w:lang w:bidi="ar"/>
              </w:rPr>
              <w:t>序号</w:t>
            </w:r>
          </w:p>
        </w:tc>
        <w:tc>
          <w:tcPr>
            <w:tcW w:w="2028" w:type="dxa"/>
            <w:vAlign w:val="center"/>
          </w:tcPr>
          <w:p w14:paraId="5E256B8F" w14:textId="77777777" w:rsidR="00740FD6" w:rsidRPr="00532D0B" w:rsidRDefault="00740FD6" w:rsidP="005B0327">
            <w:pPr>
              <w:widowControl/>
              <w:jc w:val="center"/>
              <w:textAlignment w:val="center"/>
              <w:rPr>
                <w:rFonts w:ascii="宋体" w:hAnsi="宋体" w:cs="宋体" w:hint="eastAsia"/>
              </w:rPr>
            </w:pPr>
            <w:r w:rsidRPr="00532D0B">
              <w:rPr>
                <w:rFonts w:ascii="宋体" w:hAnsi="宋体" w:cs="宋体" w:hint="eastAsia"/>
                <w:b/>
                <w:kern w:val="0"/>
                <w:lang w:bidi="ar"/>
              </w:rPr>
              <w:t>金融机构</w:t>
            </w:r>
          </w:p>
        </w:tc>
        <w:tc>
          <w:tcPr>
            <w:tcW w:w="1233" w:type="dxa"/>
            <w:vAlign w:val="center"/>
          </w:tcPr>
          <w:p w14:paraId="5C9C4163" w14:textId="77777777" w:rsidR="00740FD6" w:rsidRPr="00532D0B" w:rsidRDefault="00740FD6" w:rsidP="005B0327">
            <w:pPr>
              <w:widowControl/>
              <w:jc w:val="center"/>
              <w:textAlignment w:val="center"/>
              <w:rPr>
                <w:rFonts w:ascii="宋体" w:hAnsi="宋体" w:cs="宋体" w:hint="eastAsia"/>
              </w:rPr>
            </w:pPr>
            <w:r w:rsidRPr="00532D0B">
              <w:rPr>
                <w:rFonts w:ascii="宋体" w:hAnsi="宋体" w:cs="宋体" w:hint="eastAsia"/>
                <w:b/>
                <w:kern w:val="0"/>
                <w:lang w:bidi="ar"/>
              </w:rPr>
              <w:t>联系人</w:t>
            </w:r>
          </w:p>
        </w:tc>
        <w:tc>
          <w:tcPr>
            <w:tcW w:w="1134" w:type="dxa"/>
            <w:vAlign w:val="center"/>
          </w:tcPr>
          <w:p w14:paraId="71855724" w14:textId="77777777" w:rsidR="00740FD6" w:rsidRPr="00532D0B" w:rsidRDefault="00740FD6" w:rsidP="005B0327">
            <w:pPr>
              <w:widowControl/>
              <w:jc w:val="center"/>
              <w:textAlignment w:val="center"/>
              <w:rPr>
                <w:rFonts w:ascii="宋体" w:hAnsi="宋体" w:cs="宋体" w:hint="eastAsia"/>
              </w:rPr>
            </w:pPr>
            <w:r w:rsidRPr="00532D0B">
              <w:rPr>
                <w:rFonts w:ascii="宋体" w:hAnsi="宋体" w:cs="宋体" w:hint="eastAsia"/>
                <w:b/>
                <w:kern w:val="0"/>
                <w:lang w:bidi="ar"/>
              </w:rPr>
              <w:t>职务</w:t>
            </w:r>
          </w:p>
        </w:tc>
        <w:tc>
          <w:tcPr>
            <w:tcW w:w="1777" w:type="dxa"/>
            <w:vAlign w:val="center"/>
          </w:tcPr>
          <w:p w14:paraId="236CFAAA" w14:textId="77777777" w:rsidR="00740FD6" w:rsidRPr="00532D0B" w:rsidRDefault="00740FD6" w:rsidP="005B0327">
            <w:pPr>
              <w:widowControl/>
              <w:jc w:val="center"/>
              <w:textAlignment w:val="center"/>
              <w:rPr>
                <w:rFonts w:ascii="宋体" w:hAnsi="宋体" w:cs="宋体" w:hint="eastAsia"/>
              </w:rPr>
            </w:pPr>
            <w:r w:rsidRPr="00532D0B">
              <w:rPr>
                <w:rFonts w:ascii="宋体" w:hAnsi="宋体" w:cs="宋体" w:hint="eastAsia"/>
                <w:b/>
                <w:kern w:val="0"/>
                <w:lang w:bidi="ar"/>
              </w:rPr>
              <w:t>手机号码</w:t>
            </w:r>
          </w:p>
        </w:tc>
        <w:tc>
          <w:tcPr>
            <w:tcW w:w="2574" w:type="dxa"/>
            <w:vAlign w:val="center"/>
          </w:tcPr>
          <w:p w14:paraId="26D90588" w14:textId="77777777" w:rsidR="00740FD6" w:rsidRPr="00532D0B" w:rsidRDefault="00740FD6" w:rsidP="005B0327">
            <w:pPr>
              <w:widowControl/>
              <w:jc w:val="center"/>
              <w:textAlignment w:val="center"/>
              <w:rPr>
                <w:rFonts w:ascii="宋体" w:hAnsi="宋体" w:cs="宋体" w:hint="eastAsia"/>
              </w:rPr>
            </w:pPr>
            <w:r w:rsidRPr="00532D0B">
              <w:rPr>
                <w:rFonts w:ascii="宋体" w:hAnsi="宋体" w:cs="宋体" w:hint="eastAsia"/>
                <w:b/>
                <w:kern w:val="0"/>
                <w:lang w:bidi="ar"/>
              </w:rPr>
              <w:t>银行地址</w:t>
            </w:r>
          </w:p>
        </w:tc>
      </w:tr>
      <w:tr w:rsidR="00532D0B" w:rsidRPr="00532D0B" w14:paraId="28E1FCFA" w14:textId="77777777" w:rsidTr="005B0327">
        <w:trPr>
          <w:trHeight w:val="888"/>
        </w:trPr>
        <w:tc>
          <w:tcPr>
            <w:tcW w:w="675" w:type="dxa"/>
            <w:vAlign w:val="center"/>
          </w:tcPr>
          <w:p w14:paraId="5382FDCC" w14:textId="77777777" w:rsidR="00740FD6" w:rsidRPr="00532D0B" w:rsidRDefault="00740FD6" w:rsidP="005B0327">
            <w:pPr>
              <w:widowControl/>
              <w:jc w:val="center"/>
              <w:textAlignment w:val="center"/>
              <w:rPr>
                <w:rFonts w:ascii="宋体" w:hAnsi="宋体" w:cs="宋体" w:hint="eastAsia"/>
              </w:rPr>
            </w:pPr>
            <w:r w:rsidRPr="00532D0B">
              <w:rPr>
                <w:rFonts w:ascii="宋体" w:hAnsi="宋体" w:cs="宋体" w:hint="eastAsia"/>
                <w:kern w:val="0"/>
                <w:lang w:bidi="ar"/>
              </w:rPr>
              <w:t>1</w:t>
            </w:r>
          </w:p>
        </w:tc>
        <w:tc>
          <w:tcPr>
            <w:tcW w:w="2028" w:type="dxa"/>
            <w:vAlign w:val="center"/>
          </w:tcPr>
          <w:p w14:paraId="634F68E1" w14:textId="77777777" w:rsidR="00740FD6" w:rsidRPr="00532D0B" w:rsidRDefault="00740FD6" w:rsidP="005B0327">
            <w:pPr>
              <w:widowControl/>
              <w:jc w:val="left"/>
              <w:textAlignment w:val="center"/>
              <w:rPr>
                <w:rFonts w:ascii="宋体" w:hAnsi="宋体" w:cs="宋体" w:hint="eastAsia"/>
              </w:rPr>
            </w:pPr>
            <w:r w:rsidRPr="00532D0B">
              <w:rPr>
                <w:rFonts w:ascii="宋体" w:hAnsi="宋体" w:cs="宋体" w:hint="eastAsia"/>
                <w:kern w:val="0"/>
                <w:lang w:bidi="ar"/>
              </w:rPr>
              <w:t>广西贺州桂东农村合作银行</w:t>
            </w:r>
          </w:p>
        </w:tc>
        <w:tc>
          <w:tcPr>
            <w:tcW w:w="1233" w:type="dxa"/>
            <w:vAlign w:val="center"/>
          </w:tcPr>
          <w:p w14:paraId="78775D8C" w14:textId="77777777" w:rsidR="00740FD6" w:rsidRPr="00532D0B" w:rsidRDefault="00740FD6" w:rsidP="005B0327">
            <w:pPr>
              <w:widowControl/>
              <w:jc w:val="center"/>
              <w:textAlignment w:val="center"/>
              <w:rPr>
                <w:rFonts w:ascii="宋体" w:hAnsi="宋体" w:cs="宋体" w:hint="eastAsia"/>
              </w:rPr>
            </w:pPr>
            <w:r w:rsidRPr="00532D0B">
              <w:rPr>
                <w:rFonts w:ascii="宋体" w:hAnsi="宋体" w:cs="宋体" w:hint="eastAsia"/>
                <w:kern w:val="0"/>
                <w:lang w:bidi="ar"/>
              </w:rPr>
              <w:t>黄  腾</w:t>
            </w:r>
          </w:p>
        </w:tc>
        <w:tc>
          <w:tcPr>
            <w:tcW w:w="1134" w:type="dxa"/>
            <w:vAlign w:val="center"/>
          </w:tcPr>
          <w:p w14:paraId="164CAD96" w14:textId="77777777" w:rsidR="00740FD6" w:rsidRPr="00532D0B" w:rsidRDefault="00740FD6" w:rsidP="005B0327">
            <w:pPr>
              <w:widowControl/>
              <w:jc w:val="center"/>
              <w:textAlignment w:val="center"/>
              <w:rPr>
                <w:rFonts w:ascii="宋体" w:hAnsi="宋体" w:cs="宋体" w:hint="eastAsia"/>
              </w:rPr>
            </w:pPr>
            <w:r w:rsidRPr="00532D0B">
              <w:rPr>
                <w:rFonts w:ascii="宋体" w:hAnsi="宋体" w:cs="宋体" w:hint="eastAsia"/>
                <w:kern w:val="0"/>
                <w:lang w:bidi="ar"/>
              </w:rPr>
              <w:t>授信</w:t>
            </w:r>
            <w:proofErr w:type="gramStart"/>
            <w:r w:rsidRPr="00532D0B">
              <w:rPr>
                <w:rFonts w:ascii="宋体" w:hAnsi="宋体" w:cs="宋体" w:hint="eastAsia"/>
                <w:kern w:val="0"/>
                <w:lang w:bidi="ar"/>
              </w:rPr>
              <w:t>审批部</w:t>
            </w:r>
            <w:proofErr w:type="gramEnd"/>
            <w:r w:rsidRPr="00532D0B">
              <w:rPr>
                <w:rFonts w:ascii="宋体" w:hAnsi="宋体" w:cs="宋体" w:hint="eastAsia"/>
                <w:kern w:val="0"/>
                <w:lang w:bidi="ar"/>
              </w:rPr>
              <w:t>审查员</w:t>
            </w:r>
          </w:p>
        </w:tc>
        <w:tc>
          <w:tcPr>
            <w:tcW w:w="1777" w:type="dxa"/>
            <w:vAlign w:val="center"/>
          </w:tcPr>
          <w:p w14:paraId="16AC125C" w14:textId="77777777" w:rsidR="00740FD6" w:rsidRPr="00532D0B" w:rsidRDefault="00740FD6" w:rsidP="005B0327">
            <w:pPr>
              <w:widowControl/>
              <w:jc w:val="center"/>
              <w:textAlignment w:val="center"/>
              <w:rPr>
                <w:rFonts w:ascii="宋体" w:hAnsi="宋体" w:cs="宋体" w:hint="eastAsia"/>
              </w:rPr>
            </w:pPr>
            <w:r w:rsidRPr="00532D0B">
              <w:rPr>
                <w:rFonts w:ascii="宋体" w:hAnsi="宋体" w:cs="宋体" w:hint="eastAsia"/>
                <w:kern w:val="0"/>
                <w:lang w:bidi="ar"/>
              </w:rPr>
              <w:t>15078333887</w:t>
            </w:r>
          </w:p>
        </w:tc>
        <w:tc>
          <w:tcPr>
            <w:tcW w:w="2574" w:type="dxa"/>
            <w:vAlign w:val="center"/>
          </w:tcPr>
          <w:p w14:paraId="6249161B"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贺州市八步区建设东路6号</w:t>
            </w:r>
          </w:p>
        </w:tc>
      </w:tr>
      <w:tr w:rsidR="00532D0B" w:rsidRPr="00532D0B" w14:paraId="660932ED" w14:textId="77777777" w:rsidTr="005B0327">
        <w:trPr>
          <w:trHeight w:val="888"/>
        </w:trPr>
        <w:tc>
          <w:tcPr>
            <w:tcW w:w="675" w:type="dxa"/>
            <w:vAlign w:val="center"/>
          </w:tcPr>
          <w:p w14:paraId="00B2BD45"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2</w:t>
            </w:r>
          </w:p>
        </w:tc>
        <w:tc>
          <w:tcPr>
            <w:tcW w:w="2028" w:type="dxa"/>
            <w:vAlign w:val="center"/>
          </w:tcPr>
          <w:p w14:paraId="6413A741"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广西贺州桂东农村合作银行营业部</w:t>
            </w:r>
          </w:p>
        </w:tc>
        <w:tc>
          <w:tcPr>
            <w:tcW w:w="1233" w:type="dxa"/>
            <w:vAlign w:val="center"/>
          </w:tcPr>
          <w:p w14:paraId="61044260"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刘  瑜</w:t>
            </w:r>
          </w:p>
        </w:tc>
        <w:tc>
          <w:tcPr>
            <w:tcW w:w="1134" w:type="dxa"/>
            <w:vAlign w:val="center"/>
          </w:tcPr>
          <w:p w14:paraId="7B735967"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营业部副总经理</w:t>
            </w:r>
          </w:p>
        </w:tc>
        <w:tc>
          <w:tcPr>
            <w:tcW w:w="1777" w:type="dxa"/>
            <w:vAlign w:val="center"/>
          </w:tcPr>
          <w:p w14:paraId="1339C047"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18007843000</w:t>
            </w:r>
          </w:p>
        </w:tc>
        <w:tc>
          <w:tcPr>
            <w:tcW w:w="2574" w:type="dxa"/>
            <w:vAlign w:val="center"/>
          </w:tcPr>
          <w:p w14:paraId="29922103"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贺州市八步区建设东路6号</w:t>
            </w:r>
          </w:p>
        </w:tc>
      </w:tr>
      <w:tr w:rsidR="00532D0B" w:rsidRPr="00532D0B" w14:paraId="27B7508A" w14:textId="77777777" w:rsidTr="005B0327">
        <w:trPr>
          <w:trHeight w:val="888"/>
        </w:trPr>
        <w:tc>
          <w:tcPr>
            <w:tcW w:w="675" w:type="dxa"/>
            <w:vAlign w:val="center"/>
          </w:tcPr>
          <w:p w14:paraId="09F388D7"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3</w:t>
            </w:r>
          </w:p>
        </w:tc>
        <w:tc>
          <w:tcPr>
            <w:tcW w:w="2028" w:type="dxa"/>
            <w:vAlign w:val="center"/>
          </w:tcPr>
          <w:p w14:paraId="5ED5524E"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广西贺州桂东农村合作银行八步支行</w:t>
            </w:r>
          </w:p>
        </w:tc>
        <w:tc>
          <w:tcPr>
            <w:tcW w:w="1233" w:type="dxa"/>
            <w:vAlign w:val="center"/>
          </w:tcPr>
          <w:p w14:paraId="38C36F00"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谢地恩</w:t>
            </w:r>
          </w:p>
        </w:tc>
        <w:tc>
          <w:tcPr>
            <w:tcW w:w="1134" w:type="dxa"/>
            <w:vAlign w:val="center"/>
          </w:tcPr>
          <w:p w14:paraId="3C8625B9" w14:textId="77777777" w:rsidR="00740FD6" w:rsidRPr="00532D0B" w:rsidRDefault="00740FD6" w:rsidP="005B0327">
            <w:pPr>
              <w:widowControl/>
              <w:jc w:val="center"/>
              <w:textAlignment w:val="center"/>
              <w:rPr>
                <w:rFonts w:ascii="宋体" w:hAnsi="宋体" w:cs="宋体" w:hint="eastAsia"/>
                <w:kern w:val="0"/>
                <w:lang w:bidi="ar"/>
              </w:rPr>
            </w:pPr>
            <w:proofErr w:type="gramStart"/>
            <w:r w:rsidRPr="00532D0B">
              <w:rPr>
                <w:rFonts w:ascii="宋体" w:hAnsi="宋体" w:cs="宋体" w:hint="eastAsia"/>
                <w:kern w:val="0"/>
                <w:lang w:bidi="ar"/>
              </w:rPr>
              <w:t>信贷副</w:t>
            </w:r>
            <w:proofErr w:type="gramEnd"/>
            <w:r w:rsidRPr="00532D0B">
              <w:rPr>
                <w:rFonts w:ascii="宋体" w:hAnsi="宋体" w:cs="宋体" w:hint="eastAsia"/>
                <w:kern w:val="0"/>
                <w:lang w:bidi="ar"/>
              </w:rPr>
              <w:t>行长</w:t>
            </w:r>
          </w:p>
        </w:tc>
        <w:tc>
          <w:tcPr>
            <w:tcW w:w="1777" w:type="dxa"/>
            <w:vAlign w:val="center"/>
          </w:tcPr>
          <w:p w14:paraId="0161F211"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18007840168</w:t>
            </w:r>
          </w:p>
        </w:tc>
        <w:tc>
          <w:tcPr>
            <w:tcW w:w="2574" w:type="dxa"/>
            <w:vAlign w:val="center"/>
          </w:tcPr>
          <w:p w14:paraId="25903112"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贺州市八步区八达西路652-1号</w:t>
            </w:r>
          </w:p>
        </w:tc>
      </w:tr>
      <w:tr w:rsidR="00532D0B" w:rsidRPr="00532D0B" w14:paraId="211D1FA6" w14:textId="77777777" w:rsidTr="005B0327">
        <w:trPr>
          <w:trHeight w:val="888"/>
        </w:trPr>
        <w:tc>
          <w:tcPr>
            <w:tcW w:w="675" w:type="dxa"/>
            <w:vAlign w:val="center"/>
          </w:tcPr>
          <w:p w14:paraId="3E998AAC"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4</w:t>
            </w:r>
          </w:p>
        </w:tc>
        <w:tc>
          <w:tcPr>
            <w:tcW w:w="2028" w:type="dxa"/>
            <w:vAlign w:val="center"/>
          </w:tcPr>
          <w:p w14:paraId="2369C416"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广西贺州桂东农村合作银行平桂支行</w:t>
            </w:r>
          </w:p>
        </w:tc>
        <w:tc>
          <w:tcPr>
            <w:tcW w:w="1233" w:type="dxa"/>
            <w:vAlign w:val="center"/>
          </w:tcPr>
          <w:p w14:paraId="2B9448D3"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 xml:space="preserve">古  </w:t>
            </w:r>
            <w:proofErr w:type="gramStart"/>
            <w:r w:rsidRPr="00532D0B">
              <w:rPr>
                <w:rFonts w:ascii="宋体" w:hAnsi="宋体" w:cs="宋体" w:hint="eastAsia"/>
                <w:kern w:val="0"/>
                <w:lang w:bidi="ar"/>
              </w:rPr>
              <w:t>睿</w:t>
            </w:r>
            <w:proofErr w:type="gramEnd"/>
          </w:p>
        </w:tc>
        <w:tc>
          <w:tcPr>
            <w:tcW w:w="1134" w:type="dxa"/>
            <w:vAlign w:val="center"/>
          </w:tcPr>
          <w:p w14:paraId="72BA8F68" w14:textId="77777777" w:rsidR="00740FD6" w:rsidRPr="00532D0B" w:rsidRDefault="00740FD6" w:rsidP="005B0327">
            <w:pPr>
              <w:widowControl/>
              <w:jc w:val="center"/>
              <w:textAlignment w:val="center"/>
              <w:rPr>
                <w:rFonts w:ascii="宋体" w:hAnsi="宋体" w:cs="宋体" w:hint="eastAsia"/>
                <w:kern w:val="0"/>
                <w:lang w:bidi="ar"/>
              </w:rPr>
            </w:pPr>
            <w:proofErr w:type="gramStart"/>
            <w:r w:rsidRPr="00532D0B">
              <w:rPr>
                <w:rFonts w:ascii="宋体" w:hAnsi="宋体" w:cs="宋体" w:hint="eastAsia"/>
                <w:kern w:val="0"/>
                <w:lang w:bidi="ar"/>
              </w:rPr>
              <w:t>信贷副</w:t>
            </w:r>
            <w:proofErr w:type="gramEnd"/>
            <w:r w:rsidRPr="00532D0B">
              <w:rPr>
                <w:rFonts w:ascii="宋体" w:hAnsi="宋体" w:cs="宋体" w:hint="eastAsia"/>
                <w:kern w:val="0"/>
                <w:lang w:bidi="ar"/>
              </w:rPr>
              <w:t>行长</w:t>
            </w:r>
          </w:p>
        </w:tc>
        <w:tc>
          <w:tcPr>
            <w:tcW w:w="1777" w:type="dxa"/>
            <w:vAlign w:val="center"/>
          </w:tcPr>
          <w:p w14:paraId="7A1C70EE" w14:textId="77777777" w:rsidR="00740FD6" w:rsidRPr="00532D0B" w:rsidRDefault="00740FD6" w:rsidP="005B0327">
            <w:pPr>
              <w:widowControl/>
              <w:jc w:val="center"/>
              <w:textAlignment w:val="center"/>
              <w:rPr>
                <w:rFonts w:ascii="宋体" w:hAnsi="宋体" w:cs="宋体" w:hint="eastAsia"/>
                <w:kern w:val="0"/>
                <w:lang w:bidi="ar"/>
              </w:rPr>
            </w:pPr>
            <w:r w:rsidRPr="00532D0B">
              <w:rPr>
                <w:rFonts w:ascii="宋体" w:hAnsi="宋体" w:cs="宋体" w:hint="eastAsia"/>
                <w:kern w:val="0"/>
                <w:lang w:bidi="ar"/>
              </w:rPr>
              <w:t>18007840375</w:t>
            </w:r>
          </w:p>
        </w:tc>
        <w:tc>
          <w:tcPr>
            <w:tcW w:w="2574" w:type="dxa"/>
            <w:vAlign w:val="center"/>
          </w:tcPr>
          <w:p w14:paraId="302546E2" w14:textId="77777777" w:rsidR="00740FD6" w:rsidRPr="00532D0B" w:rsidRDefault="00740FD6" w:rsidP="005B0327">
            <w:pPr>
              <w:widowControl/>
              <w:jc w:val="left"/>
              <w:textAlignment w:val="center"/>
              <w:rPr>
                <w:rFonts w:ascii="宋体" w:hAnsi="宋体" w:cs="宋体" w:hint="eastAsia"/>
                <w:kern w:val="0"/>
                <w:lang w:bidi="ar"/>
              </w:rPr>
            </w:pPr>
            <w:r w:rsidRPr="00532D0B">
              <w:rPr>
                <w:rFonts w:ascii="宋体" w:hAnsi="宋体" w:cs="宋体" w:hint="eastAsia"/>
                <w:kern w:val="0"/>
                <w:lang w:bidi="ar"/>
              </w:rPr>
              <w:t>贺州市</w:t>
            </w:r>
            <w:proofErr w:type="gramStart"/>
            <w:r w:rsidRPr="00532D0B">
              <w:rPr>
                <w:rFonts w:ascii="宋体" w:hAnsi="宋体" w:cs="宋体" w:hint="eastAsia"/>
                <w:kern w:val="0"/>
                <w:lang w:bidi="ar"/>
              </w:rPr>
              <w:t>平桂区平桂大道</w:t>
            </w:r>
            <w:proofErr w:type="gramEnd"/>
            <w:r w:rsidRPr="00532D0B">
              <w:rPr>
                <w:rFonts w:ascii="宋体" w:hAnsi="宋体" w:cs="宋体" w:hint="eastAsia"/>
                <w:kern w:val="0"/>
                <w:lang w:bidi="ar"/>
              </w:rPr>
              <w:t>财政局一楼</w:t>
            </w:r>
          </w:p>
        </w:tc>
      </w:tr>
    </w:tbl>
    <w:p w14:paraId="7553EB15" w14:textId="77777777" w:rsidR="00740FD6" w:rsidRPr="00532D0B" w:rsidRDefault="00740FD6" w:rsidP="00740FD6">
      <w:pPr>
        <w:spacing w:beforeLines="50" w:before="159" w:afterLines="50" w:after="159" w:line="760" w:lineRule="exact"/>
        <w:rPr>
          <w:rFonts w:ascii="宋体" w:hAnsi="宋体" w:hint="eastAsia"/>
          <w:b/>
          <w:sz w:val="32"/>
          <w:szCs w:val="32"/>
        </w:rPr>
      </w:pPr>
    </w:p>
    <w:p w14:paraId="27DFFADF" w14:textId="77777777" w:rsidR="00740FD6" w:rsidRPr="00532D0B" w:rsidRDefault="00740FD6" w:rsidP="00FF0DE7">
      <w:pPr>
        <w:spacing w:line="420" w:lineRule="exact"/>
        <w:rPr>
          <w:rFonts w:ascii="宋体" w:hAnsi="宋体" w:cs="宋体" w:hint="eastAsia"/>
          <w:b/>
          <w:szCs w:val="21"/>
        </w:rPr>
      </w:pPr>
    </w:p>
    <w:p w14:paraId="5CEE2648" w14:textId="030CC058" w:rsidR="0093561A" w:rsidRPr="00532D0B" w:rsidRDefault="00000000" w:rsidP="00FF0DE7">
      <w:pPr>
        <w:jc w:val="center"/>
        <w:outlineLvl w:val="0"/>
        <w:rPr>
          <w:rStyle w:val="10"/>
          <w:rFonts w:ascii="宋体" w:hAnsi="宋体" w:cs="宋体" w:hint="eastAsia"/>
          <w:sz w:val="21"/>
          <w:szCs w:val="21"/>
        </w:rPr>
      </w:pPr>
      <w:r w:rsidRPr="00532D0B">
        <w:rPr>
          <w:rFonts w:ascii="宋体" w:hAnsi="宋体" w:cs="宋体" w:hint="eastAsia"/>
          <w:b/>
          <w:szCs w:val="21"/>
        </w:rPr>
        <w:br w:type="page"/>
      </w:r>
      <w:bookmarkStart w:id="50" w:name="_Toc10177"/>
      <w:bookmarkStart w:id="51" w:name="_Toc30359"/>
      <w:bookmarkStart w:id="52" w:name="_Toc18799"/>
      <w:bookmarkStart w:id="53" w:name="_Toc9851"/>
      <w:r w:rsidRPr="00532D0B">
        <w:rPr>
          <w:rFonts w:ascii="宋体" w:hAnsi="宋体" w:cs="宋体" w:hint="eastAsia"/>
          <w:b/>
          <w:sz w:val="32"/>
          <w:szCs w:val="32"/>
        </w:rPr>
        <w:lastRenderedPageBreak/>
        <w:t>第三章</w:t>
      </w:r>
      <w:bookmarkStart w:id="54" w:name="_Toc5980"/>
      <w:bookmarkEnd w:id="50"/>
      <w:r w:rsidRPr="00532D0B">
        <w:rPr>
          <w:rFonts w:ascii="宋体" w:hAnsi="宋体" w:cs="宋体" w:hint="eastAsia"/>
          <w:b/>
          <w:sz w:val="32"/>
          <w:szCs w:val="32"/>
        </w:rPr>
        <w:t xml:space="preserve"> </w:t>
      </w:r>
      <w:r w:rsidR="00FF0DE7" w:rsidRPr="00532D0B">
        <w:rPr>
          <w:rFonts w:ascii="宋体" w:hAnsi="宋体" w:cs="宋体" w:hint="eastAsia"/>
          <w:b/>
          <w:sz w:val="32"/>
          <w:szCs w:val="32"/>
        </w:rPr>
        <w:t>项目</w:t>
      </w:r>
      <w:r w:rsidRPr="00532D0B">
        <w:rPr>
          <w:rFonts w:ascii="宋体" w:hAnsi="宋体" w:cs="宋体" w:hint="eastAsia"/>
          <w:b/>
          <w:sz w:val="32"/>
          <w:szCs w:val="32"/>
        </w:rPr>
        <w:t>采购需求</w:t>
      </w:r>
      <w:bookmarkEnd w:id="51"/>
      <w:bookmarkEnd w:id="52"/>
      <w:bookmarkEnd w:id="53"/>
      <w:bookmarkEnd w:id="54"/>
    </w:p>
    <w:p w14:paraId="46E93F30" w14:textId="77777777" w:rsidR="003F10BB" w:rsidRPr="00532D0B" w:rsidRDefault="003F10BB" w:rsidP="00022C4B">
      <w:pPr>
        <w:spacing w:line="440" w:lineRule="exact"/>
        <w:jc w:val="left"/>
        <w:rPr>
          <w:rFonts w:ascii="宋体" w:hAnsi="宋体" w:cs="宋体" w:hint="eastAsia"/>
          <w:b/>
          <w:bCs/>
          <w:szCs w:val="21"/>
        </w:rPr>
      </w:pPr>
    </w:p>
    <w:p w14:paraId="0A01F553" w14:textId="48ECFE6C" w:rsidR="00022C4B" w:rsidRPr="00532D0B" w:rsidRDefault="002E498B" w:rsidP="00022C4B">
      <w:pPr>
        <w:spacing w:line="440" w:lineRule="exact"/>
        <w:jc w:val="left"/>
        <w:rPr>
          <w:rFonts w:ascii="宋体" w:hAnsi="宋体" w:cs="宋体" w:hint="eastAsia"/>
          <w:b/>
          <w:bCs/>
          <w:szCs w:val="21"/>
        </w:rPr>
      </w:pPr>
      <w:r w:rsidRPr="00532D0B">
        <w:rPr>
          <w:rFonts w:ascii="宋体" w:hAnsi="宋体" w:cs="宋体" w:hint="eastAsia"/>
          <w:b/>
          <w:bCs/>
          <w:szCs w:val="21"/>
        </w:rPr>
        <w:t>一</w:t>
      </w:r>
      <w:r w:rsidR="00022C4B" w:rsidRPr="00532D0B">
        <w:rPr>
          <w:rFonts w:ascii="宋体" w:hAnsi="宋体" w:cs="宋体" w:hint="eastAsia"/>
          <w:b/>
          <w:bCs/>
          <w:szCs w:val="21"/>
        </w:rPr>
        <w:t>、技术要求</w:t>
      </w:r>
    </w:p>
    <w:p w14:paraId="373F8361" w14:textId="486D8FB6" w:rsidR="0093561A" w:rsidRPr="00532D0B" w:rsidRDefault="00425374" w:rsidP="003E4618">
      <w:pPr>
        <w:spacing w:line="440" w:lineRule="exact"/>
        <w:rPr>
          <w:rFonts w:ascii="宋体" w:hAnsi="宋体" w:cs="宋体" w:hint="eastAsia"/>
          <w:b/>
          <w:szCs w:val="21"/>
        </w:rPr>
      </w:pPr>
      <w:r w:rsidRPr="00532D0B">
        <w:rPr>
          <w:rFonts w:ascii="宋体" w:hAnsi="宋体" w:cs="宋体" w:hint="eastAsia"/>
          <w:b/>
          <w:szCs w:val="21"/>
        </w:rPr>
        <w:t>（一）本次采购的服务内容</w:t>
      </w:r>
    </w:p>
    <w:p w14:paraId="1A9FF74F" w14:textId="66F7A6EB" w:rsidR="0093561A" w:rsidRPr="00532D0B" w:rsidRDefault="00000000" w:rsidP="003E4618">
      <w:pPr>
        <w:spacing w:line="440" w:lineRule="exact"/>
        <w:ind w:firstLineChars="200" w:firstLine="420"/>
        <w:jc w:val="left"/>
        <w:rPr>
          <w:rFonts w:ascii="宋体" w:hAnsi="宋体" w:cs="宋体" w:hint="eastAsia"/>
          <w:szCs w:val="21"/>
        </w:rPr>
      </w:pPr>
      <w:r w:rsidRPr="00532D0B">
        <w:rPr>
          <w:rFonts w:ascii="宋体" w:hAnsi="宋体" w:cs="宋体" w:hint="eastAsia"/>
          <w:szCs w:val="21"/>
        </w:rPr>
        <w:t>拟通过</w:t>
      </w:r>
      <w:r w:rsidR="00FF0DE7" w:rsidRPr="00532D0B">
        <w:rPr>
          <w:rFonts w:ascii="宋体" w:hAnsi="宋体" w:cs="宋体" w:hint="eastAsia"/>
          <w:szCs w:val="21"/>
        </w:rPr>
        <w:t>框架协议采购</w:t>
      </w:r>
      <w:r w:rsidRPr="00532D0B">
        <w:rPr>
          <w:rFonts w:ascii="宋体" w:hAnsi="宋体" w:cs="宋体" w:hint="eastAsia"/>
          <w:szCs w:val="21"/>
        </w:rPr>
        <w:t>方式，择优选定</w:t>
      </w:r>
      <w:r w:rsidR="00FF0DE7" w:rsidRPr="00532D0B">
        <w:rPr>
          <w:rFonts w:ascii="宋体" w:hAnsi="宋体" w:cs="宋体" w:hint="eastAsia"/>
          <w:szCs w:val="21"/>
        </w:rPr>
        <w:t>3</w:t>
      </w:r>
      <w:r w:rsidRPr="00532D0B">
        <w:rPr>
          <w:rFonts w:ascii="宋体" w:hAnsi="宋体" w:cs="宋体" w:hint="eastAsia"/>
          <w:szCs w:val="21"/>
        </w:rPr>
        <w:t>家供应商，负责为征集人提供其委托项目的工程造价、工程管理</w:t>
      </w:r>
      <w:proofErr w:type="gramStart"/>
      <w:r w:rsidRPr="00532D0B">
        <w:rPr>
          <w:rFonts w:ascii="宋体" w:hAnsi="宋体" w:cs="宋体" w:hint="eastAsia"/>
          <w:szCs w:val="21"/>
        </w:rPr>
        <w:t>等协审服务</w:t>
      </w:r>
      <w:proofErr w:type="gramEnd"/>
      <w:r w:rsidRPr="00532D0B">
        <w:rPr>
          <w:rFonts w:ascii="宋体" w:hAnsi="宋体" w:cs="宋体" w:hint="eastAsia"/>
          <w:szCs w:val="21"/>
        </w:rPr>
        <w:t>。</w:t>
      </w:r>
      <w:r w:rsidRPr="00532D0B">
        <w:rPr>
          <w:rFonts w:ascii="宋体" w:hAnsi="宋体" w:cs="宋体" w:hint="eastAsia"/>
          <w:szCs w:val="21"/>
          <w:lang w:val="zh-CN"/>
        </w:rPr>
        <w:t>服务有效期：自框架协议签订之日起满两年</w:t>
      </w:r>
      <w:r w:rsidRPr="00532D0B">
        <w:rPr>
          <w:rFonts w:ascii="宋体" w:hAnsi="宋体" w:cs="宋体" w:hint="eastAsia"/>
          <w:szCs w:val="21"/>
        </w:rPr>
        <w:t>。如有在</w:t>
      </w:r>
      <w:r w:rsidRPr="00532D0B">
        <w:rPr>
          <w:rFonts w:ascii="宋体" w:hAnsi="宋体" w:cs="宋体" w:hint="eastAsia"/>
          <w:szCs w:val="21"/>
          <w:lang w:val="zh-CN"/>
        </w:rPr>
        <w:t>服务有效期内委托的项目无法在服务有效期内</w:t>
      </w:r>
      <w:r w:rsidRPr="00532D0B">
        <w:rPr>
          <w:rFonts w:ascii="宋体" w:hAnsi="宋体" w:cs="宋体" w:hint="eastAsia"/>
          <w:szCs w:val="21"/>
        </w:rPr>
        <w:t>完成的，服务该项目的供应商顺延服务时间，直至项目完成。</w:t>
      </w:r>
    </w:p>
    <w:p w14:paraId="05DF47BA" w14:textId="3A55686D" w:rsidR="0093561A" w:rsidRPr="00532D0B" w:rsidRDefault="00425374" w:rsidP="003E4618">
      <w:pPr>
        <w:spacing w:line="440" w:lineRule="exact"/>
        <w:jc w:val="left"/>
        <w:rPr>
          <w:rFonts w:ascii="宋体" w:hAnsi="宋体" w:cs="宋体" w:hint="eastAsia"/>
          <w:b/>
          <w:szCs w:val="21"/>
        </w:rPr>
      </w:pPr>
      <w:r w:rsidRPr="00532D0B">
        <w:rPr>
          <w:rFonts w:ascii="宋体" w:hAnsi="宋体" w:cs="宋体" w:hint="eastAsia"/>
          <w:b/>
          <w:szCs w:val="21"/>
        </w:rPr>
        <w:t>（二）投标费用</w:t>
      </w:r>
    </w:p>
    <w:p w14:paraId="61CF5C9F" w14:textId="77777777" w:rsidR="0093561A" w:rsidRPr="00532D0B" w:rsidRDefault="00000000"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1、供应商应承担其编制响应文件与提交响应文件所涉及的一切费用。不管投标结果如何，征集人对供应商投标所产生的费用不负任何责任。供应商的响应文件不予退回。</w:t>
      </w:r>
    </w:p>
    <w:p w14:paraId="6B21267C" w14:textId="77777777" w:rsidR="0093561A" w:rsidRPr="00532D0B" w:rsidRDefault="00000000"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2、</w:t>
      </w:r>
      <w:r w:rsidRPr="00532D0B">
        <w:rPr>
          <w:rFonts w:ascii="宋体" w:hAnsi="宋体" w:cs="宋体" w:hint="eastAsia"/>
          <w:bCs/>
          <w:szCs w:val="21"/>
          <w:lang w:val="zh-CN"/>
        </w:rPr>
        <w:t>本次采购属于政府采购框架协议第一阶段，征集人与供应商一次性签订政府采购框架协议，已签订框架协议的供应商如能接受采购合同各项条款约定的即可在第二阶段与征集人签订采购合同，故不能保证第一阶段所有入围供应商都能在第二阶段与征集人签订采购合同，请供应商自行考虑投标费用。</w:t>
      </w:r>
    </w:p>
    <w:p w14:paraId="71CE645F" w14:textId="067F60E9" w:rsidR="0093561A" w:rsidRPr="00532D0B" w:rsidRDefault="00425374" w:rsidP="003E4618">
      <w:pPr>
        <w:spacing w:line="440" w:lineRule="exact"/>
        <w:rPr>
          <w:rFonts w:ascii="宋体" w:hAnsi="宋体" w:cs="宋体" w:hint="eastAsia"/>
          <w:b/>
          <w:szCs w:val="21"/>
        </w:rPr>
      </w:pPr>
      <w:r w:rsidRPr="00532D0B">
        <w:rPr>
          <w:rFonts w:ascii="宋体" w:hAnsi="宋体" w:cs="宋体" w:hint="eastAsia"/>
          <w:b/>
          <w:szCs w:val="21"/>
        </w:rPr>
        <w:t>（三）购买</w:t>
      </w:r>
      <w:proofErr w:type="gramStart"/>
      <w:r w:rsidRPr="00532D0B">
        <w:rPr>
          <w:rFonts w:ascii="宋体" w:hAnsi="宋体" w:cs="宋体" w:hint="eastAsia"/>
          <w:b/>
          <w:szCs w:val="21"/>
        </w:rPr>
        <w:t>协审服务</w:t>
      </w:r>
      <w:proofErr w:type="gramEnd"/>
      <w:r w:rsidRPr="00532D0B">
        <w:rPr>
          <w:rFonts w:ascii="宋体" w:hAnsi="宋体" w:cs="宋体" w:hint="eastAsia"/>
          <w:b/>
          <w:szCs w:val="21"/>
        </w:rPr>
        <w:t>的费用由钟山县审计局的财政预算资金承担。</w:t>
      </w:r>
    </w:p>
    <w:p w14:paraId="15ED7E22" w14:textId="10C6C069"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1、供应</w:t>
      </w:r>
      <w:proofErr w:type="gramStart"/>
      <w:r w:rsidRPr="00532D0B">
        <w:rPr>
          <w:rFonts w:ascii="宋体" w:hAnsi="宋体" w:cs="宋体" w:hint="eastAsia"/>
          <w:bCs/>
          <w:szCs w:val="21"/>
        </w:rPr>
        <w:t>商协审服务费</w:t>
      </w:r>
      <w:proofErr w:type="gramEnd"/>
      <w:r w:rsidRPr="00532D0B">
        <w:rPr>
          <w:rFonts w:ascii="宋体" w:hAnsi="宋体" w:cs="宋体" w:hint="eastAsia"/>
          <w:bCs/>
          <w:szCs w:val="21"/>
        </w:rPr>
        <w:t>的计取及支付方式</w:t>
      </w:r>
    </w:p>
    <w:p w14:paraId="530CAE4D" w14:textId="159107B7" w:rsidR="0093561A" w:rsidRPr="00532D0B" w:rsidRDefault="00000000"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征集人委托供应</w:t>
      </w:r>
      <w:proofErr w:type="gramStart"/>
      <w:r w:rsidRPr="00532D0B">
        <w:rPr>
          <w:rFonts w:ascii="宋体" w:hAnsi="宋体" w:cs="宋体" w:hint="eastAsia"/>
          <w:bCs/>
          <w:szCs w:val="21"/>
        </w:rPr>
        <w:t>商协审的</w:t>
      </w:r>
      <w:proofErr w:type="gramEnd"/>
      <w:r w:rsidRPr="00532D0B">
        <w:rPr>
          <w:rFonts w:ascii="宋体" w:hAnsi="宋体" w:cs="宋体" w:hint="eastAsia"/>
          <w:bCs/>
          <w:szCs w:val="21"/>
        </w:rPr>
        <w:t>项目，</w:t>
      </w:r>
      <w:proofErr w:type="gramStart"/>
      <w:r w:rsidRPr="00532D0B">
        <w:rPr>
          <w:rFonts w:ascii="宋体" w:hAnsi="宋体" w:cs="宋体" w:hint="eastAsia"/>
          <w:bCs/>
          <w:szCs w:val="21"/>
        </w:rPr>
        <w:t>所需协审服务费</w:t>
      </w:r>
      <w:proofErr w:type="gramEnd"/>
      <w:r w:rsidRPr="00532D0B">
        <w:rPr>
          <w:rFonts w:ascii="宋体" w:hAnsi="宋体" w:cs="宋体" w:hint="eastAsia"/>
          <w:bCs/>
          <w:szCs w:val="21"/>
        </w:rPr>
        <w:t>由</w:t>
      </w:r>
      <w:r w:rsidR="00973F7D" w:rsidRPr="00532D0B">
        <w:rPr>
          <w:rFonts w:ascii="宋体" w:hAnsi="宋体" w:cs="宋体" w:hint="eastAsia"/>
          <w:bCs/>
          <w:szCs w:val="21"/>
        </w:rPr>
        <w:t>钟山</w:t>
      </w:r>
      <w:r w:rsidRPr="00532D0B">
        <w:rPr>
          <w:rFonts w:ascii="宋体" w:hAnsi="宋体" w:cs="宋体" w:hint="eastAsia"/>
          <w:bCs/>
          <w:szCs w:val="21"/>
        </w:rPr>
        <w:t>县财政直接拨款保证，</w:t>
      </w:r>
      <w:bookmarkStart w:id="55" w:name="OLE_LINK2"/>
      <w:r w:rsidRPr="00532D0B">
        <w:rPr>
          <w:rFonts w:ascii="宋体" w:hAnsi="宋体" w:cs="宋体" w:hint="eastAsia"/>
          <w:bCs/>
          <w:szCs w:val="21"/>
        </w:rPr>
        <w:t>项目完成并经征集人验收合格后，一次或分次结清。</w:t>
      </w:r>
      <w:bookmarkEnd w:id="55"/>
      <w:proofErr w:type="gramStart"/>
      <w:r w:rsidRPr="00532D0B">
        <w:rPr>
          <w:rFonts w:ascii="宋体" w:hAnsi="宋体" w:cs="宋体" w:hint="eastAsia"/>
          <w:bCs/>
          <w:szCs w:val="21"/>
        </w:rPr>
        <w:t>协审服务费</w:t>
      </w:r>
      <w:proofErr w:type="gramEnd"/>
      <w:r w:rsidRPr="00532D0B">
        <w:rPr>
          <w:rFonts w:ascii="宋体" w:hAnsi="宋体" w:cs="宋体" w:hint="eastAsia"/>
          <w:bCs/>
          <w:szCs w:val="21"/>
        </w:rPr>
        <w:t>计取标准如下：</w:t>
      </w:r>
    </w:p>
    <w:p w14:paraId="746DC4D0" w14:textId="4EEDE3AF" w:rsidR="00973F7D" w:rsidRPr="00532D0B" w:rsidRDefault="00973F7D"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（1）</w:t>
      </w:r>
      <w:proofErr w:type="gramStart"/>
      <w:r w:rsidRPr="00532D0B">
        <w:rPr>
          <w:rFonts w:ascii="宋体" w:hAnsi="宋体" w:cs="宋体"/>
          <w:bCs/>
          <w:szCs w:val="21"/>
        </w:rPr>
        <w:t>协审服务费</w:t>
      </w:r>
      <w:proofErr w:type="gramEnd"/>
      <w:r w:rsidRPr="00532D0B">
        <w:rPr>
          <w:rFonts w:ascii="宋体" w:hAnsi="宋体" w:cs="宋体"/>
          <w:bCs/>
          <w:szCs w:val="21"/>
        </w:rPr>
        <w:t>计取标准如下</w:t>
      </w:r>
      <w:r w:rsidRPr="00532D0B">
        <w:rPr>
          <w:rFonts w:ascii="宋体" w:hAnsi="宋体" w:cs="宋体" w:hint="eastAsia"/>
          <w:bCs/>
          <w:szCs w:val="21"/>
        </w:rPr>
        <w:t>：</w:t>
      </w:r>
    </w:p>
    <w:tbl>
      <w:tblPr>
        <w:tblStyle w:val="af4"/>
        <w:tblW w:w="0" w:type="auto"/>
        <w:jc w:val="center"/>
        <w:tblLook w:val="04A0" w:firstRow="1" w:lastRow="0" w:firstColumn="1" w:lastColumn="0" w:noHBand="0" w:noVBand="1"/>
      </w:tblPr>
      <w:tblGrid>
        <w:gridCol w:w="656"/>
        <w:gridCol w:w="1099"/>
        <w:gridCol w:w="1319"/>
        <w:gridCol w:w="1013"/>
        <w:gridCol w:w="1162"/>
        <w:gridCol w:w="1161"/>
        <w:gridCol w:w="1042"/>
        <w:gridCol w:w="1161"/>
        <w:gridCol w:w="901"/>
      </w:tblGrid>
      <w:tr w:rsidR="00532D0B" w:rsidRPr="00532D0B" w14:paraId="4D4C90D7" w14:textId="3B7A6B84" w:rsidTr="00E41C67">
        <w:trPr>
          <w:trHeight w:val="567"/>
          <w:jc w:val="center"/>
        </w:trPr>
        <w:tc>
          <w:tcPr>
            <w:tcW w:w="656" w:type="dxa"/>
            <w:vMerge w:val="restart"/>
            <w:vAlign w:val="center"/>
          </w:tcPr>
          <w:p w14:paraId="21C21DD5" w14:textId="710511F3" w:rsidR="00E41C67"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序号</w:t>
            </w:r>
          </w:p>
        </w:tc>
        <w:tc>
          <w:tcPr>
            <w:tcW w:w="2418" w:type="dxa"/>
            <w:gridSpan w:val="2"/>
            <w:vMerge w:val="restart"/>
            <w:vAlign w:val="center"/>
          </w:tcPr>
          <w:p w14:paraId="11746285" w14:textId="29C9D770" w:rsidR="00E41C67" w:rsidRPr="00532D0B" w:rsidRDefault="00E41C67" w:rsidP="00E41C67">
            <w:pPr>
              <w:spacing w:line="400" w:lineRule="exact"/>
              <w:jc w:val="center"/>
              <w:rPr>
                <w:rFonts w:ascii="宋体" w:hAnsi="宋体" w:cs="宋体" w:hint="eastAsia"/>
                <w:bCs/>
                <w:szCs w:val="21"/>
              </w:rPr>
            </w:pPr>
            <w:proofErr w:type="gramStart"/>
            <w:r w:rsidRPr="00532D0B">
              <w:rPr>
                <w:rFonts w:ascii="宋体" w:hAnsi="宋体" w:cs="宋体" w:hint="eastAsia"/>
                <w:bCs/>
                <w:szCs w:val="21"/>
              </w:rPr>
              <w:t>协审服务费</w:t>
            </w:r>
            <w:proofErr w:type="gramEnd"/>
          </w:p>
        </w:tc>
        <w:tc>
          <w:tcPr>
            <w:tcW w:w="1013" w:type="dxa"/>
            <w:vMerge w:val="restart"/>
            <w:vAlign w:val="center"/>
          </w:tcPr>
          <w:p w14:paraId="38F455DE" w14:textId="195CE707" w:rsidR="00E41C67"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费用基数</w:t>
            </w:r>
          </w:p>
        </w:tc>
        <w:tc>
          <w:tcPr>
            <w:tcW w:w="5427" w:type="dxa"/>
            <w:gridSpan w:val="5"/>
            <w:vAlign w:val="center"/>
          </w:tcPr>
          <w:p w14:paraId="627B788C" w14:textId="773FB479" w:rsidR="00E41C67"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按差额定率分档累进方法计算</w:t>
            </w:r>
          </w:p>
        </w:tc>
      </w:tr>
      <w:tr w:rsidR="00532D0B" w:rsidRPr="00532D0B" w14:paraId="2730A61A" w14:textId="35CC8BA5" w:rsidTr="00E41C67">
        <w:trPr>
          <w:trHeight w:val="567"/>
          <w:jc w:val="center"/>
        </w:trPr>
        <w:tc>
          <w:tcPr>
            <w:tcW w:w="656" w:type="dxa"/>
            <w:vMerge/>
            <w:vAlign w:val="center"/>
          </w:tcPr>
          <w:p w14:paraId="0D5D5762" w14:textId="77777777" w:rsidR="00973F7D" w:rsidRPr="00532D0B" w:rsidRDefault="00973F7D" w:rsidP="00E41C67">
            <w:pPr>
              <w:spacing w:line="400" w:lineRule="exact"/>
              <w:jc w:val="center"/>
              <w:rPr>
                <w:rFonts w:ascii="宋体" w:hAnsi="宋体" w:cs="宋体" w:hint="eastAsia"/>
                <w:bCs/>
                <w:szCs w:val="21"/>
              </w:rPr>
            </w:pPr>
          </w:p>
        </w:tc>
        <w:tc>
          <w:tcPr>
            <w:tcW w:w="2418" w:type="dxa"/>
            <w:gridSpan w:val="2"/>
            <w:vMerge/>
            <w:vAlign w:val="center"/>
          </w:tcPr>
          <w:p w14:paraId="563BCB4C" w14:textId="77777777" w:rsidR="00973F7D" w:rsidRPr="00532D0B" w:rsidRDefault="00973F7D" w:rsidP="00E41C67">
            <w:pPr>
              <w:spacing w:line="400" w:lineRule="exact"/>
              <w:jc w:val="center"/>
              <w:rPr>
                <w:rFonts w:ascii="宋体" w:hAnsi="宋体" w:cs="宋体" w:hint="eastAsia"/>
                <w:bCs/>
                <w:szCs w:val="21"/>
              </w:rPr>
            </w:pPr>
          </w:p>
        </w:tc>
        <w:tc>
          <w:tcPr>
            <w:tcW w:w="1013" w:type="dxa"/>
            <w:vMerge/>
            <w:vAlign w:val="center"/>
          </w:tcPr>
          <w:p w14:paraId="4EF308BC" w14:textId="77777777" w:rsidR="00973F7D" w:rsidRPr="00532D0B" w:rsidRDefault="00973F7D" w:rsidP="00E41C67">
            <w:pPr>
              <w:spacing w:line="400" w:lineRule="exact"/>
              <w:jc w:val="center"/>
              <w:rPr>
                <w:rFonts w:ascii="宋体" w:hAnsi="宋体" w:cs="宋体" w:hint="eastAsia"/>
                <w:bCs/>
                <w:szCs w:val="21"/>
              </w:rPr>
            </w:pPr>
          </w:p>
        </w:tc>
        <w:tc>
          <w:tcPr>
            <w:tcW w:w="1162" w:type="dxa"/>
            <w:vAlign w:val="center"/>
          </w:tcPr>
          <w:p w14:paraId="5CA3043D" w14:textId="648BAB51" w:rsidR="00973F7D"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1000万元以下</w:t>
            </w:r>
          </w:p>
        </w:tc>
        <w:tc>
          <w:tcPr>
            <w:tcW w:w="1161" w:type="dxa"/>
            <w:vAlign w:val="center"/>
          </w:tcPr>
          <w:p w14:paraId="74E6803C" w14:textId="449EAC6B" w:rsidR="00973F7D"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1000-5000万元（含）</w:t>
            </w:r>
          </w:p>
        </w:tc>
        <w:tc>
          <w:tcPr>
            <w:tcW w:w="1042" w:type="dxa"/>
            <w:vAlign w:val="center"/>
          </w:tcPr>
          <w:p w14:paraId="49D2631A" w14:textId="4B712916" w:rsidR="00973F7D"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5000万元-2亿元（含）</w:t>
            </w:r>
          </w:p>
        </w:tc>
        <w:tc>
          <w:tcPr>
            <w:tcW w:w="1161" w:type="dxa"/>
            <w:vAlign w:val="center"/>
          </w:tcPr>
          <w:p w14:paraId="65E718E1" w14:textId="4D70606D" w:rsidR="00973F7D"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2亿元-5亿元（含）</w:t>
            </w:r>
          </w:p>
        </w:tc>
        <w:tc>
          <w:tcPr>
            <w:tcW w:w="901" w:type="dxa"/>
            <w:vAlign w:val="center"/>
          </w:tcPr>
          <w:p w14:paraId="03160B4B" w14:textId="144C631A" w:rsidR="00973F7D"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5亿元以上</w:t>
            </w:r>
          </w:p>
        </w:tc>
      </w:tr>
      <w:tr w:rsidR="00532D0B" w:rsidRPr="00532D0B" w14:paraId="557A1C01" w14:textId="7FBBE142" w:rsidTr="00E41C67">
        <w:trPr>
          <w:trHeight w:val="567"/>
          <w:jc w:val="center"/>
        </w:trPr>
        <w:tc>
          <w:tcPr>
            <w:tcW w:w="656" w:type="dxa"/>
            <w:vMerge w:val="restart"/>
            <w:vAlign w:val="center"/>
          </w:tcPr>
          <w:p w14:paraId="1060FC21" w14:textId="7593938E" w:rsidR="00E41C67"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1</w:t>
            </w:r>
          </w:p>
        </w:tc>
        <w:tc>
          <w:tcPr>
            <w:tcW w:w="1099" w:type="dxa"/>
            <w:vMerge w:val="restart"/>
            <w:vAlign w:val="center"/>
          </w:tcPr>
          <w:p w14:paraId="73B538CE" w14:textId="1A178EA3" w:rsidR="00E41C67"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按“</w:t>
            </w:r>
            <w:r w:rsidRPr="00532D0B">
              <w:rPr>
                <w:rFonts w:ascii="宋体" w:hAnsi="宋体" w:cs="宋体"/>
                <w:bCs/>
                <w:szCs w:val="21"/>
              </w:rPr>
              <w:t>基础协审服务费</w:t>
            </w:r>
            <w:r w:rsidRPr="00532D0B">
              <w:rPr>
                <w:rFonts w:ascii="宋体" w:hAnsi="宋体" w:cs="宋体" w:hint="eastAsia"/>
                <w:bCs/>
                <w:szCs w:val="21"/>
              </w:rPr>
              <w:t>+效益费”计算</w:t>
            </w:r>
          </w:p>
        </w:tc>
        <w:tc>
          <w:tcPr>
            <w:tcW w:w="1319" w:type="dxa"/>
            <w:vAlign w:val="center"/>
          </w:tcPr>
          <w:p w14:paraId="0A51273B" w14:textId="22F8BDF7" w:rsidR="00E41C67" w:rsidRPr="00532D0B" w:rsidRDefault="00E41C67" w:rsidP="00E41C67">
            <w:pPr>
              <w:spacing w:line="400" w:lineRule="exact"/>
              <w:jc w:val="center"/>
              <w:rPr>
                <w:rFonts w:ascii="宋体" w:hAnsi="宋体" w:cs="宋体" w:hint="eastAsia"/>
                <w:bCs/>
                <w:szCs w:val="21"/>
              </w:rPr>
            </w:pPr>
            <w:r w:rsidRPr="00532D0B">
              <w:rPr>
                <w:rFonts w:ascii="宋体" w:hAnsi="宋体" w:cs="宋体"/>
                <w:bCs/>
                <w:szCs w:val="21"/>
              </w:rPr>
              <w:t>(1)</w:t>
            </w:r>
            <w:r w:rsidRPr="00532D0B">
              <w:rPr>
                <w:rFonts w:hint="eastAsia"/>
              </w:rPr>
              <w:t xml:space="preserve"> </w:t>
            </w:r>
            <w:proofErr w:type="gramStart"/>
            <w:r w:rsidRPr="00532D0B">
              <w:rPr>
                <w:rFonts w:ascii="宋体" w:hAnsi="宋体" w:cs="宋体"/>
                <w:bCs/>
                <w:szCs w:val="21"/>
              </w:rPr>
              <w:t>基础协审服务费</w:t>
            </w:r>
            <w:proofErr w:type="gramEnd"/>
          </w:p>
        </w:tc>
        <w:tc>
          <w:tcPr>
            <w:tcW w:w="1013" w:type="dxa"/>
            <w:vAlign w:val="center"/>
          </w:tcPr>
          <w:p w14:paraId="665AC797" w14:textId="151C30FF" w:rsidR="00E41C67"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送审工程金额</w:t>
            </w:r>
          </w:p>
        </w:tc>
        <w:tc>
          <w:tcPr>
            <w:tcW w:w="1162" w:type="dxa"/>
            <w:vAlign w:val="center"/>
          </w:tcPr>
          <w:p w14:paraId="43A7DECC" w14:textId="1B1FA828" w:rsidR="00E41C67"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3‰</w:t>
            </w:r>
          </w:p>
        </w:tc>
        <w:tc>
          <w:tcPr>
            <w:tcW w:w="1161" w:type="dxa"/>
            <w:vAlign w:val="center"/>
          </w:tcPr>
          <w:p w14:paraId="1A1B0404" w14:textId="5C6B907F" w:rsidR="00E41C67"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2‰</w:t>
            </w:r>
          </w:p>
        </w:tc>
        <w:tc>
          <w:tcPr>
            <w:tcW w:w="1042" w:type="dxa"/>
            <w:vAlign w:val="center"/>
          </w:tcPr>
          <w:p w14:paraId="1975C102" w14:textId="7A15057D" w:rsidR="00E41C67"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1.5‰</w:t>
            </w:r>
          </w:p>
        </w:tc>
        <w:tc>
          <w:tcPr>
            <w:tcW w:w="1161" w:type="dxa"/>
            <w:vAlign w:val="center"/>
          </w:tcPr>
          <w:p w14:paraId="6DA34E94" w14:textId="5301E2BB" w:rsidR="00E41C67"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1.2‰</w:t>
            </w:r>
          </w:p>
        </w:tc>
        <w:tc>
          <w:tcPr>
            <w:tcW w:w="901" w:type="dxa"/>
            <w:vAlign w:val="center"/>
          </w:tcPr>
          <w:p w14:paraId="65BD96D7" w14:textId="1865FA36" w:rsidR="00E41C67"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1‰</w:t>
            </w:r>
          </w:p>
        </w:tc>
      </w:tr>
      <w:tr w:rsidR="00532D0B" w:rsidRPr="00532D0B" w14:paraId="25C0A55D" w14:textId="35509C3C" w:rsidTr="00E41C67">
        <w:trPr>
          <w:trHeight w:val="567"/>
          <w:jc w:val="center"/>
        </w:trPr>
        <w:tc>
          <w:tcPr>
            <w:tcW w:w="656" w:type="dxa"/>
            <w:vMerge/>
            <w:vAlign w:val="center"/>
          </w:tcPr>
          <w:p w14:paraId="489127A2" w14:textId="77777777" w:rsidR="00E41C67" w:rsidRPr="00532D0B" w:rsidRDefault="00E41C67" w:rsidP="00E41C67">
            <w:pPr>
              <w:spacing w:line="400" w:lineRule="exact"/>
              <w:jc w:val="center"/>
              <w:rPr>
                <w:rFonts w:ascii="宋体" w:hAnsi="宋体" w:cs="宋体" w:hint="eastAsia"/>
                <w:bCs/>
                <w:szCs w:val="21"/>
              </w:rPr>
            </w:pPr>
          </w:p>
        </w:tc>
        <w:tc>
          <w:tcPr>
            <w:tcW w:w="1099" w:type="dxa"/>
            <w:vMerge/>
            <w:vAlign w:val="center"/>
          </w:tcPr>
          <w:p w14:paraId="03AA4075" w14:textId="77777777" w:rsidR="00E41C67" w:rsidRPr="00532D0B" w:rsidRDefault="00E41C67" w:rsidP="00E41C67">
            <w:pPr>
              <w:spacing w:line="400" w:lineRule="exact"/>
              <w:jc w:val="center"/>
              <w:rPr>
                <w:rFonts w:ascii="宋体" w:hAnsi="宋体" w:cs="宋体" w:hint="eastAsia"/>
                <w:bCs/>
                <w:szCs w:val="21"/>
              </w:rPr>
            </w:pPr>
          </w:p>
        </w:tc>
        <w:tc>
          <w:tcPr>
            <w:tcW w:w="1319" w:type="dxa"/>
            <w:vAlign w:val="center"/>
          </w:tcPr>
          <w:p w14:paraId="35776A5F" w14:textId="27044AE8" w:rsidR="00E41C67"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（2）效益费</w:t>
            </w:r>
          </w:p>
        </w:tc>
        <w:tc>
          <w:tcPr>
            <w:tcW w:w="1013" w:type="dxa"/>
            <w:vAlign w:val="center"/>
          </w:tcPr>
          <w:p w14:paraId="41389C3F" w14:textId="3C70CCA2" w:rsidR="00E41C67"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核减额</w:t>
            </w:r>
          </w:p>
        </w:tc>
        <w:tc>
          <w:tcPr>
            <w:tcW w:w="5427" w:type="dxa"/>
            <w:gridSpan w:val="5"/>
            <w:vAlign w:val="center"/>
          </w:tcPr>
          <w:p w14:paraId="70867360" w14:textId="4A025CF8" w:rsidR="00E41C67" w:rsidRPr="00532D0B" w:rsidRDefault="00E41C67" w:rsidP="00E41C67">
            <w:pPr>
              <w:spacing w:line="400" w:lineRule="exact"/>
              <w:jc w:val="center"/>
              <w:rPr>
                <w:rFonts w:ascii="宋体" w:hAnsi="宋体" w:cs="宋体" w:hint="eastAsia"/>
                <w:bCs/>
                <w:szCs w:val="21"/>
              </w:rPr>
            </w:pPr>
            <w:r w:rsidRPr="00532D0B">
              <w:rPr>
                <w:rFonts w:ascii="宋体" w:hAnsi="宋体" w:cs="宋体" w:hint="eastAsia"/>
                <w:bCs/>
                <w:szCs w:val="21"/>
              </w:rPr>
              <w:t>5%</w:t>
            </w:r>
          </w:p>
        </w:tc>
      </w:tr>
    </w:tbl>
    <w:p w14:paraId="36612C0F" w14:textId="4095D3DF" w:rsidR="00973F7D" w:rsidRPr="00532D0B" w:rsidRDefault="00E41C67"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（2）</w:t>
      </w:r>
      <w:proofErr w:type="gramStart"/>
      <w:r w:rsidRPr="00532D0B">
        <w:rPr>
          <w:rFonts w:ascii="宋体" w:hAnsi="宋体" w:cs="宋体"/>
          <w:bCs/>
          <w:szCs w:val="21"/>
        </w:rPr>
        <w:t>协审服务费</w:t>
      </w:r>
      <w:proofErr w:type="gramEnd"/>
      <w:r w:rsidRPr="00532D0B">
        <w:rPr>
          <w:rFonts w:ascii="宋体" w:hAnsi="宋体" w:cs="宋体"/>
          <w:bCs/>
          <w:szCs w:val="21"/>
        </w:rPr>
        <w:t>由</w:t>
      </w:r>
      <w:proofErr w:type="gramStart"/>
      <w:r w:rsidRPr="00532D0B">
        <w:rPr>
          <w:rFonts w:ascii="宋体" w:hAnsi="宋体" w:cs="宋体"/>
          <w:bCs/>
          <w:szCs w:val="21"/>
        </w:rPr>
        <w:t>基础协审服务费</w:t>
      </w:r>
      <w:proofErr w:type="gramEnd"/>
      <w:r w:rsidRPr="00532D0B">
        <w:rPr>
          <w:rFonts w:ascii="宋体" w:hAnsi="宋体" w:cs="宋体"/>
          <w:bCs/>
          <w:szCs w:val="21"/>
        </w:rPr>
        <w:t>和</w:t>
      </w:r>
      <w:proofErr w:type="gramStart"/>
      <w:r w:rsidRPr="00532D0B">
        <w:rPr>
          <w:rFonts w:ascii="宋体" w:hAnsi="宋体" w:cs="宋体"/>
          <w:bCs/>
          <w:szCs w:val="21"/>
        </w:rPr>
        <w:t>效益协审服务费</w:t>
      </w:r>
      <w:proofErr w:type="gramEnd"/>
      <w:r w:rsidRPr="00532D0B">
        <w:rPr>
          <w:rFonts w:ascii="宋体" w:hAnsi="宋体" w:cs="宋体"/>
          <w:bCs/>
          <w:szCs w:val="21"/>
        </w:rPr>
        <w:t>构成。单个工程项目评审服务费不足3000元的，按3000元付费。</w:t>
      </w:r>
    </w:p>
    <w:p w14:paraId="578358FE" w14:textId="197AE818" w:rsidR="0093561A" w:rsidRPr="00532D0B" w:rsidRDefault="00000000"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供应商的</w:t>
      </w:r>
      <w:proofErr w:type="gramStart"/>
      <w:r w:rsidRPr="00532D0B">
        <w:rPr>
          <w:rFonts w:ascii="宋体" w:hAnsi="宋体" w:cs="宋体" w:hint="eastAsia"/>
          <w:bCs/>
          <w:szCs w:val="21"/>
        </w:rPr>
        <w:t>有效协审服务费</w:t>
      </w:r>
      <w:proofErr w:type="gramEnd"/>
      <w:r w:rsidRPr="00532D0B">
        <w:rPr>
          <w:rFonts w:ascii="宋体" w:hAnsi="宋体" w:cs="宋体" w:hint="eastAsia"/>
          <w:bCs/>
          <w:szCs w:val="21"/>
        </w:rPr>
        <w:t>报价应包括实施和</w:t>
      </w:r>
      <w:proofErr w:type="gramStart"/>
      <w:r w:rsidRPr="00532D0B">
        <w:rPr>
          <w:rFonts w:ascii="宋体" w:hAnsi="宋体" w:cs="宋体" w:hint="eastAsia"/>
          <w:bCs/>
          <w:szCs w:val="21"/>
        </w:rPr>
        <w:t>完成协审及</w:t>
      </w:r>
      <w:proofErr w:type="gramEnd"/>
      <w:r w:rsidRPr="00532D0B">
        <w:rPr>
          <w:rFonts w:ascii="宋体" w:hAnsi="宋体" w:cs="宋体" w:hint="eastAsia"/>
          <w:bCs/>
          <w:szCs w:val="21"/>
        </w:rPr>
        <w:t>复核等工作所需的劳务费、技术服务费、交通、通讯、办公场地、管理费、税费和利润，政策性文件规定及合同包含的所有风险</w:t>
      </w:r>
      <w:r w:rsidR="004E0172" w:rsidRPr="00532D0B">
        <w:rPr>
          <w:rFonts w:ascii="宋体" w:hAnsi="宋体" w:cs="宋体" w:hint="eastAsia"/>
          <w:bCs/>
          <w:szCs w:val="21"/>
        </w:rPr>
        <w:t>、</w:t>
      </w:r>
      <w:r w:rsidRPr="00532D0B">
        <w:rPr>
          <w:rFonts w:ascii="宋体" w:hAnsi="宋体" w:cs="宋体" w:hint="eastAsia"/>
          <w:bCs/>
          <w:szCs w:val="21"/>
        </w:rPr>
        <w:t>责任等各项应有</w:t>
      </w:r>
      <w:r w:rsidR="004E0172" w:rsidRPr="00532D0B">
        <w:rPr>
          <w:rFonts w:ascii="宋体" w:hAnsi="宋体" w:cs="宋体" w:hint="eastAsia"/>
          <w:bCs/>
          <w:szCs w:val="21"/>
        </w:rPr>
        <w:t>的</w:t>
      </w:r>
      <w:r w:rsidRPr="00532D0B">
        <w:rPr>
          <w:rFonts w:ascii="宋体" w:hAnsi="宋体" w:cs="宋体" w:hint="eastAsia"/>
          <w:bCs/>
          <w:szCs w:val="21"/>
        </w:rPr>
        <w:t>费用。合同期内费率不再调整。</w:t>
      </w:r>
    </w:p>
    <w:p w14:paraId="64F9F6B7" w14:textId="3AC03613"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lastRenderedPageBreak/>
        <w:t>2、</w:t>
      </w:r>
      <w:proofErr w:type="gramStart"/>
      <w:r w:rsidRPr="00532D0B">
        <w:rPr>
          <w:rFonts w:ascii="宋体" w:hAnsi="宋体" w:cs="宋体" w:hint="eastAsia"/>
          <w:bCs/>
          <w:szCs w:val="21"/>
        </w:rPr>
        <w:t>协审服务费</w:t>
      </w:r>
      <w:proofErr w:type="gramEnd"/>
      <w:r w:rsidRPr="00532D0B">
        <w:rPr>
          <w:rFonts w:ascii="宋体" w:hAnsi="宋体" w:cs="宋体" w:hint="eastAsia"/>
          <w:bCs/>
          <w:szCs w:val="21"/>
        </w:rPr>
        <w:t>支付的其他约定</w:t>
      </w:r>
    </w:p>
    <w:p w14:paraId="647AC0A4" w14:textId="383FC50D"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（1）如因工程等其他原因中途需停止项目审核工作的，</w:t>
      </w:r>
      <w:r w:rsidR="00FB0C74" w:rsidRPr="00532D0B">
        <w:rPr>
          <w:rFonts w:ascii="宋体" w:hAnsi="宋体" w:cs="宋体" w:hint="eastAsia"/>
          <w:bCs/>
          <w:szCs w:val="21"/>
        </w:rPr>
        <w:t>征集人</w:t>
      </w:r>
      <w:r w:rsidRPr="00532D0B">
        <w:rPr>
          <w:rFonts w:ascii="宋体" w:hAnsi="宋体" w:cs="宋体" w:hint="eastAsia"/>
          <w:bCs/>
          <w:szCs w:val="21"/>
        </w:rPr>
        <w:t>应视</w:t>
      </w:r>
      <w:r w:rsidR="00FB0C74" w:rsidRPr="00532D0B">
        <w:rPr>
          <w:rFonts w:ascii="宋体" w:hAnsi="宋体" w:cs="宋体" w:hint="eastAsia"/>
          <w:bCs/>
          <w:szCs w:val="21"/>
        </w:rPr>
        <w:t>入围供应商</w:t>
      </w:r>
      <w:r w:rsidRPr="00532D0B">
        <w:rPr>
          <w:rFonts w:ascii="宋体" w:hAnsi="宋体" w:cs="宋体" w:hint="eastAsia"/>
          <w:bCs/>
          <w:szCs w:val="21"/>
        </w:rPr>
        <w:t>完成工作量情况来计算服务费，且该项目费用不超过项目送审额的2.8‰</w:t>
      </w:r>
      <w:r w:rsidR="00FB0C74" w:rsidRPr="00532D0B">
        <w:rPr>
          <w:rFonts w:ascii="宋体" w:hAnsi="宋体" w:cs="宋体" w:hint="eastAsia"/>
          <w:bCs/>
          <w:szCs w:val="21"/>
        </w:rPr>
        <w:t xml:space="preserve"> </w:t>
      </w:r>
      <w:r w:rsidRPr="00532D0B">
        <w:rPr>
          <w:rFonts w:ascii="宋体" w:hAnsi="宋体" w:cs="宋体" w:hint="eastAsia"/>
          <w:bCs/>
          <w:szCs w:val="21"/>
        </w:rPr>
        <w:t>。合同期内再次审核的，支付</w:t>
      </w:r>
      <w:proofErr w:type="gramStart"/>
      <w:r w:rsidRPr="00532D0B">
        <w:rPr>
          <w:rFonts w:ascii="宋体" w:hAnsi="宋体" w:cs="宋体" w:hint="eastAsia"/>
          <w:bCs/>
          <w:szCs w:val="21"/>
        </w:rPr>
        <w:t>的协审服务费</w:t>
      </w:r>
      <w:proofErr w:type="gramEnd"/>
      <w:r w:rsidRPr="00532D0B">
        <w:rPr>
          <w:rFonts w:ascii="宋体" w:hAnsi="宋体" w:cs="宋体" w:hint="eastAsia"/>
          <w:bCs/>
          <w:szCs w:val="21"/>
        </w:rPr>
        <w:t>应扣除上述已支付的部分。</w:t>
      </w:r>
    </w:p>
    <w:p w14:paraId="543D3E93" w14:textId="529DB258"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（2）项目结算书中如有漏项，</w:t>
      </w:r>
      <w:proofErr w:type="gramStart"/>
      <w:r w:rsidRPr="00532D0B">
        <w:rPr>
          <w:rFonts w:ascii="宋体" w:hAnsi="宋体" w:cs="宋体" w:hint="eastAsia"/>
          <w:bCs/>
          <w:szCs w:val="21"/>
        </w:rPr>
        <w:t>计算协审服务费</w:t>
      </w:r>
      <w:proofErr w:type="gramEnd"/>
      <w:r w:rsidRPr="00532D0B">
        <w:rPr>
          <w:rFonts w:ascii="宋体" w:hAnsi="宋体" w:cs="宋体" w:hint="eastAsia"/>
          <w:bCs/>
          <w:szCs w:val="21"/>
        </w:rPr>
        <w:t>时，核增额冲减项目的核减额。</w:t>
      </w:r>
    </w:p>
    <w:p w14:paraId="4C9675ED" w14:textId="524F96A9"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（3）其他特殊情况由双方协商确定。</w:t>
      </w:r>
    </w:p>
    <w:p w14:paraId="4336EDD9" w14:textId="5F2FAAA0" w:rsidR="0093561A" w:rsidRPr="00532D0B" w:rsidRDefault="00425374" w:rsidP="003E4618">
      <w:pPr>
        <w:spacing w:line="440" w:lineRule="exact"/>
        <w:rPr>
          <w:rFonts w:ascii="宋体" w:hAnsi="宋体" w:cs="宋体" w:hint="eastAsia"/>
          <w:b/>
          <w:szCs w:val="21"/>
        </w:rPr>
      </w:pPr>
      <w:r w:rsidRPr="00532D0B">
        <w:rPr>
          <w:rFonts w:ascii="宋体" w:hAnsi="宋体" w:cs="宋体" w:hint="eastAsia"/>
          <w:b/>
          <w:szCs w:val="21"/>
        </w:rPr>
        <w:t>（四）对供应商的管理办法及主要考核</w:t>
      </w:r>
    </w:p>
    <w:p w14:paraId="2D4F7520" w14:textId="2357E8D7"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1、钟山县审计局对</w:t>
      </w:r>
      <w:proofErr w:type="gramStart"/>
      <w:r w:rsidRPr="00532D0B">
        <w:rPr>
          <w:rFonts w:ascii="宋体" w:hAnsi="宋体" w:cs="宋体" w:hint="eastAsia"/>
          <w:bCs/>
          <w:szCs w:val="21"/>
        </w:rPr>
        <w:t>要求协审的</w:t>
      </w:r>
      <w:proofErr w:type="gramEnd"/>
      <w:r w:rsidRPr="00532D0B">
        <w:rPr>
          <w:rFonts w:ascii="宋体" w:hAnsi="宋体" w:cs="宋体" w:hint="eastAsia"/>
          <w:bCs/>
          <w:szCs w:val="21"/>
        </w:rPr>
        <w:t>政府投资项目在已签订采购合同的入围供应商中委托。</w:t>
      </w:r>
    </w:p>
    <w:p w14:paraId="5C4D178D" w14:textId="3631772C"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2、供应商不得将审计项目非法分包或转包给任何单位和个人</w:t>
      </w:r>
      <w:r w:rsidR="00FB0C74" w:rsidRPr="00532D0B">
        <w:rPr>
          <w:rFonts w:ascii="宋体" w:hAnsi="宋体" w:cs="宋体" w:hint="eastAsia"/>
          <w:bCs/>
          <w:szCs w:val="21"/>
        </w:rPr>
        <w:t>，</w:t>
      </w:r>
      <w:r w:rsidRPr="00532D0B">
        <w:rPr>
          <w:rFonts w:ascii="宋体" w:hAnsi="宋体" w:cs="宋体" w:hint="eastAsia"/>
          <w:bCs/>
          <w:szCs w:val="21"/>
        </w:rPr>
        <w:t>否则，征集人有权即刻终止合同，并要求供应商按送审额计算出</w:t>
      </w:r>
      <w:proofErr w:type="gramStart"/>
      <w:r w:rsidRPr="00532D0B">
        <w:rPr>
          <w:rFonts w:ascii="宋体" w:hAnsi="宋体" w:cs="宋体" w:hint="eastAsia"/>
          <w:bCs/>
          <w:szCs w:val="21"/>
        </w:rPr>
        <w:t>的协审服务费</w:t>
      </w:r>
      <w:proofErr w:type="gramEnd"/>
      <w:r w:rsidRPr="00532D0B">
        <w:rPr>
          <w:rFonts w:ascii="宋体" w:hAnsi="宋体" w:cs="宋体" w:hint="eastAsia"/>
          <w:bCs/>
          <w:szCs w:val="21"/>
        </w:rPr>
        <w:t xml:space="preserve">双倍赔偿钟山县审计局。 </w:t>
      </w:r>
    </w:p>
    <w:p w14:paraId="148D6EA4" w14:textId="5F2A820E"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3、供应商应在所承诺的审计期限内完成审计，因供应商的原因造成逾期的，自逾期之日起，每日</w:t>
      </w:r>
      <w:proofErr w:type="gramStart"/>
      <w:r w:rsidRPr="00532D0B">
        <w:rPr>
          <w:rFonts w:ascii="宋体" w:hAnsi="宋体" w:cs="宋体" w:hint="eastAsia"/>
          <w:bCs/>
          <w:szCs w:val="21"/>
        </w:rPr>
        <w:t>按协审</w:t>
      </w:r>
      <w:proofErr w:type="gramEnd"/>
      <w:r w:rsidRPr="00532D0B">
        <w:rPr>
          <w:rFonts w:ascii="宋体" w:hAnsi="宋体" w:cs="宋体" w:hint="eastAsia"/>
          <w:bCs/>
          <w:szCs w:val="21"/>
        </w:rPr>
        <w:t>服务费总额2%比例</w:t>
      </w:r>
      <w:proofErr w:type="gramStart"/>
      <w:r w:rsidRPr="00532D0B">
        <w:rPr>
          <w:rFonts w:ascii="宋体" w:hAnsi="宋体" w:cs="宋体" w:hint="eastAsia"/>
          <w:bCs/>
          <w:szCs w:val="21"/>
        </w:rPr>
        <w:t>扣减协审服务费</w:t>
      </w:r>
      <w:proofErr w:type="gramEnd"/>
      <w:r w:rsidRPr="00532D0B">
        <w:rPr>
          <w:rFonts w:ascii="宋体" w:hAnsi="宋体" w:cs="宋体" w:hint="eastAsia"/>
          <w:bCs/>
          <w:szCs w:val="21"/>
        </w:rPr>
        <w:t>。</w:t>
      </w:r>
    </w:p>
    <w:p w14:paraId="10DA4B12" w14:textId="73B1E57E"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4、供应商应遵守国家法律法规和有关文件规定，正确执行计价依据，正确履行审核职责，同时承担相应的法律责任。对项目审计实行回避制度，供应商参与过项目预算编制、财政评审、竣工结算评审等相关工作的，不能受理该项目的委托审计。对供应商滥用职权、徇私舞弊、玩忽职守的，移送有关部门处理。</w:t>
      </w:r>
    </w:p>
    <w:p w14:paraId="11232C6C" w14:textId="74BD8F64" w:rsidR="0093561A" w:rsidRPr="00532D0B" w:rsidRDefault="003E4618" w:rsidP="003E4618">
      <w:pPr>
        <w:spacing w:line="440" w:lineRule="exact"/>
        <w:ind w:firstLineChars="200" w:firstLine="420"/>
      </w:pPr>
      <w:r w:rsidRPr="00532D0B">
        <w:rPr>
          <w:rFonts w:ascii="宋体" w:hAnsi="宋体" w:cs="宋体" w:hint="eastAsia"/>
          <w:bCs/>
          <w:szCs w:val="21"/>
        </w:rPr>
        <w:t>5、工作时间要求：在审计资料齐全的条件下，供应商应控制在3个月内完成钟山县审计局委托项目的所有审计工作，确有特殊原因不能按时完成的，必须向钟山县审计局</w:t>
      </w:r>
      <w:proofErr w:type="gramStart"/>
      <w:r w:rsidRPr="00532D0B">
        <w:rPr>
          <w:rFonts w:ascii="宋体" w:hAnsi="宋体" w:cs="宋体" w:hint="eastAsia"/>
          <w:bCs/>
          <w:szCs w:val="21"/>
        </w:rPr>
        <w:t>作出</w:t>
      </w:r>
      <w:proofErr w:type="gramEnd"/>
      <w:r w:rsidRPr="00532D0B">
        <w:rPr>
          <w:rFonts w:ascii="宋体" w:hAnsi="宋体" w:cs="宋体" w:hint="eastAsia"/>
          <w:bCs/>
          <w:szCs w:val="21"/>
        </w:rPr>
        <w:t>情况说明，经钟山县审计局同意后可适当延长完成期限。</w:t>
      </w:r>
    </w:p>
    <w:p w14:paraId="0D6BF2CB" w14:textId="16D5C729" w:rsidR="0093561A" w:rsidRPr="00532D0B" w:rsidRDefault="003E4618" w:rsidP="003E4618">
      <w:pPr>
        <w:spacing w:line="440" w:lineRule="exact"/>
        <w:ind w:firstLineChars="200" w:firstLine="420"/>
      </w:pPr>
      <w:r w:rsidRPr="00532D0B">
        <w:rPr>
          <w:rFonts w:ascii="宋体" w:hAnsi="宋体" w:cs="宋体" w:hint="eastAsia"/>
          <w:bCs/>
          <w:szCs w:val="21"/>
        </w:rPr>
        <w:t>6、</w:t>
      </w:r>
      <w:r w:rsidR="00FB0C74" w:rsidRPr="00532D0B">
        <w:rPr>
          <w:rFonts w:ascii="宋体" w:hAnsi="宋体" w:cs="宋体" w:hint="eastAsia"/>
          <w:bCs/>
          <w:szCs w:val="21"/>
        </w:rPr>
        <w:t>征集人</w:t>
      </w:r>
      <w:r w:rsidRPr="00532D0B">
        <w:rPr>
          <w:rFonts w:ascii="宋体" w:hAnsi="宋体" w:cs="宋体" w:hint="eastAsia"/>
          <w:bCs/>
          <w:szCs w:val="21"/>
        </w:rPr>
        <w:t>将对</w:t>
      </w:r>
      <w:r w:rsidR="00FB0C74" w:rsidRPr="00532D0B">
        <w:rPr>
          <w:rFonts w:ascii="宋体" w:hAnsi="宋体" w:cs="宋体" w:hint="eastAsia"/>
          <w:bCs/>
          <w:szCs w:val="21"/>
        </w:rPr>
        <w:t>入围供应商</w:t>
      </w:r>
      <w:r w:rsidRPr="00532D0B">
        <w:rPr>
          <w:rFonts w:ascii="宋体" w:hAnsi="宋体" w:cs="宋体" w:hint="eastAsia"/>
          <w:bCs/>
          <w:szCs w:val="21"/>
        </w:rPr>
        <w:t>递交的</w:t>
      </w:r>
      <w:proofErr w:type="gramStart"/>
      <w:r w:rsidRPr="00532D0B">
        <w:rPr>
          <w:rFonts w:ascii="宋体" w:hAnsi="宋体" w:cs="宋体" w:hint="eastAsia"/>
          <w:bCs/>
          <w:szCs w:val="21"/>
        </w:rPr>
        <w:t>协审报告</w:t>
      </w:r>
      <w:proofErr w:type="gramEnd"/>
      <w:r w:rsidRPr="00532D0B">
        <w:rPr>
          <w:rFonts w:ascii="宋体" w:hAnsi="宋体" w:cs="宋体" w:hint="eastAsia"/>
          <w:bCs/>
          <w:szCs w:val="21"/>
        </w:rPr>
        <w:t>和</w:t>
      </w:r>
      <w:proofErr w:type="gramStart"/>
      <w:r w:rsidRPr="00532D0B">
        <w:rPr>
          <w:rFonts w:ascii="宋体" w:hAnsi="宋体" w:cs="宋体" w:hint="eastAsia"/>
          <w:bCs/>
          <w:szCs w:val="21"/>
        </w:rPr>
        <w:t>协审结</w:t>
      </w:r>
      <w:proofErr w:type="gramEnd"/>
      <w:r w:rsidRPr="00532D0B">
        <w:rPr>
          <w:rFonts w:ascii="宋体" w:hAnsi="宋体" w:cs="宋体" w:hint="eastAsia"/>
          <w:bCs/>
          <w:szCs w:val="21"/>
        </w:rPr>
        <w:t>论进行复审：</w:t>
      </w:r>
      <w:r w:rsidRPr="00532D0B">
        <w:rPr>
          <w:rFonts w:asciiTheme="minorEastAsia" w:eastAsiaTheme="minorEastAsia" w:hAnsiTheme="minorEastAsia" w:cstheme="minorEastAsia" w:hint="eastAsia"/>
          <w:szCs w:val="21"/>
        </w:rPr>
        <w:t>项目工程造价核减误差率在3%（含3%）至6%（不含6%）的，每超过1%，扣减</w:t>
      </w:r>
      <w:r w:rsidR="00FB0C74" w:rsidRPr="00532D0B">
        <w:rPr>
          <w:rFonts w:ascii="宋体" w:hAnsi="宋体" w:cs="宋体" w:hint="eastAsia"/>
          <w:bCs/>
          <w:szCs w:val="21"/>
        </w:rPr>
        <w:t>入围供应</w:t>
      </w:r>
      <w:proofErr w:type="gramStart"/>
      <w:r w:rsidR="00FB0C74" w:rsidRPr="00532D0B">
        <w:rPr>
          <w:rFonts w:ascii="宋体" w:hAnsi="宋体" w:cs="宋体" w:hint="eastAsia"/>
          <w:bCs/>
          <w:szCs w:val="21"/>
        </w:rPr>
        <w:t>商</w:t>
      </w:r>
      <w:r w:rsidRPr="00532D0B">
        <w:rPr>
          <w:rFonts w:asciiTheme="minorEastAsia" w:eastAsiaTheme="minorEastAsia" w:hAnsiTheme="minorEastAsia" w:cstheme="minorEastAsia" w:hint="eastAsia"/>
          <w:szCs w:val="21"/>
        </w:rPr>
        <w:t>该项目协审</w:t>
      </w:r>
      <w:proofErr w:type="gramEnd"/>
      <w:r w:rsidRPr="00532D0B">
        <w:rPr>
          <w:rFonts w:asciiTheme="minorEastAsia" w:eastAsiaTheme="minorEastAsia" w:hAnsiTheme="minorEastAsia" w:cstheme="minorEastAsia" w:hint="eastAsia"/>
          <w:szCs w:val="21"/>
        </w:rPr>
        <w:t>费的10%；项目工程造价核减误差率超过6%（含6%）的，扣除</w:t>
      </w:r>
      <w:r w:rsidR="00FB0C74" w:rsidRPr="00532D0B">
        <w:rPr>
          <w:rFonts w:ascii="宋体" w:hAnsi="宋体" w:cs="宋体" w:hint="eastAsia"/>
          <w:bCs/>
          <w:szCs w:val="21"/>
        </w:rPr>
        <w:t>入围</w:t>
      </w:r>
      <w:proofErr w:type="gramStart"/>
      <w:r w:rsidR="00FB0C74" w:rsidRPr="00532D0B">
        <w:rPr>
          <w:rFonts w:ascii="宋体" w:hAnsi="宋体" w:cs="宋体" w:hint="eastAsia"/>
          <w:bCs/>
          <w:szCs w:val="21"/>
        </w:rPr>
        <w:t>供应商</w:t>
      </w:r>
      <w:r w:rsidRPr="00532D0B">
        <w:rPr>
          <w:rFonts w:asciiTheme="minorEastAsia" w:eastAsiaTheme="minorEastAsia" w:hAnsiTheme="minorEastAsia" w:cstheme="minorEastAsia" w:hint="eastAsia"/>
          <w:szCs w:val="21"/>
        </w:rPr>
        <w:t>该项目</w:t>
      </w:r>
      <w:proofErr w:type="gramEnd"/>
      <w:r w:rsidRPr="00532D0B">
        <w:rPr>
          <w:rFonts w:asciiTheme="minorEastAsia" w:eastAsiaTheme="minorEastAsia" w:hAnsiTheme="minorEastAsia" w:cstheme="minorEastAsia" w:hint="eastAsia"/>
          <w:szCs w:val="21"/>
        </w:rPr>
        <w:t>的</w:t>
      </w:r>
      <w:proofErr w:type="gramStart"/>
      <w:r w:rsidRPr="00532D0B">
        <w:rPr>
          <w:rFonts w:asciiTheme="minorEastAsia" w:eastAsiaTheme="minorEastAsia" w:hAnsiTheme="minorEastAsia" w:cstheme="minorEastAsia" w:hint="eastAsia"/>
          <w:szCs w:val="21"/>
        </w:rPr>
        <w:t>全部协审费</w:t>
      </w:r>
      <w:proofErr w:type="gramEnd"/>
      <w:r w:rsidRPr="00532D0B">
        <w:rPr>
          <w:rFonts w:asciiTheme="minorEastAsia" w:eastAsiaTheme="minorEastAsia" w:hAnsiTheme="minorEastAsia" w:cstheme="minorEastAsia" w:hint="eastAsia"/>
          <w:szCs w:val="21"/>
        </w:rPr>
        <w:t>，并</w:t>
      </w:r>
      <w:r w:rsidRPr="00532D0B">
        <w:rPr>
          <w:rFonts w:ascii="宋体" w:hAnsi="宋体" w:cs="宋体" w:hint="eastAsia"/>
          <w:bCs/>
          <w:szCs w:val="21"/>
        </w:rPr>
        <w:t>取消下一年</w:t>
      </w:r>
      <w:proofErr w:type="gramStart"/>
      <w:r w:rsidRPr="00532D0B">
        <w:rPr>
          <w:rFonts w:ascii="宋体" w:hAnsi="宋体" w:cs="宋体" w:hint="eastAsia"/>
          <w:bCs/>
          <w:szCs w:val="21"/>
        </w:rPr>
        <w:t>的协审资格</w:t>
      </w:r>
      <w:proofErr w:type="gramEnd"/>
      <w:r w:rsidRPr="00532D0B">
        <w:rPr>
          <w:rFonts w:ascii="宋体" w:hAnsi="宋体" w:cs="宋体" w:hint="eastAsia"/>
          <w:bCs/>
          <w:szCs w:val="21"/>
        </w:rPr>
        <w:t>。</w:t>
      </w:r>
    </w:p>
    <w:p w14:paraId="014E1B22" w14:textId="7E81A898"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7、供应商投标时，必须提交</w:t>
      </w:r>
      <w:proofErr w:type="gramStart"/>
      <w:r w:rsidRPr="00532D0B">
        <w:rPr>
          <w:rFonts w:ascii="宋体" w:hAnsi="宋体" w:cs="宋体" w:hint="eastAsia"/>
          <w:bCs/>
          <w:szCs w:val="21"/>
        </w:rPr>
        <w:t>计划协审人员</w:t>
      </w:r>
      <w:proofErr w:type="gramEnd"/>
      <w:r w:rsidRPr="00532D0B">
        <w:rPr>
          <w:rFonts w:ascii="宋体" w:hAnsi="宋体" w:cs="宋体" w:hint="eastAsia"/>
          <w:bCs/>
          <w:szCs w:val="21"/>
        </w:rPr>
        <w:t>名单及资历，实际</w:t>
      </w:r>
      <w:proofErr w:type="gramStart"/>
      <w:r w:rsidRPr="00532D0B">
        <w:rPr>
          <w:rFonts w:ascii="宋体" w:hAnsi="宋体" w:cs="宋体" w:hint="eastAsia"/>
          <w:bCs/>
          <w:szCs w:val="21"/>
        </w:rPr>
        <w:t>投入协审工作</w:t>
      </w:r>
      <w:proofErr w:type="gramEnd"/>
      <w:r w:rsidRPr="00532D0B">
        <w:rPr>
          <w:rFonts w:ascii="宋体" w:hAnsi="宋体" w:cs="宋体" w:hint="eastAsia"/>
          <w:bCs/>
          <w:szCs w:val="21"/>
        </w:rPr>
        <w:t>时，必须是</w:t>
      </w:r>
      <w:r w:rsidR="00FB0C74" w:rsidRPr="00532D0B">
        <w:rPr>
          <w:rFonts w:ascii="宋体" w:hAnsi="宋体" w:cs="宋体" w:hint="eastAsia"/>
          <w:bCs/>
          <w:szCs w:val="21"/>
        </w:rPr>
        <w:t>响应</w:t>
      </w:r>
      <w:r w:rsidRPr="00532D0B">
        <w:rPr>
          <w:rFonts w:ascii="宋体" w:hAnsi="宋体" w:cs="宋体" w:hint="eastAsia"/>
          <w:bCs/>
          <w:szCs w:val="21"/>
        </w:rPr>
        <w:t>文件中的人员，特殊情况更换人员时，必须书面申请经钟山县审计局同意。</w:t>
      </w:r>
    </w:p>
    <w:p w14:paraId="2C73A279" w14:textId="00DEA261"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8、供应商对每个项目的审计，至少投入审计人员3人、复核人员1人，除专职复核人员复核后，供应商必须设定让具备造价工程师资格证书的技术负责人进行二级复核。</w:t>
      </w:r>
    </w:p>
    <w:p w14:paraId="6B2CBB7F" w14:textId="1AD2C7FF"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9、供应商要严格遵守国家的法律、法规和有关规章制度，严格遵守《工程造价咨询单位执业行为准则》、《造价工程师职业道德行为准则》等行业准则，审计行为和质量要求执行审计署颁布的《国家审计准则》（第8号令）。</w:t>
      </w:r>
    </w:p>
    <w:p w14:paraId="2E21DDAD" w14:textId="2582A99C" w:rsidR="0093561A" w:rsidRPr="00532D0B" w:rsidRDefault="00425374" w:rsidP="003E4618">
      <w:pPr>
        <w:spacing w:line="440" w:lineRule="exact"/>
        <w:rPr>
          <w:rFonts w:ascii="宋体" w:hAnsi="宋体" w:cs="宋体" w:hint="eastAsia"/>
          <w:b/>
          <w:szCs w:val="21"/>
        </w:rPr>
      </w:pPr>
      <w:r w:rsidRPr="00532D0B">
        <w:rPr>
          <w:rFonts w:ascii="宋体" w:hAnsi="宋体" w:cs="宋体" w:hint="eastAsia"/>
          <w:b/>
          <w:szCs w:val="21"/>
        </w:rPr>
        <w:t>（五）双方约定</w:t>
      </w:r>
    </w:p>
    <w:p w14:paraId="644212AF" w14:textId="3E8D54AA"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1、</w:t>
      </w:r>
      <w:r w:rsidR="00FB0C74" w:rsidRPr="00532D0B">
        <w:rPr>
          <w:rFonts w:ascii="宋体" w:hAnsi="宋体" w:cs="宋体" w:hint="eastAsia"/>
          <w:bCs/>
          <w:szCs w:val="21"/>
        </w:rPr>
        <w:t>入围供应商</w:t>
      </w:r>
      <w:r w:rsidRPr="00532D0B">
        <w:rPr>
          <w:rFonts w:ascii="宋体" w:hAnsi="宋体" w:cs="宋体" w:hint="eastAsia"/>
          <w:bCs/>
          <w:szCs w:val="21"/>
        </w:rPr>
        <w:t>是征集人的协助单位，应站在征集人的立场上对征集人安排的项目进行认真、细致、公正的审计，服从甲方的各项管理制度及管理要求。</w:t>
      </w:r>
    </w:p>
    <w:p w14:paraId="55D39F6F" w14:textId="6E213B08"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lastRenderedPageBreak/>
        <w:t>2、</w:t>
      </w:r>
      <w:r w:rsidR="00FB0C74" w:rsidRPr="00532D0B">
        <w:rPr>
          <w:rFonts w:ascii="宋体" w:hAnsi="宋体" w:cs="宋体" w:hint="eastAsia"/>
          <w:bCs/>
          <w:szCs w:val="21"/>
        </w:rPr>
        <w:t>入围供应商</w:t>
      </w:r>
      <w:r w:rsidRPr="00532D0B">
        <w:rPr>
          <w:rFonts w:ascii="宋体" w:hAnsi="宋体" w:cs="宋体" w:hint="eastAsia"/>
          <w:bCs/>
          <w:szCs w:val="21"/>
        </w:rPr>
        <w:t>不得将征集人安排的审计项目转交第三方完成。</w:t>
      </w:r>
    </w:p>
    <w:p w14:paraId="329859B0" w14:textId="7B7D5DB4"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3、</w:t>
      </w:r>
      <w:r w:rsidR="00FB0C74" w:rsidRPr="00532D0B">
        <w:rPr>
          <w:rFonts w:ascii="宋体" w:hAnsi="宋体" w:cs="宋体" w:hint="eastAsia"/>
          <w:bCs/>
          <w:szCs w:val="21"/>
        </w:rPr>
        <w:t>入围供应商</w:t>
      </w:r>
      <w:r w:rsidRPr="00532D0B">
        <w:rPr>
          <w:rFonts w:ascii="宋体" w:hAnsi="宋体" w:cs="宋体" w:hint="eastAsia"/>
          <w:bCs/>
          <w:szCs w:val="21"/>
        </w:rPr>
        <w:t>应严格按国家有关标准提供相关项目审计服务。</w:t>
      </w:r>
    </w:p>
    <w:p w14:paraId="19B59227" w14:textId="438E2A9E"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4、</w:t>
      </w:r>
      <w:r w:rsidR="00FB0C74" w:rsidRPr="00532D0B">
        <w:rPr>
          <w:rFonts w:ascii="宋体" w:hAnsi="宋体" w:cs="宋体" w:hint="eastAsia"/>
          <w:bCs/>
          <w:szCs w:val="21"/>
        </w:rPr>
        <w:t>入围供应商</w:t>
      </w:r>
      <w:r w:rsidRPr="00532D0B">
        <w:rPr>
          <w:rFonts w:ascii="宋体" w:hAnsi="宋体" w:cs="宋体" w:hint="eastAsia"/>
          <w:bCs/>
          <w:szCs w:val="21"/>
        </w:rPr>
        <w:t>在接受征集人安排的审计项目后应积极主动地与征集人联系，落实具体事宜，并安排充足的人员在规定的时间内完成审计任务。</w:t>
      </w:r>
    </w:p>
    <w:p w14:paraId="65B49425" w14:textId="4D403064"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5、</w:t>
      </w:r>
      <w:r w:rsidR="00FB0C74" w:rsidRPr="00532D0B">
        <w:rPr>
          <w:rFonts w:ascii="宋体" w:hAnsi="宋体" w:cs="宋体" w:hint="eastAsia"/>
          <w:bCs/>
          <w:szCs w:val="21"/>
        </w:rPr>
        <w:t>入围供应商</w:t>
      </w:r>
      <w:r w:rsidRPr="00532D0B">
        <w:rPr>
          <w:rFonts w:ascii="宋体" w:hAnsi="宋体" w:cs="宋体" w:hint="eastAsia"/>
          <w:bCs/>
          <w:szCs w:val="21"/>
        </w:rPr>
        <w:t>参与过项目预算编制、财政评审、竣工结算评审等相关工作的，不能受理该项目的委托审计，如发现该情况并经查实的，征集人有权终止</w:t>
      </w:r>
      <w:r w:rsidR="00FB0C74" w:rsidRPr="00532D0B">
        <w:rPr>
          <w:rFonts w:ascii="宋体" w:hAnsi="宋体" w:cs="宋体" w:hint="eastAsia"/>
          <w:bCs/>
          <w:szCs w:val="21"/>
        </w:rPr>
        <w:t>入围供应商</w:t>
      </w:r>
      <w:r w:rsidRPr="00532D0B">
        <w:rPr>
          <w:rFonts w:ascii="宋体" w:hAnsi="宋体" w:cs="宋体" w:hint="eastAsia"/>
          <w:bCs/>
          <w:szCs w:val="21"/>
        </w:rPr>
        <w:t>对该项目的审计并追究违约责任。</w:t>
      </w:r>
    </w:p>
    <w:p w14:paraId="5BA42F33" w14:textId="43CF0EB6"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6、如审计项目中途作调整，征集人应立即通知</w:t>
      </w:r>
      <w:r w:rsidR="00FB0C74" w:rsidRPr="00532D0B">
        <w:rPr>
          <w:rFonts w:ascii="宋体" w:hAnsi="宋体" w:cs="宋体" w:hint="eastAsia"/>
          <w:bCs/>
          <w:szCs w:val="21"/>
        </w:rPr>
        <w:t>入围供应商</w:t>
      </w:r>
      <w:r w:rsidRPr="00532D0B">
        <w:rPr>
          <w:rFonts w:ascii="宋体" w:hAnsi="宋体" w:cs="宋体" w:hint="eastAsia"/>
          <w:bCs/>
          <w:szCs w:val="21"/>
        </w:rPr>
        <w:t>；如</w:t>
      </w:r>
      <w:r w:rsidR="00FB0C74" w:rsidRPr="00532D0B">
        <w:rPr>
          <w:rFonts w:ascii="宋体" w:hAnsi="宋体" w:cs="宋体" w:hint="eastAsia"/>
          <w:bCs/>
          <w:szCs w:val="21"/>
        </w:rPr>
        <w:t>入围供应商</w:t>
      </w:r>
      <w:r w:rsidRPr="00532D0B">
        <w:rPr>
          <w:rFonts w:ascii="宋体" w:hAnsi="宋体" w:cs="宋体" w:hint="eastAsia"/>
          <w:bCs/>
          <w:szCs w:val="21"/>
        </w:rPr>
        <w:t>在服务过程中发现异常情况或问题时，应立即通知征集人。</w:t>
      </w:r>
    </w:p>
    <w:p w14:paraId="44B3969D" w14:textId="694CA182"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7、征集人认为</w:t>
      </w:r>
      <w:r w:rsidR="00FB0C74" w:rsidRPr="00532D0B">
        <w:rPr>
          <w:rFonts w:ascii="宋体" w:hAnsi="宋体" w:cs="宋体" w:hint="eastAsia"/>
          <w:bCs/>
          <w:szCs w:val="21"/>
        </w:rPr>
        <w:t>入围供应</w:t>
      </w:r>
      <w:proofErr w:type="gramStart"/>
      <w:r w:rsidR="00FB0C74" w:rsidRPr="00532D0B">
        <w:rPr>
          <w:rFonts w:ascii="宋体" w:hAnsi="宋体" w:cs="宋体" w:hint="eastAsia"/>
          <w:bCs/>
          <w:szCs w:val="21"/>
        </w:rPr>
        <w:t>商</w:t>
      </w:r>
      <w:r w:rsidRPr="00532D0B">
        <w:rPr>
          <w:rFonts w:ascii="宋体" w:hAnsi="宋体" w:cs="宋体" w:hint="eastAsia"/>
          <w:bCs/>
          <w:szCs w:val="21"/>
        </w:rPr>
        <w:t>实际</w:t>
      </w:r>
      <w:proofErr w:type="gramEnd"/>
      <w:r w:rsidRPr="00532D0B">
        <w:rPr>
          <w:rFonts w:ascii="宋体" w:hAnsi="宋体" w:cs="宋体" w:hint="eastAsia"/>
          <w:bCs/>
          <w:szCs w:val="21"/>
        </w:rPr>
        <w:t>投入的审计人员不足以满足审计任务需要或认为审计人员不称职时，可向</w:t>
      </w:r>
      <w:r w:rsidR="00FB0C74" w:rsidRPr="00532D0B">
        <w:rPr>
          <w:rFonts w:ascii="宋体" w:hAnsi="宋体" w:cs="宋体" w:hint="eastAsia"/>
          <w:bCs/>
          <w:szCs w:val="21"/>
        </w:rPr>
        <w:t>入围供应商</w:t>
      </w:r>
      <w:r w:rsidRPr="00532D0B">
        <w:rPr>
          <w:rFonts w:ascii="宋体" w:hAnsi="宋体" w:cs="宋体" w:hint="eastAsia"/>
          <w:bCs/>
          <w:szCs w:val="21"/>
        </w:rPr>
        <w:t>发出要求增加或更换审计人员的通知，</w:t>
      </w:r>
      <w:r w:rsidR="00FB0C74" w:rsidRPr="00532D0B">
        <w:rPr>
          <w:rFonts w:ascii="宋体" w:hAnsi="宋体" w:cs="宋体" w:hint="eastAsia"/>
          <w:bCs/>
          <w:szCs w:val="21"/>
        </w:rPr>
        <w:t>入围供应商</w:t>
      </w:r>
      <w:r w:rsidRPr="00532D0B">
        <w:rPr>
          <w:rFonts w:ascii="宋体" w:hAnsi="宋体" w:cs="宋体" w:hint="eastAsia"/>
          <w:bCs/>
          <w:szCs w:val="21"/>
        </w:rPr>
        <w:t>在收到通知后的5天内应增加或更换相应的审计人员，由此产生的费用由</w:t>
      </w:r>
      <w:r w:rsidR="00FB0C74" w:rsidRPr="00532D0B">
        <w:rPr>
          <w:rFonts w:ascii="宋体" w:hAnsi="宋体" w:cs="宋体" w:hint="eastAsia"/>
          <w:bCs/>
          <w:szCs w:val="21"/>
        </w:rPr>
        <w:t>入围供应商</w:t>
      </w:r>
      <w:r w:rsidRPr="00532D0B">
        <w:rPr>
          <w:rFonts w:ascii="宋体" w:hAnsi="宋体" w:cs="宋体" w:hint="eastAsia"/>
          <w:bCs/>
          <w:szCs w:val="21"/>
        </w:rPr>
        <w:t>自行承担。</w:t>
      </w:r>
    </w:p>
    <w:p w14:paraId="38A5CBC5" w14:textId="25983C5C"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8、合同履行期间，如</w:t>
      </w:r>
      <w:r w:rsidR="00FB0C74" w:rsidRPr="00532D0B">
        <w:rPr>
          <w:rFonts w:ascii="宋体" w:hAnsi="宋体" w:cs="宋体" w:hint="eastAsia"/>
          <w:bCs/>
          <w:szCs w:val="21"/>
        </w:rPr>
        <w:t>入围供应</w:t>
      </w:r>
      <w:proofErr w:type="gramStart"/>
      <w:r w:rsidR="00FB0C74" w:rsidRPr="00532D0B">
        <w:rPr>
          <w:rFonts w:ascii="宋体" w:hAnsi="宋体" w:cs="宋体" w:hint="eastAsia"/>
          <w:bCs/>
          <w:szCs w:val="21"/>
        </w:rPr>
        <w:t>商</w:t>
      </w:r>
      <w:r w:rsidRPr="00532D0B">
        <w:rPr>
          <w:rFonts w:ascii="宋体" w:hAnsi="宋体" w:cs="宋体" w:hint="eastAsia"/>
          <w:bCs/>
          <w:szCs w:val="21"/>
        </w:rPr>
        <w:t>出现</w:t>
      </w:r>
      <w:proofErr w:type="gramEnd"/>
      <w:r w:rsidRPr="00532D0B">
        <w:rPr>
          <w:rFonts w:ascii="宋体" w:hAnsi="宋体" w:cs="宋体" w:hint="eastAsia"/>
          <w:bCs/>
          <w:szCs w:val="21"/>
        </w:rPr>
        <w:t>违法、违纪、违约等重大问题的，征集人可视情况终止合同。涉及到所承接项目</w:t>
      </w:r>
      <w:proofErr w:type="gramStart"/>
      <w:r w:rsidRPr="00532D0B">
        <w:rPr>
          <w:rFonts w:ascii="宋体" w:hAnsi="宋体" w:cs="宋体" w:hint="eastAsia"/>
          <w:bCs/>
          <w:szCs w:val="21"/>
        </w:rPr>
        <w:t>的协审服务费</w:t>
      </w:r>
      <w:proofErr w:type="gramEnd"/>
      <w:r w:rsidRPr="00532D0B">
        <w:rPr>
          <w:rFonts w:ascii="宋体" w:hAnsi="宋体" w:cs="宋体" w:hint="eastAsia"/>
          <w:bCs/>
          <w:szCs w:val="21"/>
        </w:rPr>
        <w:t>，征集人可延期或拒绝支付服务费。</w:t>
      </w:r>
    </w:p>
    <w:p w14:paraId="4B870A06" w14:textId="3511EA0B"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9、</w:t>
      </w:r>
      <w:r w:rsidR="00FB0C74" w:rsidRPr="00532D0B">
        <w:rPr>
          <w:rFonts w:ascii="宋体" w:hAnsi="宋体" w:cs="宋体" w:hint="eastAsia"/>
          <w:bCs/>
          <w:szCs w:val="21"/>
        </w:rPr>
        <w:t>入围供应商</w:t>
      </w:r>
      <w:r w:rsidRPr="00532D0B">
        <w:rPr>
          <w:rFonts w:ascii="宋体" w:hAnsi="宋体" w:cs="宋体" w:hint="eastAsia"/>
          <w:bCs/>
          <w:szCs w:val="21"/>
        </w:rPr>
        <w:t>所委派的人员在开展审计任务期间所发生的与审计任务相关的任何费用开支，由</w:t>
      </w:r>
      <w:r w:rsidR="00FB0C74" w:rsidRPr="00532D0B">
        <w:rPr>
          <w:rFonts w:ascii="宋体" w:hAnsi="宋体" w:cs="宋体" w:hint="eastAsia"/>
          <w:bCs/>
          <w:szCs w:val="21"/>
        </w:rPr>
        <w:t>入围供应商</w:t>
      </w:r>
      <w:r w:rsidRPr="00532D0B">
        <w:rPr>
          <w:rFonts w:ascii="宋体" w:hAnsi="宋体" w:cs="宋体" w:hint="eastAsia"/>
          <w:bCs/>
          <w:szCs w:val="21"/>
        </w:rPr>
        <w:t>负责支付。</w:t>
      </w:r>
    </w:p>
    <w:p w14:paraId="169870A2" w14:textId="4810C563"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10、征集人有权对</w:t>
      </w:r>
      <w:r w:rsidR="00FB0C74" w:rsidRPr="00532D0B">
        <w:rPr>
          <w:rFonts w:ascii="宋体" w:hAnsi="宋体" w:cs="宋体" w:hint="eastAsia"/>
          <w:bCs/>
          <w:szCs w:val="21"/>
        </w:rPr>
        <w:t>入围供应商</w:t>
      </w:r>
      <w:r w:rsidRPr="00532D0B">
        <w:rPr>
          <w:rFonts w:ascii="宋体" w:hAnsi="宋体" w:cs="宋体" w:hint="eastAsia"/>
          <w:bCs/>
          <w:szCs w:val="21"/>
        </w:rPr>
        <w:t>的人员、办公场地等实际情况进行核查，如发现</w:t>
      </w:r>
      <w:r w:rsidR="00FB0C74" w:rsidRPr="00532D0B">
        <w:rPr>
          <w:rFonts w:ascii="宋体" w:hAnsi="宋体" w:cs="宋体" w:hint="eastAsia"/>
          <w:bCs/>
          <w:szCs w:val="21"/>
        </w:rPr>
        <w:t>入围供应商</w:t>
      </w:r>
      <w:r w:rsidRPr="00532D0B">
        <w:rPr>
          <w:rFonts w:ascii="宋体" w:hAnsi="宋体" w:cs="宋体" w:hint="eastAsia"/>
          <w:bCs/>
          <w:szCs w:val="21"/>
        </w:rPr>
        <w:t>的相关实际情况与</w:t>
      </w:r>
      <w:r w:rsidR="00FB0C74" w:rsidRPr="00532D0B">
        <w:rPr>
          <w:rFonts w:ascii="宋体" w:hAnsi="宋体" w:cs="宋体" w:hint="eastAsia"/>
          <w:bCs/>
          <w:szCs w:val="21"/>
        </w:rPr>
        <w:t>响应</w:t>
      </w:r>
      <w:r w:rsidRPr="00532D0B">
        <w:rPr>
          <w:rFonts w:ascii="宋体" w:hAnsi="宋体" w:cs="宋体" w:hint="eastAsia"/>
          <w:bCs/>
          <w:szCs w:val="21"/>
        </w:rPr>
        <w:t>文件不一致的，有权取消</w:t>
      </w:r>
      <w:r w:rsidR="00FB0C74" w:rsidRPr="00532D0B">
        <w:rPr>
          <w:rFonts w:ascii="宋体" w:hAnsi="宋体" w:cs="宋体" w:hint="eastAsia"/>
          <w:bCs/>
          <w:szCs w:val="21"/>
        </w:rPr>
        <w:t>入围供应商</w:t>
      </w:r>
      <w:r w:rsidRPr="00532D0B">
        <w:rPr>
          <w:rFonts w:ascii="宋体" w:hAnsi="宋体" w:cs="宋体" w:hint="eastAsia"/>
          <w:bCs/>
          <w:szCs w:val="21"/>
        </w:rPr>
        <w:t>的入围资格。</w:t>
      </w:r>
    </w:p>
    <w:p w14:paraId="7125B244" w14:textId="2A77CE64"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11、</w:t>
      </w:r>
      <w:r w:rsidR="00FB0C74" w:rsidRPr="00532D0B">
        <w:rPr>
          <w:rFonts w:ascii="宋体" w:hAnsi="宋体" w:cs="宋体" w:hint="eastAsia"/>
          <w:bCs/>
          <w:szCs w:val="21"/>
        </w:rPr>
        <w:t>入围供应商</w:t>
      </w:r>
      <w:r w:rsidRPr="00532D0B">
        <w:rPr>
          <w:rFonts w:ascii="宋体" w:hAnsi="宋体" w:cs="宋体" w:hint="eastAsia"/>
          <w:bCs/>
          <w:szCs w:val="21"/>
        </w:rPr>
        <w:t>不能按征集人要求的时限完成审计服务并提交完整的审计成果资料，每延误一天扣除该</w:t>
      </w:r>
      <w:proofErr w:type="gramStart"/>
      <w:r w:rsidRPr="00532D0B">
        <w:rPr>
          <w:rFonts w:ascii="宋体" w:hAnsi="宋体" w:cs="宋体" w:hint="eastAsia"/>
          <w:bCs/>
          <w:szCs w:val="21"/>
        </w:rPr>
        <w:t>项目协审服务费</w:t>
      </w:r>
      <w:proofErr w:type="gramEnd"/>
      <w:r w:rsidRPr="00532D0B">
        <w:rPr>
          <w:rFonts w:ascii="宋体" w:hAnsi="宋体" w:cs="宋体" w:hint="eastAsia"/>
          <w:bCs/>
          <w:szCs w:val="21"/>
        </w:rPr>
        <w:t>2%的处罚，由征集</w:t>
      </w:r>
      <w:proofErr w:type="gramStart"/>
      <w:r w:rsidRPr="00532D0B">
        <w:rPr>
          <w:rFonts w:ascii="宋体" w:hAnsi="宋体" w:cs="宋体" w:hint="eastAsia"/>
          <w:bCs/>
          <w:szCs w:val="21"/>
        </w:rPr>
        <w:t>人原因</w:t>
      </w:r>
      <w:proofErr w:type="gramEnd"/>
      <w:r w:rsidRPr="00532D0B">
        <w:rPr>
          <w:rFonts w:ascii="宋体" w:hAnsi="宋体" w:cs="宋体" w:hint="eastAsia"/>
          <w:bCs/>
          <w:szCs w:val="21"/>
        </w:rPr>
        <w:t>造成延误的除外。</w:t>
      </w:r>
    </w:p>
    <w:p w14:paraId="4E34DC7A" w14:textId="4A673408" w:rsidR="0093561A" w:rsidRPr="00532D0B" w:rsidRDefault="003E4618" w:rsidP="003E4618">
      <w:pPr>
        <w:spacing w:line="440" w:lineRule="exact"/>
        <w:ind w:firstLineChars="200" w:firstLine="420"/>
        <w:rPr>
          <w:rFonts w:ascii="宋体" w:hAnsi="宋体" w:cs="宋体" w:hint="eastAsia"/>
          <w:bCs/>
          <w:szCs w:val="21"/>
        </w:rPr>
      </w:pPr>
      <w:r w:rsidRPr="00532D0B">
        <w:rPr>
          <w:rFonts w:ascii="宋体" w:hAnsi="宋体" w:cs="宋体" w:hint="eastAsia"/>
          <w:bCs/>
          <w:szCs w:val="21"/>
        </w:rPr>
        <w:t>12、在服务有效期内，</w:t>
      </w:r>
      <w:r w:rsidR="00FB0C74" w:rsidRPr="00532D0B">
        <w:rPr>
          <w:rFonts w:ascii="宋体" w:hAnsi="宋体" w:cs="宋体" w:hint="eastAsia"/>
          <w:bCs/>
          <w:szCs w:val="21"/>
        </w:rPr>
        <w:t>入围供应</w:t>
      </w:r>
      <w:proofErr w:type="gramStart"/>
      <w:r w:rsidR="00FB0C74" w:rsidRPr="00532D0B">
        <w:rPr>
          <w:rFonts w:ascii="宋体" w:hAnsi="宋体" w:cs="宋体" w:hint="eastAsia"/>
          <w:bCs/>
          <w:szCs w:val="21"/>
        </w:rPr>
        <w:t>商</w:t>
      </w:r>
      <w:r w:rsidRPr="00532D0B">
        <w:rPr>
          <w:rFonts w:ascii="宋体" w:hAnsi="宋体" w:cs="宋体" w:hint="eastAsia"/>
          <w:bCs/>
          <w:szCs w:val="21"/>
        </w:rPr>
        <w:t>未能</w:t>
      </w:r>
      <w:proofErr w:type="gramEnd"/>
      <w:r w:rsidRPr="00532D0B">
        <w:rPr>
          <w:rFonts w:ascii="宋体" w:hAnsi="宋体" w:cs="宋体" w:hint="eastAsia"/>
          <w:bCs/>
          <w:szCs w:val="21"/>
        </w:rPr>
        <w:t>按征集人要求开展审计工作的，影响到审计项目审计进度或质量的，经征集人提出后拒不改正的，征集人有权取消</w:t>
      </w:r>
      <w:r w:rsidR="00FB0C74" w:rsidRPr="00532D0B">
        <w:rPr>
          <w:rFonts w:ascii="宋体" w:hAnsi="宋体" w:cs="宋体" w:hint="eastAsia"/>
          <w:bCs/>
          <w:szCs w:val="21"/>
        </w:rPr>
        <w:t>入围供应商</w:t>
      </w:r>
      <w:r w:rsidRPr="00532D0B">
        <w:rPr>
          <w:rFonts w:ascii="宋体" w:hAnsi="宋体" w:cs="宋体" w:hint="eastAsia"/>
          <w:bCs/>
          <w:szCs w:val="21"/>
        </w:rPr>
        <w:t>的审计资格。审计项目已开展的，征集人有权拒绝</w:t>
      </w:r>
      <w:proofErr w:type="gramStart"/>
      <w:r w:rsidRPr="00532D0B">
        <w:rPr>
          <w:rFonts w:ascii="宋体" w:hAnsi="宋体" w:cs="宋体" w:hint="eastAsia"/>
          <w:bCs/>
          <w:szCs w:val="21"/>
        </w:rPr>
        <w:t>支付协审服务费</w:t>
      </w:r>
      <w:proofErr w:type="gramEnd"/>
      <w:r w:rsidRPr="00532D0B">
        <w:rPr>
          <w:rFonts w:ascii="宋体" w:hAnsi="宋体" w:cs="宋体" w:hint="eastAsia"/>
          <w:bCs/>
          <w:szCs w:val="21"/>
        </w:rPr>
        <w:t>用。</w:t>
      </w:r>
    </w:p>
    <w:p w14:paraId="5CFB253C" w14:textId="5F31945A" w:rsidR="0093561A" w:rsidRPr="00532D0B" w:rsidRDefault="00425374" w:rsidP="00E41C67">
      <w:pPr>
        <w:spacing w:line="400" w:lineRule="exact"/>
        <w:rPr>
          <w:rFonts w:ascii="宋体" w:hAnsi="宋体" w:cs="宋体" w:hint="eastAsia"/>
          <w:b/>
          <w:szCs w:val="21"/>
        </w:rPr>
      </w:pPr>
      <w:r w:rsidRPr="00532D0B">
        <w:rPr>
          <w:rFonts w:ascii="宋体" w:hAnsi="宋体" w:cs="宋体" w:hint="eastAsia"/>
          <w:b/>
          <w:szCs w:val="21"/>
        </w:rPr>
        <w:t>（六）对供应商的要求</w:t>
      </w:r>
    </w:p>
    <w:p w14:paraId="29D064BC" w14:textId="70771E87" w:rsidR="0093561A" w:rsidRPr="00532D0B" w:rsidRDefault="00000000" w:rsidP="00E41C67">
      <w:pPr>
        <w:spacing w:line="400" w:lineRule="exact"/>
        <w:ind w:firstLineChars="200" w:firstLine="420"/>
        <w:rPr>
          <w:rFonts w:ascii="宋体" w:hAnsi="宋体" w:cs="宋体" w:hint="eastAsia"/>
          <w:lang w:val="zh-CN"/>
        </w:rPr>
      </w:pPr>
      <w:r w:rsidRPr="00532D0B">
        <w:rPr>
          <w:rFonts w:ascii="宋体" w:hAnsi="宋体" w:cs="宋体" w:hint="eastAsia"/>
        </w:rPr>
        <w:t>1</w:t>
      </w:r>
      <w:r w:rsidR="003E4618" w:rsidRPr="00532D0B">
        <w:rPr>
          <w:rFonts w:ascii="宋体" w:hAnsi="宋体" w:cs="宋体" w:hint="eastAsia"/>
        </w:rPr>
        <w:t>、</w:t>
      </w:r>
      <w:r w:rsidRPr="00532D0B">
        <w:rPr>
          <w:rFonts w:ascii="宋体" w:hAnsi="宋体" w:cs="宋体" w:hint="eastAsia"/>
          <w:lang w:val="zh-CN"/>
        </w:rPr>
        <w:t>供应商要严格遵守《中华人民共和国审计法》、《工程造价咨询单位行为准则》、《造价工程师职业道德行为准则》等相关法律法规和规章制度，并按征集人提出的规定</w:t>
      </w:r>
      <w:proofErr w:type="gramStart"/>
      <w:r w:rsidRPr="00532D0B">
        <w:rPr>
          <w:rFonts w:ascii="宋体" w:hAnsi="宋体" w:cs="宋体" w:hint="eastAsia"/>
          <w:lang w:val="zh-CN"/>
        </w:rPr>
        <w:t>作出</w:t>
      </w:r>
      <w:proofErr w:type="gramEnd"/>
      <w:r w:rsidRPr="00532D0B">
        <w:rPr>
          <w:rFonts w:ascii="宋体" w:hAnsi="宋体" w:cs="宋体" w:hint="eastAsia"/>
          <w:lang w:val="zh-CN"/>
        </w:rPr>
        <w:t>实质性承诺。</w:t>
      </w:r>
    </w:p>
    <w:p w14:paraId="3AB55664" w14:textId="019DAD6B" w:rsidR="0093561A" w:rsidRPr="00532D0B" w:rsidRDefault="00000000" w:rsidP="00E41C67">
      <w:pPr>
        <w:spacing w:line="400" w:lineRule="exact"/>
        <w:ind w:firstLineChars="200" w:firstLine="420"/>
        <w:rPr>
          <w:rFonts w:ascii="宋体" w:hAnsi="宋体" w:cs="宋体" w:hint="eastAsia"/>
          <w:lang w:val="zh-CN"/>
        </w:rPr>
      </w:pPr>
      <w:r w:rsidRPr="00532D0B">
        <w:rPr>
          <w:rFonts w:ascii="宋体" w:hAnsi="宋体" w:cs="宋体" w:hint="eastAsia"/>
        </w:rPr>
        <w:t>2</w:t>
      </w:r>
      <w:r w:rsidR="003E4618" w:rsidRPr="00532D0B">
        <w:rPr>
          <w:rFonts w:ascii="宋体" w:hAnsi="宋体" w:cs="宋体" w:hint="eastAsia"/>
        </w:rPr>
        <w:t>、</w:t>
      </w:r>
      <w:r w:rsidRPr="00532D0B">
        <w:rPr>
          <w:rFonts w:ascii="宋体" w:hAnsi="宋体" w:cs="宋体" w:hint="eastAsia"/>
          <w:lang w:val="zh-CN"/>
        </w:rPr>
        <w:t>供应商是征集人的合作单位，应站在征集人的立场上对征集人安排的项目进行认真、细致、公正的协助审计服务。</w:t>
      </w:r>
    </w:p>
    <w:p w14:paraId="59C008DA" w14:textId="7A1A9BF1" w:rsidR="0093561A" w:rsidRPr="00532D0B" w:rsidRDefault="00000000" w:rsidP="00E41C67">
      <w:pPr>
        <w:spacing w:line="400" w:lineRule="exact"/>
        <w:ind w:firstLineChars="200" w:firstLine="420"/>
        <w:rPr>
          <w:rFonts w:ascii="宋体" w:hAnsi="宋体" w:cs="宋体" w:hint="eastAsia"/>
          <w:lang w:val="zh-CN"/>
        </w:rPr>
      </w:pPr>
      <w:r w:rsidRPr="00532D0B">
        <w:rPr>
          <w:rFonts w:ascii="宋体" w:hAnsi="宋体" w:cs="宋体" w:hint="eastAsia"/>
        </w:rPr>
        <w:t>3</w:t>
      </w:r>
      <w:r w:rsidR="003E4618" w:rsidRPr="00532D0B">
        <w:rPr>
          <w:rFonts w:ascii="宋体" w:hAnsi="宋体" w:cs="宋体" w:hint="eastAsia"/>
        </w:rPr>
        <w:t>、</w:t>
      </w:r>
      <w:r w:rsidRPr="00532D0B">
        <w:rPr>
          <w:rFonts w:ascii="宋体" w:hAnsi="宋体" w:cs="宋体" w:hint="eastAsia"/>
          <w:lang w:val="zh-CN"/>
        </w:rPr>
        <w:t>如协助审计项目中途作调整，征集人应立即通知供应商；供应商在服务过程中发现异常情况或问题时，应立即通知征集人。</w:t>
      </w:r>
    </w:p>
    <w:p w14:paraId="37207AD2" w14:textId="6B678F00" w:rsidR="0093561A" w:rsidRPr="00532D0B" w:rsidRDefault="00000000" w:rsidP="00E41C67">
      <w:pPr>
        <w:spacing w:line="400" w:lineRule="exact"/>
        <w:ind w:firstLineChars="200" w:firstLine="420"/>
        <w:rPr>
          <w:rFonts w:ascii="宋体" w:hAnsi="宋体" w:cs="宋体" w:hint="eastAsia"/>
          <w:lang w:val="zh-CN"/>
        </w:rPr>
      </w:pPr>
      <w:r w:rsidRPr="00532D0B">
        <w:rPr>
          <w:rFonts w:ascii="宋体" w:hAnsi="宋体" w:cs="宋体" w:hint="eastAsia"/>
        </w:rPr>
        <w:t>4</w:t>
      </w:r>
      <w:r w:rsidR="003E4618" w:rsidRPr="00532D0B">
        <w:rPr>
          <w:rFonts w:ascii="宋体" w:hAnsi="宋体" w:cs="宋体" w:hint="eastAsia"/>
        </w:rPr>
        <w:t>、</w:t>
      </w:r>
      <w:r w:rsidRPr="00532D0B">
        <w:rPr>
          <w:rFonts w:ascii="宋体" w:hAnsi="宋体" w:cs="宋体" w:hint="eastAsia"/>
          <w:lang w:val="zh-CN"/>
        </w:rPr>
        <w:t>征集人认为供应</w:t>
      </w:r>
      <w:proofErr w:type="gramStart"/>
      <w:r w:rsidRPr="00532D0B">
        <w:rPr>
          <w:rFonts w:ascii="宋体" w:hAnsi="宋体" w:cs="宋体" w:hint="eastAsia"/>
          <w:lang w:val="zh-CN"/>
        </w:rPr>
        <w:t>商实际</w:t>
      </w:r>
      <w:proofErr w:type="gramEnd"/>
      <w:r w:rsidRPr="00532D0B">
        <w:rPr>
          <w:rFonts w:ascii="宋体" w:hAnsi="宋体" w:cs="宋体" w:hint="eastAsia"/>
          <w:lang w:val="zh-CN"/>
        </w:rPr>
        <w:t>投入的协助审计人员不足以满足任务需要或认为协助审计人员不称职时，可向供应商发出要求增加或更换人员的通知，供应商在收到通知后的5天内应增加或更换相应的协助审计人员，由此产生的费用由供应商自行承担。</w:t>
      </w:r>
    </w:p>
    <w:p w14:paraId="7414AC24" w14:textId="56794605" w:rsidR="0093561A" w:rsidRPr="00532D0B" w:rsidRDefault="00000000" w:rsidP="00E41C67">
      <w:pPr>
        <w:spacing w:line="400" w:lineRule="exact"/>
        <w:ind w:firstLineChars="200" w:firstLine="420"/>
        <w:rPr>
          <w:rFonts w:ascii="宋体" w:hAnsi="宋体" w:cs="宋体" w:hint="eastAsia"/>
          <w:lang w:val="zh-CN"/>
        </w:rPr>
      </w:pPr>
      <w:r w:rsidRPr="00532D0B">
        <w:rPr>
          <w:rFonts w:ascii="宋体" w:hAnsi="宋体" w:cs="宋体" w:hint="eastAsia"/>
        </w:rPr>
        <w:t>5</w:t>
      </w:r>
      <w:r w:rsidR="003E4618" w:rsidRPr="00532D0B">
        <w:rPr>
          <w:rFonts w:ascii="宋体" w:hAnsi="宋体" w:cs="宋体" w:hint="eastAsia"/>
        </w:rPr>
        <w:t>、</w:t>
      </w:r>
      <w:r w:rsidRPr="00532D0B">
        <w:rPr>
          <w:rFonts w:ascii="宋体" w:hAnsi="宋体" w:cs="宋体" w:hint="eastAsia"/>
          <w:lang w:val="zh-CN"/>
        </w:rPr>
        <w:t>供应商应按照征集文件的约定，真实地提供其机构的相关资质证书和专业人员的资格证书。若</w:t>
      </w:r>
      <w:r w:rsidRPr="00532D0B">
        <w:rPr>
          <w:rFonts w:ascii="宋体" w:hAnsi="宋体" w:cs="宋体" w:hint="eastAsia"/>
          <w:lang w:val="zh-CN"/>
        </w:rPr>
        <w:lastRenderedPageBreak/>
        <w:t>提供虚假信息资料，则征集人将其</w:t>
      </w:r>
      <w:proofErr w:type="gramStart"/>
      <w:r w:rsidRPr="00532D0B">
        <w:rPr>
          <w:rFonts w:ascii="宋体" w:hAnsi="宋体" w:cs="宋体" w:hint="eastAsia"/>
          <w:lang w:val="zh-CN"/>
        </w:rPr>
        <w:t>列为协审单位</w:t>
      </w:r>
      <w:proofErr w:type="gramEnd"/>
      <w:r w:rsidRPr="00532D0B">
        <w:rPr>
          <w:rFonts w:ascii="宋体" w:hAnsi="宋体" w:cs="宋体" w:hint="eastAsia"/>
          <w:lang w:val="zh-CN"/>
        </w:rPr>
        <w:t>黑名单。</w:t>
      </w:r>
    </w:p>
    <w:p w14:paraId="581CE9D2" w14:textId="5D169A0A" w:rsidR="0093561A" w:rsidRPr="00532D0B" w:rsidRDefault="00000000" w:rsidP="00E41C67">
      <w:pPr>
        <w:spacing w:line="400" w:lineRule="exact"/>
        <w:ind w:firstLineChars="200" w:firstLine="420"/>
        <w:rPr>
          <w:rFonts w:ascii="宋体" w:hAnsi="宋体" w:cs="宋体" w:hint="eastAsia"/>
          <w:lang w:val="zh-CN"/>
        </w:rPr>
      </w:pPr>
      <w:r w:rsidRPr="00532D0B">
        <w:rPr>
          <w:rFonts w:ascii="宋体" w:hAnsi="宋体" w:cs="宋体" w:hint="eastAsia"/>
        </w:rPr>
        <w:t>6</w:t>
      </w:r>
      <w:r w:rsidR="003E4618" w:rsidRPr="00532D0B">
        <w:rPr>
          <w:rFonts w:ascii="宋体" w:hAnsi="宋体" w:cs="宋体" w:hint="eastAsia"/>
        </w:rPr>
        <w:t>、</w:t>
      </w:r>
      <w:r w:rsidRPr="00532D0B">
        <w:rPr>
          <w:rFonts w:ascii="宋体" w:hAnsi="宋体" w:cs="宋体" w:hint="eastAsia"/>
          <w:lang w:val="zh-CN"/>
        </w:rPr>
        <w:t>供应商应按征集人规定报送协助审计项目的有关统计报表。</w:t>
      </w:r>
    </w:p>
    <w:p w14:paraId="68430A28" w14:textId="78E851A0" w:rsidR="0093561A" w:rsidRPr="00532D0B" w:rsidRDefault="00000000" w:rsidP="00E41C67">
      <w:pPr>
        <w:spacing w:line="400" w:lineRule="exact"/>
        <w:ind w:firstLineChars="200" w:firstLine="420"/>
        <w:rPr>
          <w:rFonts w:ascii="宋体" w:hAnsi="宋体" w:hint="eastAsia"/>
          <w:szCs w:val="21"/>
          <w:lang w:val="zh-CN"/>
        </w:rPr>
      </w:pPr>
      <w:r w:rsidRPr="00532D0B">
        <w:rPr>
          <w:rFonts w:ascii="宋体" w:hAnsi="宋体" w:hint="eastAsia"/>
          <w:szCs w:val="21"/>
        </w:rPr>
        <w:t>7</w:t>
      </w:r>
      <w:r w:rsidR="003E4618" w:rsidRPr="00532D0B">
        <w:rPr>
          <w:rFonts w:ascii="宋体" w:hAnsi="宋体" w:hint="eastAsia"/>
          <w:szCs w:val="21"/>
        </w:rPr>
        <w:t>、</w:t>
      </w:r>
      <w:r w:rsidRPr="00532D0B">
        <w:rPr>
          <w:rFonts w:ascii="宋体" w:hAnsi="宋体" w:hint="eastAsia"/>
          <w:szCs w:val="21"/>
          <w:lang w:val="zh-CN"/>
        </w:rPr>
        <w:t>供应商拟投入的协助审计人员：须为本公司专职人员，具有执业资格的一级/二级造价工程师，提供以下相关证明材料复印件：①一级/二级造价工程师注册证或电子证书、②学历证书、③身份证、④</w:t>
      </w:r>
      <w:r w:rsidR="00022C4B" w:rsidRPr="00532D0B">
        <w:rPr>
          <w:rFonts w:ascii="宋体" w:hAnsi="宋体" w:hint="eastAsia"/>
          <w:szCs w:val="21"/>
          <w:lang w:val="zh-CN"/>
        </w:rPr>
        <w:t>2026年1月以来任意1个月供应商为其缴纳的</w:t>
      </w:r>
      <w:proofErr w:type="gramStart"/>
      <w:r w:rsidR="00022C4B" w:rsidRPr="00532D0B">
        <w:rPr>
          <w:rFonts w:ascii="宋体" w:hAnsi="宋体" w:hint="eastAsia"/>
          <w:szCs w:val="21"/>
          <w:lang w:val="zh-CN"/>
        </w:rPr>
        <w:t>社保证明</w:t>
      </w:r>
      <w:proofErr w:type="gramEnd"/>
      <w:r w:rsidR="00022C4B" w:rsidRPr="00532D0B">
        <w:rPr>
          <w:rFonts w:ascii="宋体" w:hAnsi="宋体" w:hint="eastAsia"/>
          <w:szCs w:val="21"/>
          <w:lang w:val="zh-CN"/>
        </w:rPr>
        <w:t>复印件（若供应商为新成立的企业，请根据实际情况提供；如为新聘用人员，提供劳动合同复印件</w:t>
      </w:r>
      <w:r w:rsidR="00265B45" w:rsidRPr="00532D0B">
        <w:rPr>
          <w:rFonts w:ascii="宋体" w:hAnsi="宋体" w:hint="eastAsia"/>
          <w:szCs w:val="21"/>
          <w:lang w:val="zh-CN"/>
        </w:rPr>
        <w:t>；</w:t>
      </w:r>
      <w:r w:rsidR="00265B45" w:rsidRPr="00532D0B">
        <w:rPr>
          <w:rFonts w:ascii="宋体" w:hAnsi="宋体" w:cs="宋体" w:hint="eastAsia"/>
          <w:kern w:val="21"/>
          <w:szCs w:val="21"/>
          <w:lang w:val="zh-CN"/>
        </w:rPr>
        <w:t>如为退休人员的提供退休证明以及劳动合同复印件</w:t>
      </w:r>
      <w:r w:rsidR="00022C4B" w:rsidRPr="00532D0B">
        <w:rPr>
          <w:rFonts w:ascii="宋体" w:hAnsi="宋体" w:hint="eastAsia"/>
          <w:szCs w:val="21"/>
          <w:lang w:val="zh-CN"/>
        </w:rPr>
        <w:t>）</w:t>
      </w:r>
      <w:r w:rsidRPr="00532D0B">
        <w:rPr>
          <w:rFonts w:ascii="宋体" w:hAnsi="宋体" w:hint="eastAsia"/>
          <w:szCs w:val="21"/>
          <w:lang w:val="zh-CN"/>
        </w:rPr>
        <w:t>。入围后征集人实地考察时提供原件核对。如各供应商拟投入的协助审计人员中出现人员重复的，以能提供的原件为准。</w:t>
      </w:r>
    </w:p>
    <w:p w14:paraId="6EE99DCF" w14:textId="6E030BA2" w:rsidR="0093561A" w:rsidRPr="00532D0B" w:rsidRDefault="00000000" w:rsidP="00E41C67">
      <w:pPr>
        <w:spacing w:line="400" w:lineRule="exact"/>
        <w:ind w:firstLineChars="200" w:firstLine="420"/>
        <w:rPr>
          <w:rFonts w:ascii="宋体" w:hAnsi="宋体" w:hint="eastAsia"/>
          <w:szCs w:val="21"/>
          <w:lang w:val="zh-CN"/>
        </w:rPr>
      </w:pPr>
      <w:r w:rsidRPr="00532D0B">
        <w:rPr>
          <w:rFonts w:ascii="宋体" w:hAnsi="宋体" w:hint="eastAsia"/>
          <w:szCs w:val="21"/>
        </w:rPr>
        <w:t>8</w:t>
      </w:r>
      <w:r w:rsidR="003E4618" w:rsidRPr="00532D0B">
        <w:rPr>
          <w:rFonts w:ascii="宋体" w:hAnsi="宋体" w:hint="eastAsia"/>
          <w:szCs w:val="21"/>
        </w:rPr>
        <w:t>、</w:t>
      </w:r>
      <w:r w:rsidRPr="00532D0B">
        <w:rPr>
          <w:rFonts w:ascii="宋体" w:hAnsi="宋体" w:hint="eastAsia"/>
          <w:szCs w:val="21"/>
          <w:lang w:val="zh-CN"/>
        </w:rPr>
        <w:t>征集人对入围后的供应商拟投入的人员实行登记备案管理。供应商入围后，须将本单</w:t>
      </w:r>
      <w:proofErr w:type="gramStart"/>
      <w:r w:rsidRPr="00532D0B">
        <w:rPr>
          <w:rFonts w:ascii="宋体" w:hAnsi="宋体" w:hint="eastAsia"/>
          <w:szCs w:val="21"/>
          <w:lang w:val="zh-CN"/>
        </w:rPr>
        <w:t>位拟</w:t>
      </w:r>
      <w:proofErr w:type="gramEnd"/>
      <w:r w:rsidRPr="00532D0B">
        <w:rPr>
          <w:rFonts w:ascii="宋体" w:hAnsi="宋体" w:hint="eastAsia"/>
          <w:szCs w:val="21"/>
          <w:lang w:val="zh-CN"/>
        </w:rPr>
        <w:t>投入①一级/二级造价工程师注册证或电子证书、②学历证书、③身份证、④</w:t>
      </w:r>
      <w:r w:rsidR="00425374" w:rsidRPr="00532D0B">
        <w:rPr>
          <w:rFonts w:ascii="宋体" w:hAnsi="宋体" w:hint="eastAsia"/>
          <w:szCs w:val="21"/>
          <w:lang w:val="zh-CN"/>
        </w:rPr>
        <w:t>202</w:t>
      </w:r>
      <w:r w:rsidR="00022C4B" w:rsidRPr="00532D0B">
        <w:rPr>
          <w:rFonts w:ascii="宋体" w:hAnsi="宋体" w:hint="eastAsia"/>
          <w:szCs w:val="21"/>
          <w:lang w:val="zh-CN"/>
        </w:rPr>
        <w:t>6</w:t>
      </w:r>
      <w:r w:rsidR="00425374" w:rsidRPr="00532D0B">
        <w:rPr>
          <w:rFonts w:ascii="宋体" w:hAnsi="宋体" w:hint="eastAsia"/>
          <w:szCs w:val="21"/>
          <w:lang w:val="zh-CN"/>
        </w:rPr>
        <w:t>年</w:t>
      </w:r>
      <w:r w:rsidR="00022C4B" w:rsidRPr="00532D0B">
        <w:rPr>
          <w:rFonts w:ascii="宋体" w:hAnsi="宋体" w:hint="eastAsia"/>
          <w:szCs w:val="21"/>
          <w:lang w:val="zh-CN"/>
        </w:rPr>
        <w:t>1</w:t>
      </w:r>
      <w:r w:rsidR="00425374" w:rsidRPr="00532D0B">
        <w:rPr>
          <w:rFonts w:ascii="宋体" w:hAnsi="宋体" w:hint="eastAsia"/>
          <w:szCs w:val="21"/>
          <w:lang w:val="zh-CN"/>
        </w:rPr>
        <w:t>月以来任意</w:t>
      </w:r>
      <w:r w:rsidR="00022C4B" w:rsidRPr="00532D0B">
        <w:rPr>
          <w:rFonts w:ascii="宋体" w:hAnsi="宋体" w:hint="eastAsia"/>
          <w:szCs w:val="21"/>
          <w:lang w:val="zh-CN"/>
        </w:rPr>
        <w:t>1</w:t>
      </w:r>
      <w:r w:rsidR="00425374" w:rsidRPr="00532D0B">
        <w:rPr>
          <w:rFonts w:ascii="宋体" w:hAnsi="宋体" w:hint="eastAsia"/>
          <w:szCs w:val="21"/>
          <w:lang w:val="zh-CN"/>
        </w:rPr>
        <w:t>个月供应商为其缴纳的</w:t>
      </w:r>
      <w:proofErr w:type="gramStart"/>
      <w:r w:rsidR="00425374" w:rsidRPr="00532D0B">
        <w:rPr>
          <w:rFonts w:ascii="宋体" w:hAnsi="宋体" w:hint="eastAsia"/>
          <w:szCs w:val="21"/>
          <w:lang w:val="zh-CN"/>
        </w:rPr>
        <w:t>社保证明</w:t>
      </w:r>
      <w:proofErr w:type="gramEnd"/>
      <w:r w:rsidR="00022C4B" w:rsidRPr="00532D0B">
        <w:rPr>
          <w:rFonts w:ascii="宋体" w:hAnsi="宋体" w:hint="eastAsia"/>
          <w:szCs w:val="21"/>
          <w:lang w:val="zh-CN"/>
        </w:rPr>
        <w:t>复印件</w:t>
      </w:r>
      <w:r w:rsidR="00425374" w:rsidRPr="00532D0B">
        <w:rPr>
          <w:rFonts w:ascii="宋体" w:hAnsi="宋体" w:hint="eastAsia"/>
          <w:szCs w:val="21"/>
          <w:lang w:val="zh-CN"/>
        </w:rPr>
        <w:t>（若供应商为新成立的企业，请根据实际情况提供；如为新聘用人员，提供劳动合同</w:t>
      </w:r>
      <w:r w:rsidR="00022C4B" w:rsidRPr="00532D0B">
        <w:rPr>
          <w:rFonts w:ascii="宋体" w:hAnsi="宋体" w:hint="eastAsia"/>
          <w:szCs w:val="21"/>
          <w:lang w:val="zh-CN"/>
        </w:rPr>
        <w:t>复印件</w:t>
      </w:r>
      <w:r w:rsidR="00265B45" w:rsidRPr="00532D0B">
        <w:rPr>
          <w:rFonts w:ascii="宋体" w:hAnsi="宋体" w:cs="宋体" w:hint="eastAsia"/>
          <w:kern w:val="21"/>
          <w:szCs w:val="21"/>
          <w:lang w:val="zh-CN"/>
        </w:rPr>
        <w:t>；如为退休人员的提供退休证明以及劳动合同复印件</w:t>
      </w:r>
      <w:r w:rsidR="00425374" w:rsidRPr="00532D0B">
        <w:rPr>
          <w:rFonts w:ascii="宋体" w:hAnsi="宋体" w:hint="eastAsia"/>
          <w:szCs w:val="21"/>
          <w:lang w:val="zh-CN"/>
        </w:rPr>
        <w:t>）</w:t>
      </w:r>
      <w:r w:rsidRPr="00532D0B">
        <w:rPr>
          <w:rFonts w:ascii="宋体" w:hAnsi="宋体" w:hint="eastAsia"/>
          <w:szCs w:val="21"/>
          <w:lang w:val="zh-CN"/>
        </w:rPr>
        <w:t>，通过书面和电子文档形式报征集人登记备案。合同期内，供应商发生的人员变动情况，要及时向征集人申报备案。</w:t>
      </w:r>
    </w:p>
    <w:p w14:paraId="13580304" w14:textId="1A229951" w:rsidR="0093561A" w:rsidRPr="00532D0B" w:rsidRDefault="00000000" w:rsidP="00E41C67">
      <w:pPr>
        <w:spacing w:line="400" w:lineRule="exact"/>
        <w:ind w:firstLineChars="200" w:firstLine="420"/>
        <w:rPr>
          <w:rFonts w:ascii="宋体" w:hAnsi="宋体" w:hint="eastAsia"/>
          <w:szCs w:val="21"/>
          <w:lang w:val="zh-CN"/>
        </w:rPr>
      </w:pPr>
      <w:r w:rsidRPr="00532D0B">
        <w:rPr>
          <w:rFonts w:ascii="宋体" w:hAnsi="宋体" w:hint="eastAsia"/>
          <w:szCs w:val="21"/>
        </w:rPr>
        <w:t>9</w:t>
      </w:r>
      <w:r w:rsidR="003E4618" w:rsidRPr="00532D0B">
        <w:rPr>
          <w:rFonts w:ascii="宋体" w:hAnsi="宋体" w:hint="eastAsia"/>
          <w:szCs w:val="21"/>
        </w:rPr>
        <w:t>、</w:t>
      </w:r>
      <w:r w:rsidRPr="00532D0B">
        <w:rPr>
          <w:rFonts w:ascii="宋体" w:hAnsi="宋体" w:hint="eastAsia"/>
          <w:szCs w:val="21"/>
          <w:lang w:val="zh-CN"/>
        </w:rPr>
        <w:t>在服务有效期内，须提供拟投入协助审计人员名单送征集人审核。如不能按要求投入协助审计人员，则停止安排协助审计服务任务。</w:t>
      </w:r>
    </w:p>
    <w:p w14:paraId="498041CC" w14:textId="77777777" w:rsidR="002E498B" w:rsidRPr="00532D0B" w:rsidRDefault="002E498B" w:rsidP="00E41C67">
      <w:pPr>
        <w:spacing w:line="400" w:lineRule="exact"/>
        <w:rPr>
          <w:rFonts w:ascii="宋体" w:hAnsi="宋体" w:hint="eastAsia"/>
          <w:b/>
          <w:bCs/>
          <w:szCs w:val="21"/>
        </w:rPr>
      </w:pPr>
    </w:p>
    <w:p w14:paraId="32786AD3" w14:textId="2FCF947D" w:rsidR="0093561A" w:rsidRPr="00532D0B" w:rsidRDefault="002E498B" w:rsidP="00E41C67">
      <w:pPr>
        <w:spacing w:line="400" w:lineRule="exact"/>
        <w:rPr>
          <w:rFonts w:ascii="宋体" w:hAnsi="宋体" w:hint="eastAsia"/>
          <w:b/>
          <w:bCs/>
          <w:szCs w:val="21"/>
        </w:rPr>
      </w:pPr>
      <w:r w:rsidRPr="00532D0B">
        <w:rPr>
          <w:rFonts w:ascii="宋体" w:hAnsi="宋体" w:hint="eastAsia"/>
          <w:b/>
          <w:bCs/>
          <w:szCs w:val="21"/>
        </w:rPr>
        <w:t>二、商务要求</w:t>
      </w:r>
    </w:p>
    <w:p w14:paraId="03C0CF3B" w14:textId="06E43400" w:rsidR="002E498B" w:rsidRPr="00532D0B" w:rsidRDefault="002E498B" w:rsidP="00E41C67">
      <w:pPr>
        <w:spacing w:line="400" w:lineRule="exact"/>
        <w:ind w:firstLineChars="200" w:firstLine="420"/>
        <w:rPr>
          <w:rFonts w:ascii="宋体" w:hAnsi="宋体" w:hint="eastAsia"/>
          <w:szCs w:val="21"/>
        </w:rPr>
      </w:pPr>
      <w:r w:rsidRPr="00532D0B">
        <w:rPr>
          <w:rFonts w:ascii="宋体" w:hAnsi="宋体" w:hint="eastAsia"/>
          <w:szCs w:val="21"/>
        </w:rPr>
        <w:t>1、</w:t>
      </w:r>
      <w:r w:rsidR="004E0172" w:rsidRPr="00532D0B">
        <w:rPr>
          <w:rFonts w:ascii="宋体" w:hAnsi="宋体" w:hint="eastAsia"/>
          <w:szCs w:val="21"/>
        </w:rPr>
        <w:t>投标报价</w:t>
      </w:r>
      <w:r w:rsidRPr="00532D0B">
        <w:rPr>
          <w:rFonts w:ascii="宋体" w:hAnsi="宋体" w:hint="eastAsia"/>
          <w:szCs w:val="21"/>
        </w:rPr>
        <w:t>：</w:t>
      </w:r>
      <w:r w:rsidR="004E0172" w:rsidRPr="00532D0B">
        <w:rPr>
          <w:rFonts w:ascii="宋体" w:hAnsi="宋体" w:hint="eastAsia"/>
          <w:szCs w:val="21"/>
        </w:rPr>
        <w:t>投标报价应包括实施和</w:t>
      </w:r>
      <w:proofErr w:type="gramStart"/>
      <w:r w:rsidR="004E0172" w:rsidRPr="00532D0B">
        <w:rPr>
          <w:rFonts w:ascii="宋体" w:hAnsi="宋体" w:hint="eastAsia"/>
          <w:szCs w:val="21"/>
        </w:rPr>
        <w:t>完成协审及</w:t>
      </w:r>
      <w:proofErr w:type="gramEnd"/>
      <w:r w:rsidR="004E0172" w:rsidRPr="00532D0B">
        <w:rPr>
          <w:rFonts w:ascii="宋体" w:hAnsi="宋体" w:hint="eastAsia"/>
          <w:szCs w:val="21"/>
        </w:rPr>
        <w:t>复核等工作所需的劳务费、技术服务费、交通、通讯、办公场地、管理费、税费和利润，政策性文件规定及合同包含的所有风险、责任等各项应有的费用。合同期内费率不再调整。</w:t>
      </w:r>
    </w:p>
    <w:p w14:paraId="400046E3" w14:textId="5B2F38F0" w:rsidR="002E498B" w:rsidRPr="00532D0B" w:rsidRDefault="002E498B" w:rsidP="00E41C67">
      <w:pPr>
        <w:spacing w:line="400" w:lineRule="exact"/>
        <w:ind w:firstLineChars="200" w:firstLine="420"/>
        <w:rPr>
          <w:rFonts w:ascii="宋体" w:hAnsi="宋体" w:hint="eastAsia"/>
          <w:szCs w:val="21"/>
        </w:rPr>
      </w:pPr>
      <w:r w:rsidRPr="00532D0B">
        <w:rPr>
          <w:rFonts w:ascii="宋体" w:hAnsi="宋体" w:hint="eastAsia"/>
          <w:szCs w:val="21"/>
        </w:rPr>
        <w:t>2、框架协议签订期限：入围通知书发出之日起</w:t>
      </w:r>
      <w:r w:rsidR="00FF1D50" w:rsidRPr="00532D0B">
        <w:rPr>
          <w:rFonts w:ascii="宋体" w:hAnsi="宋体" w:hint="eastAsia"/>
          <w:szCs w:val="21"/>
        </w:rPr>
        <w:t>25</w:t>
      </w:r>
      <w:r w:rsidRPr="00532D0B">
        <w:rPr>
          <w:rFonts w:ascii="宋体" w:hAnsi="宋体" w:hint="eastAsia"/>
          <w:szCs w:val="21"/>
        </w:rPr>
        <w:t>日内。</w:t>
      </w:r>
    </w:p>
    <w:p w14:paraId="1D90A2AA" w14:textId="44FA8446" w:rsidR="002E498B" w:rsidRPr="00532D0B" w:rsidRDefault="002E498B" w:rsidP="00E41C67">
      <w:pPr>
        <w:spacing w:line="400" w:lineRule="exact"/>
        <w:ind w:firstLineChars="200" w:firstLine="420"/>
        <w:rPr>
          <w:rFonts w:ascii="宋体" w:hAnsi="宋体" w:hint="eastAsia"/>
          <w:szCs w:val="21"/>
        </w:rPr>
      </w:pPr>
      <w:r w:rsidRPr="00532D0B">
        <w:rPr>
          <w:rFonts w:ascii="宋体" w:hAnsi="宋体"/>
          <w:szCs w:val="21"/>
        </w:rPr>
        <w:t>3</w:t>
      </w:r>
      <w:r w:rsidRPr="00532D0B">
        <w:rPr>
          <w:rFonts w:ascii="宋体" w:hAnsi="宋体" w:hint="eastAsia"/>
          <w:szCs w:val="21"/>
        </w:rPr>
        <w:t>、服务交付或者实施的地域范围：贺州市钟山县（</w:t>
      </w:r>
      <w:r w:rsidR="00FE79B6" w:rsidRPr="00532D0B">
        <w:rPr>
          <w:rFonts w:ascii="宋体" w:hAnsi="宋体" w:hint="eastAsia"/>
          <w:szCs w:val="21"/>
        </w:rPr>
        <w:t>征集</w:t>
      </w:r>
      <w:r w:rsidRPr="00532D0B">
        <w:rPr>
          <w:rFonts w:ascii="宋体" w:hAnsi="宋体" w:hint="eastAsia"/>
          <w:szCs w:val="21"/>
        </w:rPr>
        <w:t>人指定地点）</w:t>
      </w:r>
      <w:r w:rsidR="003F10BB" w:rsidRPr="00532D0B">
        <w:rPr>
          <w:rFonts w:ascii="宋体" w:hAnsi="宋体" w:hint="eastAsia"/>
          <w:szCs w:val="21"/>
        </w:rPr>
        <w:t>。</w:t>
      </w:r>
    </w:p>
    <w:p w14:paraId="03B661D4" w14:textId="1B891D24" w:rsidR="002E498B" w:rsidRPr="00532D0B" w:rsidRDefault="002E498B" w:rsidP="00E41C67">
      <w:pPr>
        <w:spacing w:line="400" w:lineRule="exact"/>
        <w:ind w:firstLineChars="200" w:firstLine="420"/>
        <w:rPr>
          <w:rFonts w:ascii="宋体" w:hAnsi="宋体" w:hint="eastAsia"/>
          <w:szCs w:val="21"/>
        </w:rPr>
      </w:pPr>
      <w:r w:rsidRPr="00532D0B">
        <w:rPr>
          <w:rFonts w:ascii="宋体" w:hAnsi="宋体"/>
          <w:szCs w:val="21"/>
        </w:rPr>
        <w:t>4</w:t>
      </w:r>
      <w:r w:rsidRPr="00532D0B">
        <w:rPr>
          <w:rFonts w:ascii="宋体" w:hAnsi="宋体" w:hint="eastAsia"/>
          <w:szCs w:val="21"/>
        </w:rPr>
        <w:t>、采购资金的支付方式：</w:t>
      </w:r>
      <w:r w:rsidR="003F10BB" w:rsidRPr="00532D0B">
        <w:rPr>
          <w:rFonts w:ascii="宋体" w:hAnsi="宋体" w:hint="eastAsia"/>
          <w:szCs w:val="21"/>
        </w:rPr>
        <w:t>项目完成并经征集人验收合格后，一次或分次结清。</w:t>
      </w:r>
    </w:p>
    <w:p w14:paraId="028A7896" w14:textId="43BC31B2" w:rsidR="002E498B" w:rsidRPr="00532D0B" w:rsidRDefault="002E498B" w:rsidP="00E41C67">
      <w:pPr>
        <w:spacing w:line="400" w:lineRule="exact"/>
        <w:ind w:firstLineChars="200" w:firstLine="420"/>
        <w:rPr>
          <w:rFonts w:ascii="宋体" w:hAnsi="宋体" w:hint="eastAsia"/>
          <w:szCs w:val="21"/>
        </w:rPr>
      </w:pPr>
      <w:r w:rsidRPr="00532D0B">
        <w:rPr>
          <w:rFonts w:ascii="宋体" w:hAnsi="宋体"/>
          <w:szCs w:val="21"/>
        </w:rPr>
        <w:t>5</w:t>
      </w:r>
      <w:r w:rsidRPr="00532D0B">
        <w:rPr>
          <w:rFonts w:ascii="宋体" w:hAnsi="宋体" w:hint="eastAsia"/>
          <w:szCs w:val="21"/>
        </w:rPr>
        <w:t>、履约保证金：</w:t>
      </w:r>
      <w:bookmarkStart w:id="56" w:name="_Hlk98854135"/>
      <w:r w:rsidRPr="00532D0B">
        <w:rPr>
          <w:rFonts w:ascii="宋体" w:hAnsi="宋体" w:hint="eastAsia"/>
          <w:szCs w:val="21"/>
        </w:rPr>
        <w:t>无。</w:t>
      </w:r>
      <w:bookmarkEnd w:id="56"/>
    </w:p>
    <w:p w14:paraId="3435C0BA" w14:textId="530D8E88" w:rsidR="00D81054" w:rsidRPr="00532D0B" w:rsidRDefault="00D81054" w:rsidP="00E41C67">
      <w:pPr>
        <w:spacing w:line="400" w:lineRule="exact"/>
        <w:ind w:firstLineChars="200" w:firstLine="420"/>
        <w:rPr>
          <w:rFonts w:ascii="宋体" w:hAnsi="宋体" w:hint="eastAsia"/>
          <w:szCs w:val="21"/>
        </w:rPr>
      </w:pPr>
      <w:r w:rsidRPr="00532D0B">
        <w:rPr>
          <w:rFonts w:ascii="宋体" w:hAnsi="宋体" w:hint="eastAsia"/>
          <w:szCs w:val="21"/>
        </w:rPr>
        <w:t>6、服务响应时间：</w:t>
      </w:r>
      <w:r w:rsidR="00F009A4" w:rsidRPr="00532D0B">
        <w:rPr>
          <w:rFonts w:ascii="宋体" w:hAnsi="宋体" w:hint="eastAsia"/>
          <w:szCs w:val="21"/>
        </w:rPr>
        <w:t>接到征集人处理问题通知后，2个小时内响应，12个小时内提出解决方案。若征集人需要供应商到达现场解决的，供应商应在24小时内到达。</w:t>
      </w:r>
    </w:p>
    <w:p w14:paraId="68FAD955" w14:textId="037C442C" w:rsidR="002E498B" w:rsidRPr="00532D0B" w:rsidRDefault="002E498B" w:rsidP="00E41C67">
      <w:pPr>
        <w:spacing w:line="400" w:lineRule="exact"/>
        <w:rPr>
          <w:rFonts w:ascii="宋体" w:hAnsi="宋体" w:hint="eastAsia"/>
          <w:b/>
          <w:bCs/>
          <w:szCs w:val="21"/>
        </w:rPr>
      </w:pPr>
      <w:r w:rsidRPr="00532D0B">
        <w:rPr>
          <w:rFonts w:ascii="宋体" w:hAnsi="宋体" w:hint="eastAsia"/>
          <w:b/>
          <w:bCs/>
          <w:szCs w:val="21"/>
        </w:rPr>
        <w:t>三、其他要求</w:t>
      </w:r>
    </w:p>
    <w:p w14:paraId="31EEF31E" w14:textId="0F3BC0C1" w:rsidR="004E0172" w:rsidRPr="00532D0B" w:rsidRDefault="004E0172" w:rsidP="00E41C67">
      <w:pPr>
        <w:spacing w:line="400" w:lineRule="exact"/>
        <w:ind w:firstLineChars="200" w:firstLine="422"/>
        <w:jc w:val="left"/>
        <w:rPr>
          <w:rFonts w:ascii="宋体" w:hAnsi="宋体" w:hint="eastAsia"/>
          <w:b/>
          <w:bCs/>
          <w:szCs w:val="21"/>
        </w:rPr>
      </w:pPr>
      <w:r w:rsidRPr="00532D0B">
        <w:rPr>
          <w:rFonts w:ascii="宋体" w:hAnsi="宋体" w:hint="eastAsia"/>
          <w:b/>
          <w:bCs/>
          <w:szCs w:val="21"/>
        </w:rPr>
        <w:t>1、报价要求：本项目执行政府定价或政府指导价，供应商不需要提供报价，最高限价单价即作为供应商统一报价，供应商如在制作响应文件或广西政府采购</w:t>
      </w:r>
      <w:proofErr w:type="gramStart"/>
      <w:r w:rsidRPr="00532D0B">
        <w:rPr>
          <w:rFonts w:ascii="宋体" w:hAnsi="宋体" w:hint="eastAsia"/>
          <w:b/>
          <w:bCs/>
          <w:szCs w:val="21"/>
        </w:rPr>
        <w:t>云系统</w:t>
      </w:r>
      <w:proofErr w:type="gramEnd"/>
      <w:r w:rsidRPr="00532D0B">
        <w:rPr>
          <w:rFonts w:ascii="宋体" w:hAnsi="宋体" w:hint="eastAsia"/>
          <w:b/>
          <w:bCs/>
          <w:szCs w:val="21"/>
        </w:rPr>
        <w:t>中需要填写报价的，一律按报价1元填写。</w:t>
      </w:r>
    </w:p>
    <w:p w14:paraId="14FF0CF2" w14:textId="7B887E60" w:rsidR="002E498B" w:rsidRPr="00532D0B" w:rsidRDefault="004E0172" w:rsidP="00E41C67">
      <w:pPr>
        <w:spacing w:line="400" w:lineRule="exact"/>
        <w:ind w:firstLineChars="200" w:firstLine="422"/>
        <w:jc w:val="left"/>
        <w:rPr>
          <w:rFonts w:ascii="宋体" w:hAnsi="宋体" w:hint="eastAsia"/>
          <w:b/>
          <w:bCs/>
          <w:szCs w:val="21"/>
        </w:rPr>
      </w:pPr>
      <w:r w:rsidRPr="00532D0B">
        <w:rPr>
          <w:rFonts w:ascii="宋体" w:hAnsi="宋体" w:hint="eastAsia"/>
          <w:b/>
          <w:bCs/>
          <w:szCs w:val="21"/>
        </w:rPr>
        <w:t>2</w:t>
      </w:r>
      <w:r w:rsidR="003F10BB" w:rsidRPr="00532D0B">
        <w:rPr>
          <w:rFonts w:ascii="宋体" w:hAnsi="宋体" w:hint="eastAsia"/>
          <w:b/>
          <w:bCs/>
          <w:szCs w:val="21"/>
        </w:rPr>
        <w:t>、采购标的对应的中小企业划分标准所属行业：其他未列明行业。</w:t>
      </w:r>
    </w:p>
    <w:p w14:paraId="51B99C88" w14:textId="48843CEC" w:rsidR="003F10BB" w:rsidRPr="00532D0B" w:rsidRDefault="004E0172" w:rsidP="00E41C67">
      <w:pPr>
        <w:spacing w:line="400" w:lineRule="exact"/>
        <w:ind w:firstLineChars="200" w:firstLine="422"/>
        <w:jc w:val="left"/>
        <w:rPr>
          <w:rFonts w:ascii="宋体" w:hAnsi="宋体" w:hint="eastAsia"/>
          <w:b/>
          <w:bCs/>
          <w:szCs w:val="21"/>
        </w:rPr>
      </w:pPr>
      <w:r w:rsidRPr="00532D0B">
        <w:rPr>
          <w:rFonts w:ascii="宋体" w:hAnsi="宋体" w:hint="eastAsia"/>
          <w:b/>
          <w:bCs/>
          <w:szCs w:val="21"/>
        </w:rPr>
        <w:t>3</w:t>
      </w:r>
      <w:r w:rsidR="003F10BB" w:rsidRPr="00532D0B">
        <w:rPr>
          <w:rFonts w:ascii="宋体" w:hAnsi="宋体" w:hint="eastAsia"/>
          <w:b/>
          <w:bCs/>
          <w:szCs w:val="21"/>
        </w:rPr>
        <w:t>、采购需求必须满足，如存在负偏离将导致响应被否决。</w:t>
      </w:r>
    </w:p>
    <w:p w14:paraId="783BFAD4" w14:textId="77777777" w:rsidR="000449AD" w:rsidRPr="00532D0B" w:rsidRDefault="000449AD">
      <w:pPr>
        <w:widowControl/>
        <w:jc w:val="left"/>
        <w:rPr>
          <w:rFonts w:ascii="宋体" w:hAnsi="宋体" w:cs="宋体" w:hint="eastAsia"/>
          <w:b/>
          <w:sz w:val="32"/>
          <w:szCs w:val="32"/>
        </w:rPr>
      </w:pPr>
      <w:bookmarkStart w:id="57" w:name="_Toc4476"/>
      <w:bookmarkStart w:id="58" w:name="_Toc25135"/>
      <w:bookmarkStart w:id="59" w:name="_Toc29757"/>
      <w:bookmarkStart w:id="60" w:name="_Toc25250"/>
      <w:r w:rsidRPr="00532D0B">
        <w:rPr>
          <w:rFonts w:ascii="宋体" w:hAnsi="宋体" w:cs="宋体" w:hint="eastAsia"/>
          <w:b/>
          <w:sz w:val="32"/>
          <w:szCs w:val="32"/>
        </w:rPr>
        <w:br w:type="page"/>
      </w:r>
    </w:p>
    <w:p w14:paraId="427202D6" w14:textId="77777777" w:rsidR="00554312" w:rsidRPr="00532D0B" w:rsidRDefault="00554312" w:rsidP="00554312">
      <w:pPr>
        <w:jc w:val="center"/>
        <w:outlineLvl w:val="0"/>
        <w:rPr>
          <w:rFonts w:ascii="宋体" w:hAnsi="宋体" w:cs="宋体" w:hint="eastAsia"/>
          <w:b/>
          <w:sz w:val="32"/>
          <w:szCs w:val="32"/>
        </w:rPr>
      </w:pPr>
    </w:p>
    <w:p w14:paraId="4C6CCEEC" w14:textId="77777777" w:rsidR="00554312" w:rsidRPr="00532D0B" w:rsidRDefault="00554312" w:rsidP="00554312">
      <w:pPr>
        <w:jc w:val="center"/>
        <w:outlineLvl w:val="0"/>
        <w:rPr>
          <w:rFonts w:ascii="宋体" w:hAnsi="宋体" w:cs="宋体" w:hint="eastAsia"/>
          <w:b/>
          <w:sz w:val="32"/>
          <w:szCs w:val="32"/>
        </w:rPr>
      </w:pPr>
    </w:p>
    <w:p w14:paraId="376BA5E0" w14:textId="77777777" w:rsidR="00554312" w:rsidRPr="00532D0B" w:rsidRDefault="00554312" w:rsidP="00554312">
      <w:pPr>
        <w:jc w:val="center"/>
        <w:outlineLvl w:val="0"/>
        <w:rPr>
          <w:rFonts w:ascii="宋体" w:hAnsi="宋体" w:cs="宋体" w:hint="eastAsia"/>
          <w:b/>
          <w:sz w:val="32"/>
          <w:szCs w:val="32"/>
        </w:rPr>
      </w:pPr>
    </w:p>
    <w:p w14:paraId="7029646A" w14:textId="77777777" w:rsidR="00554312" w:rsidRPr="00532D0B" w:rsidRDefault="00554312" w:rsidP="00554312">
      <w:pPr>
        <w:jc w:val="center"/>
        <w:outlineLvl w:val="0"/>
        <w:rPr>
          <w:rFonts w:ascii="宋体" w:hAnsi="宋体" w:cs="宋体" w:hint="eastAsia"/>
          <w:b/>
          <w:sz w:val="32"/>
          <w:szCs w:val="32"/>
        </w:rPr>
      </w:pPr>
    </w:p>
    <w:p w14:paraId="7A184F57" w14:textId="77777777" w:rsidR="00554312" w:rsidRPr="00532D0B" w:rsidRDefault="00554312" w:rsidP="00554312">
      <w:pPr>
        <w:jc w:val="center"/>
        <w:outlineLvl w:val="0"/>
        <w:rPr>
          <w:rFonts w:ascii="宋体" w:hAnsi="宋体" w:cs="宋体" w:hint="eastAsia"/>
          <w:b/>
          <w:sz w:val="32"/>
          <w:szCs w:val="32"/>
        </w:rPr>
      </w:pPr>
    </w:p>
    <w:p w14:paraId="10A82B3A" w14:textId="77777777" w:rsidR="00554312" w:rsidRPr="00532D0B" w:rsidRDefault="00554312" w:rsidP="00554312">
      <w:pPr>
        <w:jc w:val="center"/>
        <w:outlineLvl w:val="0"/>
        <w:rPr>
          <w:rFonts w:ascii="宋体" w:hAnsi="宋体" w:cs="宋体" w:hint="eastAsia"/>
          <w:b/>
          <w:sz w:val="32"/>
          <w:szCs w:val="32"/>
        </w:rPr>
      </w:pPr>
    </w:p>
    <w:p w14:paraId="6FCA008E" w14:textId="77777777" w:rsidR="00554312" w:rsidRPr="00532D0B" w:rsidRDefault="00554312" w:rsidP="00554312">
      <w:pPr>
        <w:jc w:val="center"/>
        <w:outlineLvl w:val="0"/>
        <w:rPr>
          <w:rFonts w:ascii="宋体" w:hAnsi="宋体" w:cs="宋体" w:hint="eastAsia"/>
          <w:b/>
          <w:sz w:val="32"/>
          <w:szCs w:val="32"/>
        </w:rPr>
      </w:pPr>
    </w:p>
    <w:p w14:paraId="738C8C07" w14:textId="30C2F65C" w:rsidR="0093561A" w:rsidRPr="00532D0B" w:rsidRDefault="00000000" w:rsidP="00554312">
      <w:pPr>
        <w:jc w:val="center"/>
        <w:outlineLvl w:val="0"/>
        <w:rPr>
          <w:rFonts w:ascii="宋体" w:hAnsi="宋体" w:cs="宋体" w:hint="eastAsia"/>
          <w:b/>
          <w:sz w:val="32"/>
          <w:szCs w:val="32"/>
        </w:rPr>
      </w:pPr>
      <w:r w:rsidRPr="00532D0B">
        <w:rPr>
          <w:rFonts w:ascii="宋体" w:hAnsi="宋体" w:cs="宋体" w:hint="eastAsia"/>
          <w:b/>
          <w:sz w:val="32"/>
          <w:szCs w:val="32"/>
        </w:rPr>
        <w:t>第四章</w:t>
      </w:r>
      <w:bookmarkEnd w:id="57"/>
      <w:bookmarkEnd w:id="58"/>
      <w:bookmarkEnd w:id="59"/>
      <w:r w:rsidR="00022C4B" w:rsidRPr="00532D0B">
        <w:rPr>
          <w:rFonts w:ascii="宋体" w:hAnsi="宋体" w:cs="宋体" w:hint="eastAsia"/>
          <w:b/>
          <w:sz w:val="32"/>
          <w:szCs w:val="32"/>
        </w:rPr>
        <w:t xml:space="preserve"> 评标方法及评标标准</w:t>
      </w:r>
    </w:p>
    <w:p w14:paraId="2AF517C7" w14:textId="77777777" w:rsidR="00554312" w:rsidRPr="00532D0B" w:rsidRDefault="00554312">
      <w:pPr>
        <w:spacing w:line="400" w:lineRule="atLeast"/>
        <w:rPr>
          <w:rFonts w:ascii="宋体" w:hAnsi="宋体" w:cs="宋体" w:hint="eastAsia"/>
          <w:b/>
          <w:bCs/>
          <w:kern w:val="0"/>
          <w:szCs w:val="21"/>
        </w:rPr>
      </w:pPr>
    </w:p>
    <w:p w14:paraId="1F8DEE30" w14:textId="77777777" w:rsidR="00554312" w:rsidRPr="00532D0B" w:rsidRDefault="00554312">
      <w:pPr>
        <w:spacing w:line="400" w:lineRule="atLeast"/>
        <w:rPr>
          <w:rFonts w:ascii="宋体" w:hAnsi="宋体" w:cs="宋体" w:hint="eastAsia"/>
          <w:b/>
          <w:bCs/>
          <w:kern w:val="0"/>
          <w:szCs w:val="21"/>
        </w:rPr>
      </w:pPr>
    </w:p>
    <w:p w14:paraId="091975A5" w14:textId="77777777" w:rsidR="00554312" w:rsidRPr="00532D0B" w:rsidRDefault="00554312">
      <w:pPr>
        <w:spacing w:line="400" w:lineRule="atLeast"/>
        <w:rPr>
          <w:rFonts w:ascii="宋体" w:hAnsi="宋体" w:cs="宋体" w:hint="eastAsia"/>
          <w:b/>
          <w:bCs/>
          <w:kern w:val="0"/>
          <w:szCs w:val="21"/>
        </w:rPr>
      </w:pPr>
    </w:p>
    <w:p w14:paraId="71FCE1FF" w14:textId="77777777" w:rsidR="00554312" w:rsidRPr="00532D0B" w:rsidRDefault="00554312">
      <w:pPr>
        <w:widowControl/>
        <w:jc w:val="left"/>
        <w:rPr>
          <w:rFonts w:ascii="宋体" w:hAnsi="宋体" w:cs="宋体" w:hint="eastAsia"/>
          <w:b/>
          <w:bCs/>
          <w:kern w:val="0"/>
          <w:szCs w:val="21"/>
        </w:rPr>
      </w:pPr>
      <w:r w:rsidRPr="00532D0B">
        <w:rPr>
          <w:rFonts w:ascii="宋体" w:hAnsi="宋体" w:cs="宋体" w:hint="eastAsia"/>
          <w:b/>
          <w:bCs/>
          <w:kern w:val="0"/>
          <w:szCs w:val="21"/>
        </w:rPr>
        <w:br w:type="page"/>
      </w:r>
    </w:p>
    <w:p w14:paraId="7664375B" w14:textId="77777777" w:rsidR="00554312" w:rsidRPr="00532D0B" w:rsidRDefault="00554312" w:rsidP="00554312">
      <w:pPr>
        <w:pStyle w:val="3"/>
        <w:keepNext w:val="0"/>
        <w:keepLines w:val="0"/>
        <w:spacing w:beforeLines="50" w:before="159" w:afterLines="50" w:after="159" w:line="600" w:lineRule="exact"/>
        <w:jc w:val="center"/>
        <w:rPr>
          <w:rFonts w:ascii="宋体" w:hAnsi="宋体" w:hint="eastAsia"/>
          <w:sz w:val="28"/>
          <w:szCs w:val="28"/>
        </w:rPr>
      </w:pPr>
      <w:r w:rsidRPr="00532D0B">
        <w:rPr>
          <w:rFonts w:ascii="宋体" w:hAnsi="宋体" w:hint="eastAsia"/>
          <w:sz w:val="28"/>
          <w:szCs w:val="28"/>
        </w:rPr>
        <w:lastRenderedPageBreak/>
        <w:t>一、评标方法</w:t>
      </w:r>
    </w:p>
    <w:p w14:paraId="55490CDD" w14:textId="3D0C13C9" w:rsidR="0080677C" w:rsidRPr="00532D0B" w:rsidRDefault="0080677C" w:rsidP="0080677C">
      <w:pPr>
        <w:pStyle w:val="ac"/>
        <w:spacing w:line="440" w:lineRule="exact"/>
        <w:rPr>
          <w:rFonts w:hAnsi="宋体" w:hint="eastAsia"/>
          <w:b/>
          <w:bCs/>
          <w:szCs w:val="21"/>
        </w:rPr>
      </w:pPr>
      <w:r w:rsidRPr="00532D0B">
        <w:rPr>
          <w:rFonts w:hAnsi="宋体" w:hint="eastAsia"/>
          <w:b/>
          <w:bCs/>
          <w:szCs w:val="21"/>
        </w:rPr>
        <w:t>1.评审方法</w:t>
      </w:r>
    </w:p>
    <w:p w14:paraId="479D60A7" w14:textId="0B0E4AC1" w:rsidR="002813B2" w:rsidRPr="00532D0B" w:rsidRDefault="0080677C" w:rsidP="0080677C">
      <w:pPr>
        <w:pStyle w:val="ac"/>
        <w:spacing w:line="440" w:lineRule="exact"/>
        <w:ind w:firstLineChars="200" w:firstLine="420"/>
        <w:rPr>
          <w:rFonts w:hAnsi="宋体" w:hint="eastAsia"/>
          <w:szCs w:val="21"/>
        </w:rPr>
      </w:pPr>
      <w:r w:rsidRPr="00532D0B">
        <w:rPr>
          <w:rFonts w:hAnsi="宋体" w:hint="eastAsia"/>
          <w:szCs w:val="21"/>
        </w:rPr>
        <w:t>1.1</w:t>
      </w:r>
      <w:r w:rsidR="002813B2" w:rsidRPr="00532D0B">
        <w:rPr>
          <w:rFonts w:hAnsi="宋体" w:hint="eastAsia"/>
          <w:szCs w:val="21"/>
        </w:rPr>
        <w:t>本项目根据</w:t>
      </w:r>
      <w:r w:rsidR="002813B2" w:rsidRPr="00532D0B">
        <w:rPr>
          <w:rFonts w:hAnsi="宋体" w:cs="宋体" w:hint="eastAsia"/>
          <w:szCs w:val="21"/>
        </w:rPr>
        <w:t>《政府采购框架协议采购方式管理暂行办法》（财政部令110号）</w:t>
      </w:r>
      <w:r w:rsidR="002813B2" w:rsidRPr="00532D0B">
        <w:rPr>
          <w:rFonts w:hAnsi="宋体" w:hint="eastAsia"/>
          <w:szCs w:val="21"/>
        </w:rPr>
        <w:t>确定第一阶段入围供应商的评审方法为质量优先法。</w:t>
      </w:r>
    </w:p>
    <w:p w14:paraId="06F0D965" w14:textId="77777777" w:rsidR="0080677C" w:rsidRPr="00532D0B" w:rsidRDefault="0080677C" w:rsidP="0080677C">
      <w:pPr>
        <w:suppressAutoHyphens/>
        <w:spacing w:line="440" w:lineRule="exact"/>
        <w:ind w:firstLineChars="200" w:firstLine="420"/>
        <w:rPr>
          <w:rFonts w:ascii="宋体" w:hAnsi="宋体" w:hint="eastAsia"/>
        </w:rPr>
      </w:pPr>
      <w:r w:rsidRPr="00532D0B">
        <w:rPr>
          <w:rFonts w:ascii="宋体" w:hAnsi="宋体" w:hint="eastAsia"/>
        </w:rPr>
        <w:t>质量优先法是对合格供应商响应内容进行质量综合评分，按照质量评分从高到低排序，根据下方规定的淘汰率及入围供应商最大数量及最小数量，确定入围供应商的评审方法。</w:t>
      </w:r>
    </w:p>
    <w:p w14:paraId="60D0BC8D" w14:textId="77777777" w:rsidR="0080677C" w:rsidRPr="00532D0B" w:rsidRDefault="0080677C" w:rsidP="0080677C">
      <w:pPr>
        <w:suppressAutoHyphens/>
        <w:spacing w:line="440" w:lineRule="exact"/>
        <w:ind w:firstLineChars="200" w:firstLine="420"/>
        <w:rPr>
          <w:rFonts w:ascii="宋体" w:hAnsi="宋体" w:hint="eastAsia"/>
        </w:rPr>
      </w:pPr>
      <w:r w:rsidRPr="00532D0B">
        <w:rPr>
          <w:rFonts w:ascii="宋体" w:hAnsi="宋体" w:hint="eastAsia"/>
        </w:rPr>
        <w:t>合格供应商是指对满足采购需求、响应报价不超过最高限制单价</w:t>
      </w:r>
      <w:proofErr w:type="gramStart"/>
      <w:r w:rsidRPr="00532D0B">
        <w:rPr>
          <w:rFonts w:ascii="宋体" w:hAnsi="宋体" w:hint="eastAsia"/>
        </w:rPr>
        <w:t>且资格</w:t>
      </w:r>
      <w:proofErr w:type="gramEnd"/>
      <w:r w:rsidRPr="00532D0B">
        <w:rPr>
          <w:rFonts w:ascii="宋体" w:hAnsi="宋体" w:hint="eastAsia"/>
        </w:rPr>
        <w:t>审查合格的供应商，假设数量为Y。</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126"/>
        <w:gridCol w:w="2268"/>
        <w:gridCol w:w="2268"/>
      </w:tblGrid>
      <w:tr w:rsidR="00532D0B" w:rsidRPr="00532D0B" w14:paraId="1B24A21C" w14:textId="77777777" w:rsidTr="00FA1F61">
        <w:trPr>
          <w:trHeight w:val="453"/>
          <w:jc w:val="center"/>
        </w:trPr>
        <w:tc>
          <w:tcPr>
            <w:tcW w:w="1413" w:type="dxa"/>
            <w:vAlign w:val="center"/>
          </w:tcPr>
          <w:p w14:paraId="42DE444A" w14:textId="77777777" w:rsidR="0080677C" w:rsidRPr="00532D0B" w:rsidRDefault="0080677C" w:rsidP="0080677C">
            <w:pPr>
              <w:spacing w:line="440" w:lineRule="exact"/>
              <w:jc w:val="center"/>
              <w:rPr>
                <w:rFonts w:ascii="宋体" w:hAnsi="宋体" w:hint="eastAsia"/>
                <w:b/>
                <w:bCs/>
              </w:rPr>
            </w:pPr>
            <w:proofErr w:type="gramStart"/>
            <w:r w:rsidRPr="00532D0B">
              <w:rPr>
                <w:rFonts w:ascii="宋体" w:hAnsi="宋体" w:hint="eastAsia"/>
                <w:b/>
                <w:bCs/>
              </w:rPr>
              <w:t>标项</w:t>
            </w:r>
            <w:proofErr w:type="gramEnd"/>
          </w:p>
        </w:tc>
        <w:tc>
          <w:tcPr>
            <w:tcW w:w="2126" w:type="dxa"/>
            <w:vAlign w:val="center"/>
          </w:tcPr>
          <w:p w14:paraId="63EEA744" w14:textId="77777777" w:rsidR="0080677C" w:rsidRPr="00532D0B" w:rsidRDefault="0080677C" w:rsidP="0080677C">
            <w:pPr>
              <w:spacing w:line="440" w:lineRule="exact"/>
              <w:jc w:val="center"/>
              <w:rPr>
                <w:rFonts w:ascii="宋体" w:hAnsi="宋体" w:hint="eastAsia"/>
                <w:b/>
                <w:bCs/>
              </w:rPr>
            </w:pPr>
            <w:r w:rsidRPr="00532D0B">
              <w:rPr>
                <w:rFonts w:ascii="宋体" w:hAnsi="宋体" w:hint="eastAsia"/>
                <w:b/>
                <w:bCs/>
              </w:rPr>
              <w:t>淘汰率</w:t>
            </w:r>
          </w:p>
        </w:tc>
        <w:tc>
          <w:tcPr>
            <w:tcW w:w="2268" w:type="dxa"/>
            <w:vAlign w:val="center"/>
          </w:tcPr>
          <w:p w14:paraId="5593DA7B" w14:textId="77777777" w:rsidR="0080677C" w:rsidRPr="00532D0B" w:rsidRDefault="0080677C" w:rsidP="0080677C">
            <w:pPr>
              <w:spacing w:line="440" w:lineRule="exact"/>
              <w:jc w:val="center"/>
              <w:rPr>
                <w:rFonts w:ascii="宋体" w:hAnsi="宋体" w:hint="eastAsia"/>
                <w:b/>
                <w:bCs/>
              </w:rPr>
            </w:pPr>
            <w:r w:rsidRPr="00532D0B">
              <w:rPr>
                <w:rFonts w:ascii="宋体" w:hAnsi="宋体" w:hint="eastAsia"/>
                <w:b/>
                <w:bCs/>
              </w:rPr>
              <w:t>入围供应商最大数量</w:t>
            </w:r>
          </w:p>
        </w:tc>
        <w:tc>
          <w:tcPr>
            <w:tcW w:w="2268" w:type="dxa"/>
            <w:vAlign w:val="center"/>
          </w:tcPr>
          <w:p w14:paraId="2431876A" w14:textId="0D8BB3BB" w:rsidR="0080677C" w:rsidRPr="00532D0B" w:rsidRDefault="0080677C" w:rsidP="0080677C">
            <w:pPr>
              <w:spacing w:line="440" w:lineRule="exact"/>
              <w:jc w:val="center"/>
              <w:rPr>
                <w:rFonts w:ascii="宋体" w:hAnsi="宋体" w:hint="eastAsia"/>
                <w:b/>
                <w:bCs/>
              </w:rPr>
            </w:pPr>
            <w:r w:rsidRPr="00532D0B">
              <w:rPr>
                <w:rFonts w:ascii="宋体" w:hAnsi="宋体" w:hint="eastAsia"/>
                <w:b/>
                <w:bCs/>
              </w:rPr>
              <w:t>最小淘汰供应商数量</w:t>
            </w:r>
          </w:p>
        </w:tc>
      </w:tr>
      <w:tr w:rsidR="00532D0B" w:rsidRPr="00532D0B" w14:paraId="09C3F9E7" w14:textId="77777777" w:rsidTr="00FA1F61">
        <w:trPr>
          <w:trHeight w:val="398"/>
          <w:jc w:val="center"/>
        </w:trPr>
        <w:tc>
          <w:tcPr>
            <w:tcW w:w="1413" w:type="dxa"/>
            <w:vAlign w:val="center"/>
          </w:tcPr>
          <w:p w14:paraId="676BD347" w14:textId="77777777" w:rsidR="0080677C" w:rsidRPr="00532D0B" w:rsidRDefault="0080677C" w:rsidP="0080677C">
            <w:pPr>
              <w:spacing w:line="440" w:lineRule="exact"/>
              <w:jc w:val="center"/>
              <w:rPr>
                <w:rFonts w:ascii="宋体" w:hAnsi="宋体" w:hint="eastAsia"/>
              </w:rPr>
            </w:pPr>
            <w:proofErr w:type="gramStart"/>
            <w:r w:rsidRPr="00532D0B">
              <w:rPr>
                <w:rFonts w:ascii="宋体" w:hAnsi="宋体" w:hint="eastAsia"/>
              </w:rPr>
              <w:t>一</w:t>
            </w:r>
            <w:proofErr w:type="gramEnd"/>
          </w:p>
        </w:tc>
        <w:tc>
          <w:tcPr>
            <w:tcW w:w="2126" w:type="dxa"/>
            <w:vAlign w:val="center"/>
          </w:tcPr>
          <w:p w14:paraId="2E953318" w14:textId="77777777" w:rsidR="0080677C" w:rsidRPr="00532D0B" w:rsidRDefault="0080677C" w:rsidP="0080677C">
            <w:pPr>
              <w:spacing w:line="440" w:lineRule="exact"/>
              <w:jc w:val="center"/>
              <w:rPr>
                <w:rFonts w:ascii="宋体" w:hAnsi="宋体" w:hint="eastAsia"/>
              </w:rPr>
            </w:pPr>
            <w:r w:rsidRPr="00532D0B">
              <w:rPr>
                <w:rFonts w:ascii="宋体" w:hAnsi="宋体" w:hint="eastAsia"/>
              </w:rPr>
              <w:t>20%</w:t>
            </w:r>
          </w:p>
        </w:tc>
        <w:tc>
          <w:tcPr>
            <w:tcW w:w="2268" w:type="dxa"/>
            <w:vAlign w:val="center"/>
          </w:tcPr>
          <w:p w14:paraId="2CD5F391" w14:textId="60A139B0" w:rsidR="0080677C" w:rsidRPr="00532D0B" w:rsidRDefault="0080677C" w:rsidP="0080677C">
            <w:pPr>
              <w:spacing w:line="440" w:lineRule="exact"/>
              <w:jc w:val="center"/>
              <w:rPr>
                <w:rFonts w:ascii="宋体" w:hAnsi="宋体" w:hint="eastAsia"/>
              </w:rPr>
            </w:pPr>
            <w:r w:rsidRPr="00532D0B">
              <w:rPr>
                <w:rFonts w:ascii="宋体" w:hAnsi="宋体" w:hint="eastAsia"/>
              </w:rPr>
              <w:t>3</w:t>
            </w:r>
          </w:p>
        </w:tc>
        <w:tc>
          <w:tcPr>
            <w:tcW w:w="2268" w:type="dxa"/>
            <w:vAlign w:val="center"/>
          </w:tcPr>
          <w:p w14:paraId="26EDBEF8" w14:textId="354192FB" w:rsidR="0080677C" w:rsidRPr="00532D0B" w:rsidRDefault="0080677C" w:rsidP="0080677C">
            <w:pPr>
              <w:spacing w:line="440" w:lineRule="exact"/>
              <w:jc w:val="center"/>
              <w:rPr>
                <w:rFonts w:ascii="宋体" w:hAnsi="宋体" w:hint="eastAsia"/>
              </w:rPr>
            </w:pPr>
            <w:r w:rsidRPr="00532D0B">
              <w:rPr>
                <w:rFonts w:ascii="宋体" w:hAnsi="宋体" w:hint="eastAsia"/>
              </w:rPr>
              <w:t>1</w:t>
            </w:r>
          </w:p>
        </w:tc>
      </w:tr>
    </w:tbl>
    <w:p w14:paraId="3E56C32C" w14:textId="77777777" w:rsidR="0080677C" w:rsidRPr="00532D0B" w:rsidRDefault="0080677C" w:rsidP="0080677C">
      <w:pPr>
        <w:suppressAutoHyphens/>
        <w:spacing w:line="440" w:lineRule="exact"/>
        <w:ind w:firstLineChars="200" w:firstLine="420"/>
        <w:rPr>
          <w:rFonts w:ascii="宋体" w:hAnsi="宋体" w:hint="eastAsia"/>
        </w:rPr>
      </w:pPr>
      <w:r w:rsidRPr="00532D0B">
        <w:rPr>
          <w:rFonts w:ascii="宋体" w:hAnsi="宋体" w:hint="eastAsia"/>
        </w:rPr>
        <w:t>1.</w:t>
      </w:r>
      <w:r w:rsidRPr="00532D0B">
        <w:rPr>
          <w:rFonts w:ascii="宋体" w:hAnsi="宋体"/>
        </w:rPr>
        <w:t>2</w:t>
      </w:r>
      <w:r w:rsidRPr="00532D0B">
        <w:rPr>
          <w:rFonts w:ascii="宋体" w:hAnsi="宋体" w:hint="eastAsia"/>
        </w:rPr>
        <w:t>确定入围供应商步骤：</w:t>
      </w:r>
    </w:p>
    <w:p w14:paraId="218A47ED" w14:textId="77777777" w:rsidR="0080677C" w:rsidRPr="00532D0B" w:rsidRDefault="0080677C" w:rsidP="0080677C">
      <w:pPr>
        <w:suppressAutoHyphens/>
        <w:spacing w:line="440" w:lineRule="exact"/>
        <w:ind w:firstLineChars="200" w:firstLine="420"/>
        <w:rPr>
          <w:rFonts w:ascii="宋体" w:hAnsi="宋体" w:hint="eastAsia"/>
        </w:rPr>
      </w:pPr>
      <w:r w:rsidRPr="00532D0B">
        <w:rPr>
          <w:rFonts w:ascii="宋体" w:hAnsi="宋体" w:hint="eastAsia"/>
        </w:rPr>
        <w:t>1.</w:t>
      </w:r>
      <w:r w:rsidRPr="00532D0B">
        <w:rPr>
          <w:rFonts w:ascii="宋体" w:hAnsi="宋体"/>
        </w:rPr>
        <w:t>2</w:t>
      </w:r>
      <w:r w:rsidRPr="00532D0B">
        <w:rPr>
          <w:rFonts w:ascii="宋体" w:hAnsi="宋体" w:hint="eastAsia"/>
        </w:rPr>
        <w:t>.</w:t>
      </w:r>
      <w:r w:rsidRPr="00532D0B">
        <w:rPr>
          <w:rFonts w:ascii="宋体" w:hAnsi="宋体"/>
        </w:rPr>
        <w:t>1</w:t>
      </w:r>
      <w:r w:rsidRPr="00532D0B">
        <w:rPr>
          <w:rFonts w:ascii="宋体" w:hAnsi="宋体" w:hint="eastAsia"/>
        </w:rPr>
        <w:t>计算最低淘汰供应商及初步入围供应商数量</w:t>
      </w:r>
    </w:p>
    <w:p w14:paraId="50F619E0" w14:textId="3806381C" w:rsidR="0080677C" w:rsidRPr="00532D0B" w:rsidRDefault="0080677C" w:rsidP="0080677C">
      <w:pPr>
        <w:suppressAutoHyphens/>
        <w:spacing w:line="440" w:lineRule="exact"/>
        <w:ind w:firstLineChars="200" w:firstLine="420"/>
        <w:rPr>
          <w:rFonts w:ascii="宋体" w:hAnsi="宋体" w:hint="eastAsia"/>
        </w:rPr>
      </w:pPr>
      <w:r w:rsidRPr="00532D0B">
        <w:rPr>
          <w:rFonts w:ascii="宋体" w:hAnsi="宋体" w:hint="eastAsia"/>
        </w:rPr>
        <w:t>（1）最低淘汰供应商数量</w:t>
      </w:r>
      <w:r w:rsidRPr="00532D0B">
        <w:rPr>
          <w:rFonts w:ascii="宋体" w:hAnsi="宋体"/>
        </w:rPr>
        <w:t>Z</w:t>
      </w:r>
      <w:r w:rsidRPr="00532D0B">
        <w:rPr>
          <w:rFonts w:ascii="宋体" w:hAnsi="宋体" w:hint="eastAsia"/>
        </w:rPr>
        <w:t xml:space="preserve"> = </w:t>
      </w:r>
      <w:r w:rsidRPr="00532D0B">
        <w:rPr>
          <w:rFonts w:ascii="宋体" w:hAnsi="宋体"/>
        </w:rPr>
        <w:t xml:space="preserve">Y </w:t>
      </w:r>
      <w:r w:rsidRPr="00532D0B">
        <w:rPr>
          <w:rFonts w:ascii="宋体" w:hAnsi="宋体" w:hint="eastAsia"/>
        </w:rPr>
        <w:t>× 淘汰率（Z应保证为整数，计算结果有小数时向上取整，如计算值为2</w:t>
      </w:r>
      <w:r w:rsidRPr="00532D0B">
        <w:rPr>
          <w:rFonts w:ascii="宋体" w:hAnsi="宋体"/>
        </w:rPr>
        <w:t>.1</w:t>
      </w:r>
      <w:r w:rsidRPr="00532D0B">
        <w:rPr>
          <w:rFonts w:ascii="宋体" w:hAnsi="宋体" w:hint="eastAsia"/>
        </w:rPr>
        <w:t>时取Z</w:t>
      </w:r>
      <w:r w:rsidRPr="00532D0B">
        <w:rPr>
          <w:rFonts w:ascii="宋体" w:hAnsi="宋体"/>
        </w:rPr>
        <w:t>=3</w:t>
      </w:r>
      <w:r w:rsidRPr="00532D0B">
        <w:rPr>
          <w:rFonts w:ascii="宋体" w:hAnsi="宋体" w:hint="eastAsia"/>
        </w:rPr>
        <w:t>）</w:t>
      </w:r>
    </w:p>
    <w:p w14:paraId="0C4B8ADB" w14:textId="569BF4AB" w:rsidR="0080677C" w:rsidRPr="00532D0B" w:rsidRDefault="0080677C" w:rsidP="0080677C">
      <w:pPr>
        <w:suppressAutoHyphens/>
        <w:spacing w:line="440" w:lineRule="exact"/>
        <w:ind w:firstLineChars="200" w:firstLine="420"/>
        <w:rPr>
          <w:rFonts w:ascii="宋体" w:hAnsi="宋体" w:hint="eastAsia"/>
        </w:rPr>
      </w:pPr>
      <w:r w:rsidRPr="00532D0B">
        <w:rPr>
          <w:rFonts w:ascii="宋体" w:hAnsi="宋体" w:hint="eastAsia"/>
        </w:rPr>
        <w:t>（</w:t>
      </w:r>
      <w:r w:rsidRPr="00532D0B">
        <w:rPr>
          <w:rFonts w:ascii="宋体" w:hAnsi="宋体"/>
        </w:rPr>
        <w:t>2</w:t>
      </w:r>
      <w:r w:rsidRPr="00532D0B">
        <w:rPr>
          <w:rFonts w:ascii="宋体" w:hAnsi="宋体" w:hint="eastAsia"/>
        </w:rPr>
        <w:t xml:space="preserve">）初步入围供应商数量X = </w:t>
      </w:r>
      <w:r w:rsidRPr="00532D0B">
        <w:rPr>
          <w:rFonts w:ascii="宋体" w:hAnsi="宋体"/>
        </w:rPr>
        <w:t>Y – Z</w:t>
      </w:r>
    </w:p>
    <w:p w14:paraId="491ABD4A" w14:textId="77777777" w:rsidR="0080677C" w:rsidRPr="00532D0B" w:rsidRDefault="0080677C" w:rsidP="0080677C">
      <w:pPr>
        <w:suppressAutoHyphens/>
        <w:spacing w:line="440" w:lineRule="exact"/>
        <w:ind w:firstLineChars="200" w:firstLine="420"/>
        <w:rPr>
          <w:rFonts w:ascii="宋体" w:hAnsi="宋体" w:hint="eastAsia"/>
        </w:rPr>
      </w:pPr>
      <w:r w:rsidRPr="00532D0B">
        <w:rPr>
          <w:rFonts w:ascii="宋体" w:hAnsi="宋体"/>
        </w:rPr>
        <w:t>1.2.2</w:t>
      </w:r>
      <w:r w:rsidRPr="00532D0B">
        <w:rPr>
          <w:rFonts w:ascii="宋体" w:hAnsi="宋体" w:hint="eastAsia"/>
        </w:rPr>
        <w:t>对合格供应商进行评审</w:t>
      </w:r>
      <w:proofErr w:type="gramStart"/>
      <w:r w:rsidRPr="00532D0B">
        <w:rPr>
          <w:rFonts w:ascii="宋体" w:hAnsi="宋体" w:hint="eastAsia"/>
        </w:rPr>
        <w:t>及首次</w:t>
      </w:r>
      <w:proofErr w:type="gramEnd"/>
      <w:r w:rsidRPr="00532D0B">
        <w:rPr>
          <w:rFonts w:ascii="宋体" w:hAnsi="宋体" w:hint="eastAsia"/>
        </w:rPr>
        <w:t>排序，首次排序即按照质量评分从高到低排序，相同分数的并列排序。然后将供应商</w:t>
      </w:r>
      <w:proofErr w:type="gramStart"/>
      <w:r w:rsidRPr="00532D0B">
        <w:rPr>
          <w:rFonts w:ascii="宋体" w:hAnsi="宋体" w:hint="eastAsia"/>
        </w:rPr>
        <w:t>按首次</w:t>
      </w:r>
      <w:proofErr w:type="gramEnd"/>
      <w:r w:rsidRPr="00532D0B">
        <w:rPr>
          <w:rFonts w:ascii="宋体" w:hAnsi="宋体" w:hint="eastAsia"/>
        </w:rPr>
        <w:t>排序</w:t>
      </w:r>
      <w:proofErr w:type="gramStart"/>
      <w:r w:rsidRPr="00532D0B">
        <w:rPr>
          <w:rFonts w:ascii="宋体" w:hAnsi="宋体" w:hint="eastAsia"/>
        </w:rPr>
        <w:t>从末</w:t>
      </w:r>
      <w:proofErr w:type="gramEnd"/>
      <w:r w:rsidRPr="00532D0B">
        <w:rPr>
          <w:rFonts w:ascii="宋体" w:hAnsi="宋体" w:hint="eastAsia"/>
        </w:rPr>
        <w:t>位开始淘汰Z家，并列的供应商一并淘汰。</w:t>
      </w:r>
    </w:p>
    <w:p w14:paraId="21DC8F89" w14:textId="77777777" w:rsidR="0080677C" w:rsidRPr="00532D0B" w:rsidRDefault="0080677C" w:rsidP="0080677C">
      <w:pPr>
        <w:suppressAutoHyphens/>
        <w:spacing w:line="440" w:lineRule="exact"/>
        <w:ind w:firstLineChars="200" w:firstLine="420"/>
        <w:rPr>
          <w:rFonts w:ascii="宋体" w:hAnsi="宋体" w:hint="eastAsia"/>
        </w:rPr>
      </w:pPr>
      <w:r w:rsidRPr="00532D0B">
        <w:rPr>
          <w:rFonts w:ascii="宋体" w:hAnsi="宋体" w:hint="eastAsia"/>
        </w:rPr>
        <w:t>1.</w:t>
      </w:r>
      <w:r w:rsidRPr="00532D0B">
        <w:rPr>
          <w:rFonts w:ascii="宋体" w:hAnsi="宋体"/>
        </w:rPr>
        <w:t>2</w:t>
      </w:r>
      <w:r w:rsidRPr="00532D0B">
        <w:rPr>
          <w:rFonts w:ascii="宋体" w:hAnsi="宋体" w:hint="eastAsia"/>
        </w:rPr>
        <w:t>.</w:t>
      </w:r>
      <w:r w:rsidRPr="00532D0B">
        <w:rPr>
          <w:rFonts w:ascii="宋体" w:hAnsi="宋体"/>
        </w:rPr>
        <w:t>3</w:t>
      </w:r>
      <w:r w:rsidRPr="00532D0B">
        <w:rPr>
          <w:rFonts w:ascii="宋体" w:hAnsi="宋体" w:hint="eastAsia"/>
        </w:rPr>
        <w:t>淘汰供应商</w:t>
      </w:r>
    </w:p>
    <w:p w14:paraId="257B3178" w14:textId="77777777" w:rsidR="0080677C" w:rsidRPr="00532D0B" w:rsidRDefault="0080677C" w:rsidP="0080677C">
      <w:pPr>
        <w:suppressAutoHyphens/>
        <w:spacing w:line="440" w:lineRule="exact"/>
        <w:ind w:firstLineChars="200" w:firstLine="420"/>
        <w:rPr>
          <w:rFonts w:ascii="宋体" w:hAnsi="宋体" w:hint="eastAsia"/>
        </w:rPr>
      </w:pPr>
      <w:r w:rsidRPr="00532D0B">
        <w:rPr>
          <w:rFonts w:ascii="宋体" w:hAnsi="宋体" w:hint="eastAsia"/>
        </w:rPr>
        <w:t>将X与入围供应商最大最小数量对比，按下列不同情况淘汰供应商：</w:t>
      </w:r>
    </w:p>
    <w:p w14:paraId="02259300" w14:textId="77777777" w:rsidR="0080677C" w:rsidRPr="00532D0B" w:rsidRDefault="0080677C" w:rsidP="0080677C">
      <w:pPr>
        <w:suppressAutoHyphens/>
        <w:spacing w:line="440" w:lineRule="exact"/>
        <w:ind w:firstLineChars="200" w:firstLine="420"/>
        <w:rPr>
          <w:rFonts w:ascii="宋体" w:hAnsi="宋体" w:hint="eastAsia"/>
        </w:rPr>
      </w:pPr>
      <w:r w:rsidRPr="00532D0B">
        <w:rPr>
          <w:rFonts w:ascii="宋体" w:hAnsi="宋体" w:hint="eastAsia"/>
        </w:rPr>
        <w:t>（1）X＝入围供应商最大数量时，X即为最终入围供应商数量。</w:t>
      </w:r>
    </w:p>
    <w:p w14:paraId="768528A2" w14:textId="77777777" w:rsidR="0080677C" w:rsidRPr="00532D0B" w:rsidRDefault="0080677C" w:rsidP="0080677C">
      <w:pPr>
        <w:suppressAutoHyphens/>
        <w:spacing w:line="440" w:lineRule="exact"/>
        <w:ind w:firstLineChars="200" w:firstLine="420"/>
        <w:rPr>
          <w:rFonts w:ascii="宋体" w:hAnsi="宋体" w:hint="eastAsia"/>
        </w:rPr>
      </w:pPr>
      <w:r w:rsidRPr="00532D0B">
        <w:rPr>
          <w:rFonts w:ascii="宋体" w:hAnsi="宋体" w:hint="eastAsia"/>
        </w:rPr>
        <w:t>（</w:t>
      </w:r>
      <w:r w:rsidRPr="00532D0B">
        <w:rPr>
          <w:rFonts w:ascii="宋体" w:hAnsi="宋体"/>
        </w:rPr>
        <w:t>2</w:t>
      </w:r>
      <w:r w:rsidRPr="00532D0B">
        <w:rPr>
          <w:rFonts w:ascii="宋体" w:hAnsi="宋体" w:hint="eastAsia"/>
        </w:rPr>
        <w:t>）当X＞入围供应商最大数量时，应</w:t>
      </w:r>
      <w:proofErr w:type="gramStart"/>
      <w:r w:rsidRPr="00532D0B">
        <w:rPr>
          <w:rFonts w:ascii="宋体" w:hAnsi="宋体" w:hint="eastAsia"/>
        </w:rPr>
        <w:t>按首次</w:t>
      </w:r>
      <w:proofErr w:type="gramEnd"/>
      <w:r w:rsidRPr="00532D0B">
        <w:rPr>
          <w:rFonts w:ascii="宋体" w:hAnsi="宋体" w:hint="eastAsia"/>
        </w:rPr>
        <w:t>排序将剩余供应商</w:t>
      </w:r>
      <w:proofErr w:type="gramStart"/>
      <w:r w:rsidRPr="00532D0B">
        <w:rPr>
          <w:rFonts w:ascii="宋体" w:hAnsi="宋体" w:hint="eastAsia"/>
        </w:rPr>
        <w:t>从末</w:t>
      </w:r>
      <w:proofErr w:type="gramEnd"/>
      <w:r w:rsidRPr="00532D0B">
        <w:rPr>
          <w:rFonts w:ascii="宋体" w:hAnsi="宋体" w:hint="eastAsia"/>
        </w:rPr>
        <w:t>位开始继续淘汰，直至最终入围供应商数量等于入围供应商最大数量；在此过程中并列的供应商应一并淘汰。</w:t>
      </w:r>
    </w:p>
    <w:p w14:paraId="6D74D38D" w14:textId="77777777" w:rsidR="0080677C" w:rsidRPr="00532D0B" w:rsidRDefault="0080677C" w:rsidP="0080677C">
      <w:pPr>
        <w:suppressAutoHyphens/>
        <w:spacing w:line="440" w:lineRule="exact"/>
        <w:ind w:firstLineChars="200" w:firstLine="420"/>
        <w:rPr>
          <w:rFonts w:ascii="宋体" w:hAnsi="宋体" w:hint="eastAsia"/>
        </w:rPr>
      </w:pPr>
      <w:r w:rsidRPr="00532D0B">
        <w:rPr>
          <w:rFonts w:ascii="宋体" w:hAnsi="宋体" w:hint="eastAsia"/>
        </w:rPr>
        <w:t>如果淘汰某排序并列供应商后，入围供应商最小数量≤X＜入围供应商最大数量，应将该排序并列供应商进行二次排序，并按二次排序</w:t>
      </w:r>
      <w:proofErr w:type="gramStart"/>
      <w:r w:rsidRPr="00532D0B">
        <w:rPr>
          <w:rFonts w:ascii="宋体" w:hAnsi="宋体" w:hint="eastAsia"/>
        </w:rPr>
        <w:t>从末</w:t>
      </w:r>
      <w:proofErr w:type="gramEnd"/>
      <w:r w:rsidRPr="00532D0B">
        <w:rPr>
          <w:rFonts w:ascii="宋体" w:hAnsi="宋体" w:hint="eastAsia"/>
        </w:rPr>
        <w:t>位开始淘汰，直至最终入围供应商数量等于入围供应商最大数量；在此过程中如果出现供应商二次排序并列的情况，并列的供应商应一并淘汰。</w:t>
      </w:r>
    </w:p>
    <w:p w14:paraId="35E4AD01" w14:textId="77777777" w:rsidR="0080677C" w:rsidRPr="00532D0B" w:rsidRDefault="0080677C" w:rsidP="0080677C">
      <w:pPr>
        <w:suppressAutoHyphens/>
        <w:spacing w:line="440" w:lineRule="exact"/>
        <w:ind w:firstLineChars="200" w:firstLine="420"/>
        <w:rPr>
          <w:rFonts w:ascii="宋体" w:hAnsi="宋体" w:hint="eastAsia"/>
        </w:rPr>
      </w:pPr>
      <w:r w:rsidRPr="00532D0B">
        <w:rPr>
          <w:rFonts w:ascii="宋体" w:hAnsi="宋体" w:hint="eastAsia"/>
        </w:rPr>
        <w:t>在上述二次排序淘汰过程中，如果淘汰某排序并列供应商后，入围供应商最小数量≤X＜入围供应商最大数量，应将该排序并列供应商进行三次排序，并按三次排序</w:t>
      </w:r>
      <w:proofErr w:type="gramStart"/>
      <w:r w:rsidRPr="00532D0B">
        <w:rPr>
          <w:rFonts w:ascii="宋体" w:hAnsi="宋体" w:hint="eastAsia"/>
        </w:rPr>
        <w:t>从末</w:t>
      </w:r>
      <w:proofErr w:type="gramEnd"/>
      <w:r w:rsidRPr="00532D0B">
        <w:rPr>
          <w:rFonts w:ascii="宋体" w:hAnsi="宋体" w:hint="eastAsia"/>
        </w:rPr>
        <w:t>位开始淘汰，直至最终入围供应商数量等于入围供应商最大数量。</w:t>
      </w:r>
    </w:p>
    <w:p w14:paraId="20CDBEAE" w14:textId="77777777" w:rsidR="0080677C" w:rsidRPr="00532D0B" w:rsidRDefault="0080677C" w:rsidP="0080677C">
      <w:pPr>
        <w:suppressAutoHyphens/>
        <w:spacing w:line="440" w:lineRule="exact"/>
        <w:ind w:firstLineChars="200" w:firstLine="420"/>
        <w:rPr>
          <w:rFonts w:ascii="宋体" w:hAnsi="宋体" w:hint="eastAsia"/>
        </w:rPr>
      </w:pPr>
      <w:r w:rsidRPr="00532D0B">
        <w:rPr>
          <w:rFonts w:ascii="宋体" w:hAnsi="宋体" w:hint="eastAsia"/>
        </w:rPr>
        <w:t>（</w:t>
      </w:r>
      <w:r w:rsidRPr="00532D0B">
        <w:rPr>
          <w:rFonts w:ascii="宋体" w:hAnsi="宋体"/>
        </w:rPr>
        <w:t>3</w:t>
      </w:r>
      <w:r w:rsidRPr="00532D0B">
        <w:rPr>
          <w:rFonts w:ascii="宋体" w:hAnsi="宋体" w:hint="eastAsia"/>
        </w:rPr>
        <w:t>）当2≤X＜入围供应商最小数量时，征集人认为可以满足框架协议需求时，X为最终入围供应商数量；如果征集人认为不能满足框架协议需求时，应重新开展征集活动。</w:t>
      </w:r>
    </w:p>
    <w:p w14:paraId="1018DF59" w14:textId="77777777" w:rsidR="0080677C" w:rsidRPr="00532D0B" w:rsidRDefault="0080677C" w:rsidP="0080677C">
      <w:pPr>
        <w:suppressAutoHyphens/>
        <w:spacing w:line="440" w:lineRule="exact"/>
        <w:ind w:firstLineChars="200" w:firstLine="420"/>
        <w:rPr>
          <w:rFonts w:ascii="宋体" w:hAnsi="宋体" w:hint="eastAsia"/>
        </w:rPr>
      </w:pPr>
      <w:r w:rsidRPr="00532D0B">
        <w:rPr>
          <w:rFonts w:ascii="宋体" w:hAnsi="宋体" w:hint="eastAsia"/>
        </w:rPr>
        <w:t>（</w:t>
      </w:r>
      <w:r w:rsidRPr="00532D0B">
        <w:rPr>
          <w:rFonts w:ascii="宋体" w:hAnsi="宋体"/>
        </w:rPr>
        <w:t>4</w:t>
      </w:r>
      <w:r w:rsidRPr="00532D0B">
        <w:rPr>
          <w:rFonts w:ascii="宋体" w:hAnsi="宋体" w:hint="eastAsia"/>
        </w:rPr>
        <w:t>）当X＜2时，本次框架协议采购失败，应重新开展征集活动。</w:t>
      </w:r>
    </w:p>
    <w:p w14:paraId="253D0D69" w14:textId="77777777" w:rsidR="0080677C" w:rsidRPr="00532D0B" w:rsidRDefault="0080677C" w:rsidP="0080677C">
      <w:pPr>
        <w:suppressAutoHyphens/>
        <w:spacing w:line="440" w:lineRule="exact"/>
        <w:ind w:firstLineChars="200" w:firstLine="420"/>
        <w:rPr>
          <w:rFonts w:ascii="宋体" w:hAnsi="宋体" w:hint="eastAsia"/>
        </w:rPr>
      </w:pPr>
      <w:r w:rsidRPr="00532D0B">
        <w:rPr>
          <w:rFonts w:ascii="宋体" w:hAnsi="宋体"/>
        </w:rPr>
        <w:lastRenderedPageBreak/>
        <w:t>1</w:t>
      </w:r>
      <w:r w:rsidRPr="00532D0B">
        <w:rPr>
          <w:rFonts w:ascii="宋体" w:hAnsi="宋体" w:hint="eastAsia"/>
        </w:rPr>
        <w:t>.</w:t>
      </w:r>
      <w:r w:rsidRPr="00532D0B">
        <w:rPr>
          <w:rFonts w:ascii="宋体" w:hAnsi="宋体"/>
        </w:rPr>
        <w:t>2</w:t>
      </w:r>
      <w:r w:rsidRPr="00532D0B">
        <w:rPr>
          <w:rFonts w:ascii="宋体" w:hAnsi="宋体" w:hint="eastAsia"/>
        </w:rPr>
        <w:t>.</w:t>
      </w:r>
      <w:r w:rsidRPr="00532D0B">
        <w:rPr>
          <w:rFonts w:ascii="宋体" w:hAnsi="宋体"/>
        </w:rPr>
        <w:t>4</w:t>
      </w:r>
      <w:proofErr w:type="gramStart"/>
      <w:r w:rsidRPr="00532D0B">
        <w:rPr>
          <w:rFonts w:ascii="宋体" w:hAnsi="宋体" w:hint="eastAsia"/>
        </w:rPr>
        <w:t>二</w:t>
      </w:r>
      <w:proofErr w:type="gramEnd"/>
      <w:r w:rsidRPr="00532D0B">
        <w:rPr>
          <w:rFonts w:ascii="宋体" w:hAnsi="宋体" w:hint="eastAsia"/>
        </w:rPr>
        <w:t>次三次排序规则</w:t>
      </w:r>
    </w:p>
    <w:p w14:paraId="323831D6" w14:textId="77777777" w:rsidR="0080677C" w:rsidRPr="00532D0B" w:rsidRDefault="0080677C" w:rsidP="0080677C">
      <w:pPr>
        <w:suppressAutoHyphens/>
        <w:spacing w:line="440" w:lineRule="exact"/>
        <w:ind w:firstLineChars="200" w:firstLine="420"/>
      </w:pPr>
      <w:r w:rsidRPr="00532D0B">
        <w:rPr>
          <w:rFonts w:ascii="宋体" w:hAnsi="宋体" w:hint="eastAsia"/>
        </w:rPr>
        <w:t>（1）二次排序规则：并列供应商按技术分由高到低排序，相同分数的并列排</w:t>
      </w:r>
      <w:r w:rsidRPr="00532D0B">
        <w:rPr>
          <w:rFonts w:hint="eastAsia"/>
        </w:rPr>
        <w:t>序。</w:t>
      </w:r>
    </w:p>
    <w:p w14:paraId="4BFCC0EB" w14:textId="30DCBD87" w:rsidR="00330121" w:rsidRPr="00532D0B" w:rsidRDefault="0080677C" w:rsidP="0080677C">
      <w:pPr>
        <w:pStyle w:val="ac"/>
        <w:spacing w:line="440" w:lineRule="exact"/>
        <w:ind w:firstLineChars="200" w:firstLine="420"/>
        <w:rPr>
          <w:rFonts w:hAnsi="宋体" w:hint="eastAsia"/>
          <w:szCs w:val="21"/>
        </w:rPr>
      </w:pPr>
      <w:r w:rsidRPr="00532D0B">
        <w:rPr>
          <w:rFonts w:hint="eastAsia"/>
        </w:rPr>
        <w:t>（2）三次排序规则：并列供应商进行数字抽签，按数字从大到小排序。</w:t>
      </w:r>
    </w:p>
    <w:p w14:paraId="09246DFF" w14:textId="046258FE" w:rsidR="002813B2" w:rsidRPr="00532D0B" w:rsidRDefault="002813B2" w:rsidP="0080677C">
      <w:pPr>
        <w:pStyle w:val="ac"/>
        <w:spacing w:line="440" w:lineRule="exact"/>
        <w:rPr>
          <w:rFonts w:hAnsi="宋体" w:hint="eastAsia"/>
          <w:b/>
          <w:bCs/>
          <w:szCs w:val="21"/>
        </w:rPr>
      </w:pPr>
      <w:r w:rsidRPr="00532D0B">
        <w:rPr>
          <w:rFonts w:hAnsi="宋体" w:hint="eastAsia"/>
          <w:b/>
          <w:bCs/>
          <w:szCs w:val="21"/>
        </w:rPr>
        <w:t>2．组建评审小组</w:t>
      </w:r>
    </w:p>
    <w:p w14:paraId="6FE326C4" w14:textId="51CCFDF1" w:rsidR="002813B2" w:rsidRPr="00532D0B" w:rsidRDefault="002813B2" w:rsidP="0080677C">
      <w:pPr>
        <w:pStyle w:val="ac"/>
        <w:spacing w:line="440" w:lineRule="exact"/>
        <w:ind w:firstLineChars="200" w:firstLine="420"/>
        <w:rPr>
          <w:rFonts w:hAnsi="宋体" w:hint="eastAsia"/>
          <w:szCs w:val="21"/>
        </w:rPr>
      </w:pPr>
      <w:r w:rsidRPr="00532D0B">
        <w:rPr>
          <w:rFonts w:hAnsi="宋体" w:hint="eastAsia"/>
          <w:szCs w:val="21"/>
        </w:rPr>
        <w:t>评审小组由征集人代表和评审专家组成，成员人数见“供应商须知前附表”，其中评审专家不得少于成员总数的三分之二。</w:t>
      </w:r>
    </w:p>
    <w:p w14:paraId="5E9CEBFD" w14:textId="4036E15D" w:rsidR="00554312" w:rsidRPr="00532D0B" w:rsidRDefault="002813B2" w:rsidP="0080677C">
      <w:pPr>
        <w:pStyle w:val="ac"/>
        <w:spacing w:line="440" w:lineRule="exact"/>
        <w:ind w:firstLineChars="200" w:firstLine="420"/>
        <w:rPr>
          <w:rFonts w:hAnsi="宋体" w:hint="eastAsia"/>
          <w:szCs w:val="21"/>
        </w:rPr>
      </w:pPr>
      <w:r w:rsidRPr="00532D0B">
        <w:rPr>
          <w:rFonts w:hAnsi="宋体" w:hint="eastAsia"/>
          <w:szCs w:val="21"/>
        </w:rPr>
        <w:t>参加过采购项目前期咨询论证的专家，不得参加该采购项目的评审活动。</w:t>
      </w:r>
    </w:p>
    <w:p w14:paraId="451621DA" w14:textId="77777777" w:rsidR="00554312" w:rsidRPr="00532D0B" w:rsidRDefault="00554312" w:rsidP="00554312">
      <w:pPr>
        <w:pStyle w:val="3"/>
        <w:keepNext w:val="0"/>
        <w:keepLines w:val="0"/>
        <w:spacing w:beforeLines="50" w:before="159" w:afterLines="50" w:after="159" w:line="600" w:lineRule="exact"/>
        <w:jc w:val="center"/>
        <w:rPr>
          <w:rFonts w:ascii="宋体" w:hAnsi="宋体" w:hint="eastAsia"/>
          <w:sz w:val="28"/>
          <w:szCs w:val="28"/>
        </w:rPr>
      </w:pPr>
      <w:r w:rsidRPr="00532D0B">
        <w:rPr>
          <w:rFonts w:ascii="宋体" w:hAnsi="宋体" w:hint="eastAsia"/>
          <w:sz w:val="28"/>
          <w:szCs w:val="28"/>
        </w:rPr>
        <w:t>二、评标程序</w:t>
      </w:r>
    </w:p>
    <w:p w14:paraId="7D1D72F8" w14:textId="77777777" w:rsidR="00554312" w:rsidRPr="00532D0B" w:rsidRDefault="00554312" w:rsidP="0080677C">
      <w:pPr>
        <w:pStyle w:val="5"/>
        <w:spacing w:line="440" w:lineRule="exact"/>
        <w:ind w:left="0"/>
        <w:rPr>
          <w:rFonts w:hint="eastAsia"/>
        </w:rPr>
      </w:pPr>
      <w:r w:rsidRPr="00532D0B">
        <w:rPr>
          <w:rFonts w:hint="eastAsia"/>
        </w:rPr>
        <w:t>1.符合性审查</w:t>
      </w:r>
    </w:p>
    <w:p w14:paraId="6DD09EEF" w14:textId="0B81F406" w:rsidR="00554312" w:rsidRPr="00532D0B" w:rsidRDefault="00554312" w:rsidP="0080677C">
      <w:pPr>
        <w:pStyle w:val="ac"/>
        <w:snapToGrid w:val="0"/>
        <w:spacing w:line="440" w:lineRule="exact"/>
        <w:ind w:firstLineChars="200" w:firstLine="422"/>
        <w:rPr>
          <w:rFonts w:hAnsi="宋体" w:hint="eastAsia"/>
          <w:b/>
          <w:szCs w:val="21"/>
        </w:rPr>
      </w:pPr>
      <w:r w:rsidRPr="00532D0B">
        <w:rPr>
          <w:rFonts w:hAnsi="宋体" w:hint="eastAsia"/>
          <w:b/>
          <w:szCs w:val="21"/>
        </w:rPr>
        <w:t>评标委员会应当对符合资格的</w:t>
      </w:r>
      <w:r w:rsidR="002813B2" w:rsidRPr="00532D0B">
        <w:rPr>
          <w:rFonts w:hAnsi="宋体" w:hint="eastAsia"/>
          <w:b/>
          <w:szCs w:val="21"/>
        </w:rPr>
        <w:t>供应商</w:t>
      </w:r>
      <w:r w:rsidRPr="00532D0B">
        <w:rPr>
          <w:rFonts w:hAnsi="宋体" w:hint="eastAsia"/>
          <w:b/>
          <w:szCs w:val="21"/>
        </w:rPr>
        <w:t>的</w:t>
      </w:r>
      <w:r w:rsidR="002813B2" w:rsidRPr="00532D0B">
        <w:rPr>
          <w:rFonts w:hAnsi="宋体" w:hint="eastAsia"/>
          <w:b/>
          <w:szCs w:val="21"/>
        </w:rPr>
        <w:t>响应</w:t>
      </w:r>
      <w:r w:rsidRPr="00532D0B">
        <w:rPr>
          <w:rFonts w:hAnsi="宋体" w:hint="eastAsia"/>
          <w:b/>
          <w:szCs w:val="21"/>
        </w:rPr>
        <w:t>文件进行投标报价、商务、技术等实质性内容符合性审查，以确定其是否满足</w:t>
      </w:r>
      <w:r w:rsidR="002813B2" w:rsidRPr="00532D0B">
        <w:rPr>
          <w:rFonts w:hAnsi="宋体" w:hint="eastAsia"/>
          <w:b/>
          <w:szCs w:val="21"/>
        </w:rPr>
        <w:t>征集</w:t>
      </w:r>
      <w:r w:rsidRPr="00532D0B">
        <w:rPr>
          <w:rFonts w:hAnsi="宋体" w:hint="eastAsia"/>
          <w:b/>
          <w:szCs w:val="21"/>
        </w:rPr>
        <w:t>文件的实质性要求。</w:t>
      </w:r>
    </w:p>
    <w:p w14:paraId="776E26FD" w14:textId="77777777" w:rsidR="00554312" w:rsidRPr="00532D0B" w:rsidRDefault="00554312" w:rsidP="0080677C">
      <w:pPr>
        <w:pStyle w:val="5"/>
        <w:spacing w:line="440" w:lineRule="exact"/>
        <w:ind w:left="0"/>
        <w:rPr>
          <w:rFonts w:hint="eastAsia"/>
        </w:rPr>
      </w:pPr>
      <w:r w:rsidRPr="00532D0B">
        <w:rPr>
          <w:rFonts w:hint="eastAsia"/>
        </w:rPr>
        <w:t>2</w:t>
      </w:r>
      <w:r w:rsidRPr="00532D0B">
        <w:t>.</w:t>
      </w:r>
      <w:r w:rsidRPr="00532D0B">
        <w:rPr>
          <w:rFonts w:hint="eastAsia"/>
        </w:rPr>
        <w:t>符合性审查不通过而导致投标无效的情形</w:t>
      </w:r>
    </w:p>
    <w:p w14:paraId="57DAB4F7" w14:textId="209FB6A1" w:rsidR="00554312" w:rsidRPr="00532D0B" w:rsidRDefault="002813B2" w:rsidP="0080677C">
      <w:pPr>
        <w:snapToGrid w:val="0"/>
        <w:spacing w:line="440" w:lineRule="exact"/>
        <w:ind w:firstLineChars="200" w:firstLine="422"/>
        <w:rPr>
          <w:rFonts w:ascii="宋体" w:hAnsi="宋体" w:hint="eastAsia"/>
          <w:b/>
          <w:szCs w:val="21"/>
        </w:rPr>
      </w:pPr>
      <w:r w:rsidRPr="00532D0B">
        <w:rPr>
          <w:rFonts w:ascii="宋体" w:hAnsi="宋体" w:hint="eastAsia"/>
          <w:b/>
          <w:szCs w:val="21"/>
        </w:rPr>
        <w:t>供应商</w:t>
      </w:r>
      <w:r w:rsidR="00554312" w:rsidRPr="00532D0B">
        <w:rPr>
          <w:rFonts w:ascii="宋体" w:hAnsi="宋体" w:hint="eastAsia"/>
          <w:b/>
          <w:szCs w:val="21"/>
        </w:rPr>
        <w:t>的</w:t>
      </w:r>
      <w:r w:rsidRPr="00532D0B">
        <w:rPr>
          <w:rFonts w:ascii="宋体" w:hAnsi="宋体" w:hint="eastAsia"/>
          <w:b/>
          <w:szCs w:val="21"/>
        </w:rPr>
        <w:t>响应</w:t>
      </w:r>
      <w:r w:rsidR="00554312" w:rsidRPr="00532D0B">
        <w:rPr>
          <w:rFonts w:ascii="宋体" w:hAnsi="宋体" w:hint="eastAsia"/>
          <w:b/>
          <w:szCs w:val="21"/>
        </w:rPr>
        <w:t>文件中存在对</w:t>
      </w:r>
      <w:r w:rsidRPr="00532D0B">
        <w:rPr>
          <w:rFonts w:ascii="宋体" w:hAnsi="宋体" w:hint="eastAsia"/>
          <w:b/>
          <w:szCs w:val="21"/>
        </w:rPr>
        <w:t>征集</w:t>
      </w:r>
      <w:r w:rsidR="00554312" w:rsidRPr="00532D0B">
        <w:rPr>
          <w:rFonts w:ascii="宋体" w:hAnsi="宋体" w:hint="eastAsia"/>
          <w:b/>
          <w:szCs w:val="21"/>
        </w:rPr>
        <w:t>文件的任何实质性要求和条件的负偏离，将被视为投标无效。</w:t>
      </w:r>
    </w:p>
    <w:p w14:paraId="7C5D47B6" w14:textId="77777777" w:rsidR="00554312" w:rsidRPr="00532D0B" w:rsidRDefault="00554312" w:rsidP="0080677C">
      <w:pPr>
        <w:pStyle w:val="5"/>
        <w:spacing w:line="440" w:lineRule="exact"/>
        <w:ind w:left="0" w:firstLineChars="200" w:firstLine="422"/>
        <w:rPr>
          <w:rFonts w:hint="eastAsia"/>
        </w:rPr>
      </w:pPr>
      <w:r w:rsidRPr="00532D0B">
        <w:rPr>
          <w:rFonts w:hint="eastAsia"/>
        </w:rPr>
        <w:t>2.1在报价评审时，如发现下列情形之一的，将被视为投标无效：</w:t>
      </w:r>
    </w:p>
    <w:p w14:paraId="2195051C" w14:textId="44F250FE" w:rsidR="00554312" w:rsidRPr="00532D0B" w:rsidRDefault="00554312" w:rsidP="0080677C">
      <w:pPr>
        <w:pStyle w:val="a5"/>
        <w:numPr>
          <w:ilvl w:val="0"/>
          <w:numId w:val="11"/>
        </w:numPr>
        <w:spacing w:line="440" w:lineRule="exact"/>
        <w:ind w:firstLineChars="200" w:firstLine="398"/>
        <w:rPr>
          <w:rFonts w:ascii="宋体" w:hAnsi="宋体" w:hint="eastAsia"/>
          <w:b/>
          <w:spacing w:val="-6"/>
          <w:szCs w:val="21"/>
        </w:rPr>
      </w:pPr>
      <w:r w:rsidRPr="00532D0B">
        <w:rPr>
          <w:rFonts w:ascii="宋体" w:hAnsi="宋体" w:hint="eastAsia"/>
          <w:b/>
          <w:spacing w:val="-6"/>
          <w:szCs w:val="21"/>
        </w:rPr>
        <w:t>报价文件未提供“</w:t>
      </w:r>
      <w:r w:rsidR="002813B2" w:rsidRPr="00532D0B">
        <w:rPr>
          <w:rFonts w:ascii="宋体" w:hAnsi="宋体" w:hint="eastAsia"/>
          <w:b/>
          <w:spacing w:val="-6"/>
          <w:szCs w:val="21"/>
        </w:rPr>
        <w:t>供应商</w:t>
      </w:r>
      <w:r w:rsidRPr="00532D0B">
        <w:rPr>
          <w:rFonts w:ascii="宋体" w:hAnsi="宋体" w:hint="eastAsia"/>
          <w:b/>
          <w:spacing w:val="-6"/>
          <w:szCs w:val="21"/>
        </w:rPr>
        <w:t>须知前附表”第13.1条规定中“必须提供”的文件资料的；</w:t>
      </w:r>
    </w:p>
    <w:p w14:paraId="6CF1BD8A" w14:textId="5EA9762A" w:rsidR="00554312" w:rsidRPr="00532D0B" w:rsidRDefault="00554312" w:rsidP="0080677C">
      <w:pPr>
        <w:pStyle w:val="a5"/>
        <w:numPr>
          <w:ilvl w:val="0"/>
          <w:numId w:val="11"/>
        </w:numPr>
        <w:spacing w:line="440" w:lineRule="exact"/>
        <w:ind w:firstLineChars="200" w:firstLine="422"/>
        <w:rPr>
          <w:rFonts w:ascii="宋体" w:hAnsi="宋体" w:hint="eastAsia"/>
          <w:b/>
          <w:szCs w:val="21"/>
        </w:rPr>
      </w:pPr>
      <w:r w:rsidRPr="00532D0B">
        <w:rPr>
          <w:rFonts w:ascii="宋体" w:hAnsi="宋体" w:hint="eastAsia"/>
          <w:b/>
          <w:szCs w:val="21"/>
        </w:rPr>
        <w:t>未采用人民币报价或者未按照</w:t>
      </w:r>
      <w:r w:rsidR="003F7799" w:rsidRPr="00532D0B">
        <w:rPr>
          <w:rFonts w:ascii="宋体" w:hAnsi="宋体" w:hint="eastAsia"/>
          <w:b/>
          <w:szCs w:val="21"/>
        </w:rPr>
        <w:t>征集</w:t>
      </w:r>
      <w:r w:rsidRPr="00532D0B">
        <w:rPr>
          <w:rFonts w:ascii="宋体" w:hAnsi="宋体" w:hint="eastAsia"/>
          <w:b/>
          <w:szCs w:val="21"/>
        </w:rPr>
        <w:t>文件标明的币种报价的；</w:t>
      </w:r>
    </w:p>
    <w:p w14:paraId="11014415" w14:textId="0A97CD03" w:rsidR="00554312" w:rsidRPr="00532D0B" w:rsidRDefault="00554312" w:rsidP="0080677C">
      <w:pPr>
        <w:pStyle w:val="a5"/>
        <w:numPr>
          <w:ilvl w:val="0"/>
          <w:numId w:val="11"/>
        </w:numPr>
        <w:spacing w:line="440" w:lineRule="exact"/>
        <w:ind w:firstLineChars="200" w:firstLine="398"/>
        <w:rPr>
          <w:rFonts w:ascii="宋体" w:hAnsi="宋体" w:hint="eastAsia"/>
          <w:b/>
          <w:spacing w:val="-6"/>
          <w:szCs w:val="21"/>
        </w:rPr>
      </w:pPr>
      <w:r w:rsidRPr="00532D0B">
        <w:rPr>
          <w:rFonts w:ascii="宋体" w:hAnsi="宋体" w:hint="eastAsia"/>
          <w:b/>
          <w:spacing w:val="-6"/>
          <w:szCs w:val="21"/>
        </w:rPr>
        <w:t>各分标报价超出</w:t>
      </w:r>
      <w:r w:rsidR="002813B2" w:rsidRPr="00532D0B">
        <w:rPr>
          <w:rFonts w:ascii="宋体" w:hAnsi="宋体" w:hint="eastAsia"/>
          <w:b/>
          <w:spacing w:val="-6"/>
          <w:szCs w:val="21"/>
        </w:rPr>
        <w:t>征集</w:t>
      </w:r>
      <w:r w:rsidRPr="00532D0B">
        <w:rPr>
          <w:rFonts w:ascii="宋体" w:hAnsi="宋体" w:hint="eastAsia"/>
          <w:b/>
          <w:spacing w:val="-6"/>
          <w:szCs w:val="21"/>
        </w:rPr>
        <w:t>文件相应分</w:t>
      </w:r>
      <w:proofErr w:type="gramStart"/>
      <w:r w:rsidRPr="00532D0B">
        <w:rPr>
          <w:rFonts w:ascii="宋体" w:hAnsi="宋体" w:hint="eastAsia"/>
          <w:b/>
          <w:spacing w:val="-6"/>
          <w:szCs w:val="21"/>
        </w:rPr>
        <w:t>标规定</w:t>
      </w:r>
      <w:proofErr w:type="gramEnd"/>
      <w:r w:rsidRPr="00532D0B">
        <w:rPr>
          <w:rFonts w:ascii="宋体" w:hAnsi="宋体" w:hint="eastAsia"/>
          <w:b/>
          <w:spacing w:val="-6"/>
          <w:szCs w:val="21"/>
        </w:rPr>
        <w:t>最高限价，或者超出相应分标采购预算金额的；</w:t>
      </w:r>
    </w:p>
    <w:p w14:paraId="789D914C" w14:textId="17F609EF" w:rsidR="00554312" w:rsidRPr="00532D0B" w:rsidRDefault="002813B2" w:rsidP="0080677C">
      <w:pPr>
        <w:pStyle w:val="a5"/>
        <w:numPr>
          <w:ilvl w:val="0"/>
          <w:numId w:val="11"/>
        </w:numPr>
        <w:spacing w:line="440" w:lineRule="exact"/>
        <w:ind w:firstLineChars="200" w:firstLine="422"/>
        <w:rPr>
          <w:rFonts w:ascii="宋体" w:hAnsi="宋体" w:hint="eastAsia"/>
          <w:b/>
          <w:szCs w:val="21"/>
        </w:rPr>
      </w:pPr>
      <w:r w:rsidRPr="00532D0B">
        <w:rPr>
          <w:rFonts w:ascii="宋体" w:hAnsi="宋体" w:hint="eastAsia"/>
          <w:b/>
          <w:szCs w:val="21"/>
        </w:rPr>
        <w:t>供应商</w:t>
      </w:r>
      <w:r w:rsidR="00554312" w:rsidRPr="00532D0B">
        <w:rPr>
          <w:rFonts w:ascii="宋体" w:hAnsi="宋体" w:hint="eastAsia"/>
          <w:b/>
          <w:szCs w:val="21"/>
        </w:rPr>
        <w:t>未就所投分标进行报价或者存在漏项报价；</w:t>
      </w:r>
      <w:r w:rsidRPr="00532D0B">
        <w:rPr>
          <w:rFonts w:ascii="宋体" w:hAnsi="宋体" w:hint="eastAsia"/>
          <w:b/>
          <w:szCs w:val="21"/>
        </w:rPr>
        <w:t>供应商</w:t>
      </w:r>
      <w:r w:rsidR="00554312" w:rsidRPr="00532D0B">
        <w:rPr>
          <w:rFonts w:ascii="宋体" w:hAnsi="宋体" w:hint="eastAsia"/>
          <w:b/>
          <w:szCs w:val="21"/>
        </w:rPr>
        <w:t>未就所投分标的单项内容</w:t>
      </w:r>
      <w:proofErr w:type="gramStart"/>
      <w:r w:rsidR="00554312" w:rsidRPr="00532D0B">
        <w:rPr>
          <w:rFonts w:ascii="宋体" w:hAnsi="宋体" w:hint="eastAsia"/>
          <w:b/>
          <w:szCs w:val="21"/>
        </w:rPr>
        <w:t>作唯一</w:t>
      </w:r>
      <w:proofErr w:type="gramEnd"/>
      <w:r w:rsidR="00554312" w:rsidRPr="00532D0B">
        <w:rPr>
          <w:rFonts w:ascii="宋体" w:hAnsi="宋体" w:hint="eastAsia"/>
          <w:b/>
          <w:szCs w:val="21"/>
        </w:rPr>
        <w:t>报价；</w:t>
      </w:r>
      <w:r w:rsidRPr="00532D0B">
        <w:rPr>
          <w:rFonts w:ascii="宋体" w:hAnsi="宋体" w:hint="eastAsia"/>
          <w:b/>
          <w:szCs w:val="21"/>
        </w:rPr>
        <w:t>供应商</w:t>
      </w:r>
      <w:r w:rsidR="00554312" w:rsidRPr="00532D0B">
        <w:rPr>
          <w:rFonts w:ascii="宋体" w:hAnsi="宋体" w:hint="eastAsia"/>
          <w:b/>
          <w:szCs w:val="21"/>
        </w:rPr>
        <w:t>未就所投分标的全部内容作完整唯一总价报价；存在有选择、有条件报价的（</w:t>
      </w:r>
      <w:r w:rsidRPr="00532D0B">
        <w:rPr>
          <w:rFonts w:ascii="宋体" w:hAnsi="宋体" w:hint="eastAsia"/>
          <w:b/>
          <w:szCs w:val="21"/>
        </w:rPr>
        <w:t>征集</w:t>
      </w:r>
      <w:r w:rsidR="00554312" w:rsidRPr="00532D0B">
        <w:rPr>
          <w:rFonts w:ascii="宋体" w:hAnsi="宋体" w:hint="eastAsia"/>
          <w:b/>
          <w:szCs w:val="21"/>
        </w:rPr>
        <w:t>文件允许有备选方案或者其他约定的除外）；</w:t>
      </w:r>
    </w:p>
    <w:p w14:paraId="4FDC0F3D" w14:textId="5E559BC9" w:rsidR="00554312" w:rsidRPr="00532D0B" w:rsidRDefault="00554312" w:rsidP="0080677C">
      <w:pPr>
        <w:pStyle w:val="a5"/>
        <w:numPr>
          <w:ilvl w:val="0"/>
          <w:numId w:val="11"/>
        </w:numPr>
        <w:spacing w:line="440" w:lineRule="exact"/>
        <w:ind w:firstLineChars="200" w:firstLine="422"/>
        <w:rPr>
          <w:rFonts w:ascii="宋体" w:hAnsi="宋体" w:hint="eastAsia"/>
          <w:b/>
          <w:szCs w:val="21"/>
        </w:rPr>
      </w:pPr>
      <w:r w:rsidRPr="00532D0B">
        <w:rPr>
          <w:rFonts w:ascii="宋体" w:hAnsi="宋体" w:hint="eastAsia"/>
          <w:b/>
          <w:szCs w:val="21"/>
        </w:rPr>
        <w:t>修正后的报价，</w:t>
      </w:r>
      <w:r w:rsidR="002813B2" w:rsidRPr="00532D0B">
        <w:rPr>
          <w:rFonts w:ascii="宋体" w:hAnsi="宋体" w:hint="eastAsia"/>
          <w:b/>
          <w:szCs w:val="21"/>
        </w:rPr>
        <w:t>供应商</w:t>
      </w:r>
      <w:r w:rsidRPr="00532D0B">
        <w:rPr>
          <w:rFonts w:ascii="宋体" w:hAnsi="宋体" w:hint="eastAsia"/>
          <w:b/>
          <w:szCs w:val="21"/>
        </w:rPr>
        <w:t>不确认的；</w:t>
      </w:r>
    </w:p>
    <w:p w14:paraId="4841701A" w14:textId="123E7F52" w:rsidR="00554312" w:rsidRPr="00532D0B" w:rsidRDefault="002813B2" w:rsidP="0080677C">
      <w:pPr>
        <w:pStyle w:val="a5"/>
        <w:numPr>
          <w:ilvl w:val="0"/>
          <w:numId w:val="11"/>
        </w:numPr>
        <w:spacing w:line="440" w:lineRule="exact"/>
        <w:ind w:firstLineChars="200" w:firstLine="422"/>
        <w:rPr>
          <w:rFonts w:ascii="宋体" w:hAnsi="宋体" w:hint="eastAsia"/>
          <w:b/>
          <w:szCs w:val="21"/>
        </w:rPr>
      </w:pPr>
      <w:r w:rsidRPr="00532D0B">
        <w:rPr>
          <w:rFonts w:ascii="宋体" w:hAnsi="宋体" w:hint="eastAsia"/>
          <w:b/>
          <w:szCs w:val="21"/>
        </w:rPr>
        <w:t>供应</w:t>
      </w:r>
      <w:proofErr w:type="gramStart"/>
      <w:r w:rsidRPr="00532D0B">
        <w:rPr>
          <w:rFonts w:ascii="宋体" w:hAnsi="宋体" w:hint="eastAsia"/>
          <w:b/>
          <w:szCs w:val="21"/>
        </w:rPr>
        <w:t>商</w:t>
      </w:r>
      <w:r w:rsidR="00554312" w:rsidRPr="00532D0B">
        <w:rPr>
          <w:rFonts w:ascii="宋体" w:hAnsi="宋体" w:hint="eastAsia"/>
          <w:b/>
          <w:szCs w:val="21"/>
        </w:rPr>
        <w:t>属于</w:t>
      </w:r>
      <w:proofErr w:type="gramEnd"/>
      <w:r w:rsidR="00554312" w:rsidRPr="00532D0B">
        <w:rPr>
          <w:rFonts w:ascii="宋体" w:hAnsi="宋体" w:hint="eastAsia"/>
          <w:b/>
          <w:szCs w:val="21"/>
        </w:rPr>
        <w:t>本章第</w:t>
      </w:r>
      <w:r w:rsidR="00554312" w:rsidRPr="00532D0B">
        <w:rPr>
          <w:rFonts w:ascii="宋体" w:hAnsi="宋体"/>
          <w:b/>
          <w:szCs w:val="21"/>
        </w:rPr>
        <w:t>5</w:t>
      </w:r>
      <w:r w:rsidR="00554312" w:rsidRPr="00532D0B">
        <w:rPr>
          <w:rFonts w:ascii="宋体" w:hAnsi="宋体" w:hint="eastAsia"/>
          <w:b/>
          <w:szCs w:val="21"/>
        </w:rPr>
        <w:t>条</w:t>
      </w:r>
      <w:r w:rsidR="00E609FD" w:rsidRPr="00532D0B">
        <w:rPr>
          <w:rFonts w:ascii="宋体" w:hAnsi="宋体" w:hint="eastAsia"/>
          <w:b/>
          <w:szCs w:val="21"/>
        </w:rPr>
        <w:t>（2）</w:t>
      </w:r>
      <w:r w:rsidR="00554312" w:rsidRPr="00532D0B">
        <w:rPr>
          <w:rFonts w:ascii="宋体" w:hAnsi="宋体" w:hint="eastAsia"/>
          <w:b/>
          <w:szCs w:val="21"/>
        </w:rPr>
        <w:t>项情形的；</w:t>
      </w:r>
    </w:p>
    <w:p w14:paraId="1176603A" w14:textId="04F5CEDE" w:rsidR="00554312" w:rsidRPr="00532D0B" w:rsidRDefault="00554312" w:rsidP="0080677C">
      <w:pPr>
        <w:pStyle w:val="a5"/>
        <w:numPr>
          <w:ilvl w:val="0"/>
          <w:numId w:val="11"/>
        </w:numPr>
        <w:spacing w:line="440" w:lineRule="exact"/>
        <w:ind w:firstLineChars="200" w:firstLine="398"/>
        <w:rPr>
          <w:rFonts w:ascii="宋体" w:hAnsi="宋体" w:hint="eastAsia"/>
          <w:b/>
          <w:szCs w:val="21"/>
        </w:rPr>
      </w:pPr>
      <w:r w:rsidRPr="00532D0B">
        <w:rPr>
          <w:rFonts w:ascii="宋体" w:hAnsi="宋体" w:hint="eastAsia"/>
          <w:b/>
          <w:spacing w:val="-6"/>
          <w:szCs w:val="21"/>
        </w:rPr>
        <w:t>报价文件</w:t>
      </w:r>
      <w:r w:rsidRPr="00532D0B">
        <w:rPr>
          <w:rFonts w:ascii="宋体" w:hAnsi="宋体" w:hint="eastAsia"/>
          <w:b/>
          <w:szCs w:val="21"/>
        </w:rPr>
        <w:t>响应的标的数量及单位与</w:t>
      </w:r>
      <w:r w:rsidR="002813B2" w:rsidRPr="00532D0B">
        <w:rPr>
          <w:rFonts w:ascii="宋体" w:hAnsi="宋体" w:hint="eastAsia"/>
          <w:b/>
          <w:szCs w:val="21"/>
        </w:rPr>
        <w:t>征集</w:t>
      </w:r>
      <w:r w:rsidRPr="00532D0B">
        <w:rPr>
          <w:rFonts w:ascii="宋体" w:hAnsi="宋体" w:hint="eastAsia"/>
          <w:b/>
          <w:szCs w:val="21"/>
        </w:rPr>
        <w:t>文件要求实质性不一致的。</w:t>
      </w:r>
    </w:p>
    <w:p w14:paraId="05564F31" w14:textId="77777777" w:rsidR="00554312" w:rsidRPr="00532D0B" w:rsidRDefault="00554312" w:rsidP="0080677C">
      <w:pPr>
        <w:pStyle w:val="5"/>
        <w:spacing w:line="440" w:lineRule="exact"/>
        <w:ind w:left="0" w:firstLineChars="200" w:firstLine="422"/>
        <w:rPr>
          <w:rFonts w:hint="eastAsia"/>
        </w:rPr>
      </w:pPr>
      <w:r w:rsidRPr="00532D0B">
        <w:rPr>
          <w:rFonts w:hint="eastAsia"/>
        </w:rPr>
        <w:t>2.2在商务评审时，如发现下列情形之一的，将被视为投标无效：</w:t>
      </w:r>
    </w:p>
    <w:p w14:paraId="5B28AE2A" w14:textId="32407D61" w:rsidR="00554312" w:rsidRPr="00532D0B" w:rsidRDefault="002813B2" w:rsidP="0080677C">
      <w:pPr>
        <w:numPr>
          <w:ilvl w:val="0"/>
          <w:numId w:val="12"/>
        </w:numPr>
        <w:snapToGrid w:val="0"/>
        <w:spacing w:line="440" w:lineRule="exact"/>
        <w:ind w:firstLineChars="200" w:firstLine="422"/>
        <w:rPr>
          <w:rFonts w:ascii="宋体" w:hAnsi="宋体" w:hint="eastAsia"/>
          <w:b/>
          <w:szCs w:val="21"/>
        </w:rPr>
      </w:pPr>
      <w:r w:rsidRPr="00532D0B">
        <w:rPr>
          <w:rFonts w:ascii="宋体" w:hAnsi="宋体" w:hint="eastAsia"/>
          <w:b/>
          <w:szCs w:val="21"/>
        </w:rPr>
        <w:t>响应</w:t>
      </w:r>
      <w:r w:rsidR="00554312" w:rsidRPr="00532D0B">
        <w:rPr>
          <w:rFonts w:ascii="宋体" w:hAnsi="宋体" w:hint="eastAsia"/>
          <w:b/>
          <w:szCs w:val="21"/>
        </w:rPr>
        <w:t>文件未按</w:t>
      </w:r>
      <w:r w:rsidRPr="00532D0B">
        <w:rPr>
          <w:rFonts w:ascii="宋体" w:hAnsi="宋体" w:hint="eastAsia"/>
          <w:b/>
          <w:szCs w:val="21"/>
        </w:rPr>
        <w:t>征集</w:t>
      </w:r>
      <w:r w:rsidR="00554312" w:rsidRPr="00532D0B">
        <w:rPr>
          <w:rFonts w:ascii="宋体" w:hAnsi="宋体" w:hint="eastAsia"/>
          <w:b/>
          <w:szCs w:val="21"/>
        </w:rPr>
        <w:t>文件要求签署、盖章的；</w:t>
      </w:r>
    </w:p>
    <w:p w14:paraId="42AE7745" w14:textId="77777777" w:rsidR="00554312" w:rsidRPr="00532D0B" w:rsidRDefault="00554312" w:rsidP="0080677C">
      <w:pPr>
        <w:numPr>
          <w:ilvl w:val="0"/>
          <w:numId w:val="12"/>
        </w:numPr>
        <w:snapToGrid w:val="0"/>
        <w:spacing w:line="440" w:lineRule="exact"/>
        <w:ind w:firstLineChars="200" w:firstLine="422"/>
        <w:rPr>
          <w:rFonts w:ascii="宋体" w:hAnsi="宋体" w:hint="eastAsia"/>
          <w:b/>
          <w:szCs w:val="21"/>
        </w:rPr>
      </w:pPr>
      <w:r w:rsidRPr="00532D0B">
        <w:rPr>
          <w:rFonts w:ascii="宋体" w:hAnsi="宋体" w:hint="eastAsia"/>
          <w:b/>
          <w:szCs w:val="21"/>
        </w:rPr>
        <w:t xml:space="preserve">委托代理人未能出具有效身份证或者出具的身份证与授权委托书中的信息不符的； </w:t>
      </w:r>
    </w:p>
    <w:p w14:paraId="3A226F21" w14:textId="28CD0C99" w:rsidR="00554312" w:rsidRPr="00532D0B" w:rsidRDefault="00554312" w:rsidP="0080677C">
      <w:pPr>
        <w:numPr>
          <w:ilvl w:val="0"/>
          <w:numId w:val="12"/>
        </w:numPr>
        <w:snapToGrid w:val="0"/>
        <w:spacing w:line="440" w:lineRule="exact"/>
        <w:ind w:firstLineChars="200" w:firstLine="422"/>
        <w:rPr>
          <w:rFonts w:ascii="宋体" w:hAnsi="宋体" w:hint="eastAsia"/>
          <w:b/>
          <w:szCs w:val="21"/>
        </w:rPr>
      </w:pPr>
      <w:r w:rsidRPr="00532D0B">
        <w:rPr>
          <w:rFonts w:ascii="宋体" w:hAnsi="宋体" w:hint="eastAsia"/>
          <w:b/>
          <w:szCs w:val="21"/>
        </w:rPr>
        <w:t>为无效投标保证金的或者未按照</w:t>
      </w:r>
      <w:r w:rsidR="00411F44" w:rsidRPr="00532D0B">
        <w:rPr>
          <w:rFonts w:ascii="宋体" w:hAnsi="宋体" w:hint="eastAsia"/>
          <w:b/>
          <w:szCs w:val="21"/>
        </w:rPr>
        <w:t>征集</w:t>
      </w:r>
      <w:r w:rsidRPr="00532D0B">
        <w:rPr>
          <w:rFonts w:ascii="宋体" w:hAnsi="宋体" w:hint="eastAsia"/>
          <w:b/>
          <w:szCs w:val="21"/>
        </w:rPr>
        <w:t>文件的规定提交投标保证金的；</w:t>
      </w:r>
    </w:p>
    <w:p w14:paraId="560E0F64" w14:textId="0B08C01A" w:rsidR="00554312" w:rsidRPr="00532D0B" w:rsidRDefault="00411F44" w:rsidP="0080677C">
      <w:pPr>
        <w:numPr>
          <w:ilvl w:val="0"/>
          <w:numId w:val="12"/>
        </w:numPr>
        <w:snapToGrid w:val="0"/>
        <w:spacing w:line="440" w:lineRule="exact"/>
        <w:ind w:firstLineChars="200" w:firstLine="422"/>
        <w:rPr>
          <w:rFonts w:ascii="宋体" w:hAnsi="宋体" w:hint="eastAsia"/>
          <w:b/>
          <w:szCs w:val="21"/>
        </w:rPr>
      </w:pPr>
      <w:r w:rsidRPr="00532D0B">
        <w:rPr>
          <w:rFonts w:ascii="宋体" w:hAnsi="宋体" w:hint="eastAsia"/>
          <w:b/>
          <w:szCs w:val="21"/>
        </w:rPr>
        <w:t>响应</w:t>
      </w:r>
      <w:r w:rsidR="00554312" w:rsidRPr="00532D0B">
        <w:rPr>
          <w:rFonts w:ascii="宋体" w:hAnsi="宋体" w:hint="eastAsia"/>
          <w:b/>
          <w:szCs w:val="21"/>
        </w:rPr>
        <w:t>文件未提供“</w:t>
      </w:r>
      <w:r w:rsidRPr="00532D0B">
        <w:rPr>
          <w:rFonts w:ascii="宋体" w:hAnsi="宋体" w:hint="eastAsia"/>
          <w:b/>
          <w:szCs w:val="21"/>
        </w:rPr>
        <w:t>供应商</w:t>
      </w:r>
      <w:r w:rsidR="00554312" w:rsidRPr="00532D0B">
        <w:rPr>
          <w:rFonts w:ascii="宋体" w:hAnsi="宋体" w:hint="eastAsia"/>
          <w:b/>
          <w:szCs w:val="21"/>
        </w:rPr>
        <w:t>须知前附表”第13.</w:t>
      </w:r>
      <w:r w:rsidR="00554312" w:rsidRPr="00532D0B">
        <w:rPr>
          <w:rFonts w:ascii="宋体" w:hAnsi="宋体"/>
          <w:b/>
          <w:szCs w:val="21"/>
        </w:rPr>
        <w:t>1</w:t>
      </w:r>
      <w:r w:rsidR="00554312" w:rsidRPr="00532D0B">
        <w:rPr>
          <w:rFonts w:ascii="宋体" w:hAnsi="宋体" w:hint="eastAsia"/>
          <w:b/>
          <w:szCs w:val="21"/>
        </w:rPr>
        <w:t>条</w:t>
      </w:r>
      <w:r w:rsidRPr="00532D0B">
        <w:rPr>
          <w:rFonts w:ascii="宋体" w:hAnsi="宋体" w:hint="eastAsia"/>
          <w:b/>
          <w:szCs w:val="21"/>
        </w:rPr>
        <w:t>（商务技术文件第1-5项）</w:t>
      </w:r>
      <w:r w:rsidR="00554312" w:rsidRPr="00532D0B">
        <w:rPr>
          <w:rFonts w:ascii="宋体" w:hAnsi="宋体" w:hint="eastAsia"/>
          <w:b/>
          <w:szCs w:val="21"/>
        </w:rPr>
        <w:t>规定中“必须提供”或者“委托时必须提供”的文件资料的；</w:t>
      </w:r>
    </w:p>
    <w:p w14:paraId="74715753" w14:textId="48714FDE" w:rsidR="00554312" w:rsidRPr="00532D0B" w:rsidRDefault="00554312" w:rsidP="0080677C">
      <w:pPr>
        <w:numPr>
          <w:ilvl w:val="0"/>
          <w:numId w:val="12"/>
        </w:numPr>
        <w:snapToGrid w:val="0"/>
        <w:spacing w:line="440" w:lineRule="exact"/>
        <w:ind w:firstLineChars="200" w:firstLine="422"/>
        <w:rPr>
          <w:rFonts w:ascii="宋体" w:hAnsi="宋体" w:hint="eastAsia"/>
          <w:b/>
          <w:szCs w:val="21"/>
        </w:rPr>
      </w:pPr>
      <w:r w:rsidRPr="00532D0B">
        <w:rPr>
          <w:rFonts w:ascii="宋体" w:hAnsi="宋体" w:hint="eastAsia"/>
          <w:b/>
          <w:szCs w:val="21"/>
        </w:rPr>
        <w:t>商务要求评审允许负偏离的条款数超过“</w:t>
      </w:r>
      <w:r w:rsidR="00411F44" w:rsidRPr="00532D0B">
        <w:rPr>
          <w:rFonts w:ascii="宋体" w:hAnsi="宋体" w:hint="eastAsia"/>
          <w:b/>
          <w:szCs w:val="21"/>
        </w:rPr>
        <w:t>供应商</w:t>
      </w:r>
      <w:r w:rsidRPr="00532D0B">
        <w:rPr>
          <w:rFonts w:ascii="宋体" w:hAnsi="宋体" w:hint="eastAsia"/>
          <w:b/>
          <w:szCs w:val="21"/>
        </w:rPr>
        <w:t>须知前附表”规定项数的；</w:t>
      </w:r>
    </w:p>
    <w:p w14:paraId="3B300FDA" w14:textId="60FD2876" w:rsidR="00554312" w:rsidRPr="00532D0B" w:rsidRDefault="00411F44" w:rsidP="0080677C">
      <w:pPr>
        <w:numPr>
          <w:ilvl w:val="0"/>
          <w:numId w:val="12"/>
        </w:numPr>
        <w:snapToGrid w:val="0"/>
        <w:spacing w:line="440" w:lineRule="exact"/>
        <w:ind w:firstLineChars="200" w:firstLine="422"/>
        <w:rPr>
          <w:rFonts w:ascii="宋体" w:hAnsi="宋体" w:hint="eastAsia"/>
          <w:b/>
          <w:szCs w:val="21"/>
        </w:rPr>
      </w:pPr>
      <w:r w:rsidRPr="00532D0B">
        <w:rPr>
          <w:rFonts w:ascii="宋体" w:hAnsi="宋体" w:hint="eastAsia"/>
          <w:b/>
          <w:szCs w:val="21"/>
        </w:rPr>
        <w:t>响应</w:t>
      </w:r>
      <w:r w:rsidR="00554312" w:rsidRPr="00532D0B">
        <w:rPr>
          <w:rFonts w:ascii="宋体" w:hAnsi="宋体" w:hint="eastAsia"/>
          <w:b/>
          <w:szCs w:val="21"/>
        </w:rPr>
        <w:t>文件的实质性内容未使用中文表述、使用计量单位不符合</w:t>
      </w:r>
      <w:r w:rsidRPr="00532D0B">
        <w:rPr>
          <w:rFonts w:ascii="宋体" w:hAnsi="宋体" w:hint="eastAsia"/>
          <w:b/>
          <w:szCs w:val="21"/>
        </w:rPr>
        <w:t>征集</w:t>
      </w:r>
      <w:r w:rsidR="00554312" w:rsidRPr="00532D0B">
        <w:rPr>
          <w:rFonts w:ascii="宋体" w:hAnsi="宋体" w:hint="eastAsia"/>
          <w:b/>
          <w:szCs w:val="21"/>
        </w:rPr>
        <w:t>文件要求的；</w:t>
      </w:r>
    </w:p>
    <w:p w14:paraId="3DDCEC0C" w14:textId="254BE289" w:rsidR="00554312" w:rsidRPr="00532D0B" w:rsidRDefault="00411F44" w:rsidP="0080677C">
      <w:pPr>
        <w:numPr>
          <w:ilvl w:val="0"/>
          <w:numId w:val="12"/>
        </w:numPr>
        <w:snapToGrid w:val="0"/>
        <w:spacing w:line="440" w:lineRule="exact"/>
        <w:ind w:firstLineChars="200" w:firstLine="422"/>
        <w:rPr>
          <w:rFonts w:ascii="宋体" w:hAnsi="宋体" w:hint="eastAsia"/>
          <w:b/>
          <w:szCs w:val="21"/>
        </w:rPr>
      </w:pPr>
      <w:r w:rsidRPr="00532D0B">
        <w:rPr>
          <w:rFonts w:ascii="宋体" w:hAnsi="宋体" w:hint="eastAsia"/>
          <w:b/>
          <w:szCs w:val="21"/>
        </w:rPr>
        <w:lastRenderedPageBreak/>
        <w:t>响应</w:t>
      </w:r>
      <w:r w:rsidR="00554312" w:rsidRPr="00532D0B">
        <w:rPr>
          <w:rFonts w:ascii="宋体" w:hAnsi="宋体" w:hint="eastAsia"/>
          <w:b/>
          <w:szCs w:val="21"/>
        </w:rPr>
        <w:t>文件中的文件资料因填写不齐全或者内容虚假或者出现其他情形而导致被</w:t>
      </w:r>
      <w:r w:rsidRPr="00532D0B">
        <w:rPr>
          <w:rFonts w:ascii="宋体" w:hAnsi="宋体" w:hint="eastAsia"/>
          <w:b/>
          <w:szCs w:val="21"/>
        </w:rPr>
        <w:t>评审小组</w:t>
      </w:r>
      <w:r w:rsidR="00554312" w:rsidRPr="00532D0B">
        <w:rPr>
          <w:rFonts w:ascii="宋体" w:hAnsi="宋体" w:hint="eastAsia"/>
          <w:b/>
          <w:szCs w:val="21"/>
        </w:rPr>
        <w:t>认定无效的；</w:t>
      </w:r>
    </w:p>
    <w:p w14:paraId="5F5857A2" w14:textId="781DAF28" w:rsidR="00554312" w:rsidRPr="00532D0B" w:rsidRDefault="00411F44" w:rsidP="0080677C">
      <w:pPr>
        <w:numPr>
          <w:ilvl w:val="0"/>
          <w:numId w:val="12"/>
        </w:numPr>
        <w:snapToGrid w:val="0"/>
        <w:spacing w:line="440" w:lineRule="exact"/>
        <w:ind w:firstLineChars="200" w:firstLine="422"/>
        <w:rPr>
          <w:rFonts w:ascii="宋体" w:hAnsi="宋体" w:hint="eastAsia"/>
          <w:b/>
          <w:szCs w:val="21"/>
        </w:rPr>
      </w:pPr>
      <w:r w:rsidRPr="00532D0B">
        <w:rPr>
          <w:rFonts w:ascii="宋体" w:hAnsi="宋体" w:hint="eastAsia"/>
          <w:b/>
          <w:szCs w:val="21"/>
        </w:rPr>
        <w:t>响应</w:t>
      </w:r>
      <w:r w:rsidR="00554312" w:rsidRPr="00532D0B">
        <w:rPr>
          <w:rFonts w:ascii="宋体" w:hAnsi="宋体" w:hint="eastAsia"/>
          <w:b/>
          <w:szCs w:val="21"/>
        </w:rPr>
        <w:t>文件含有</w:t>
      </w:r>
      <w:r w:rsidRPr="00532D0B">
        <w:rPr>
          <w:rFonts w:ascii="宋体" w:hAnsi="宋体" w:hint="eastAsia"/>
          <w:b/>
          <w:szCs w:val="21"/>
        </w:rPr>
        <w:t>征集</w:t>
      </w:r>
      <w:r w:rsidR="00554312" w:rsidRPr="00532D0B">
        <w:rPr>
          <w:rFonts w:ascii="宋体" w:hAnsi="宋体" w:hint="eastAsia"/>
          <w:b/>
          <w:szCs w:val="21"/>
        </w:rPr>
        <w:t>人不能接受的附加条件的；</w:t>
      </w:r>
    </w:p>
    <w:p w14:paraId="5B26C26F" w14:textId="373B5E17" w:rsidR="00554312" w:rsidRPr="00532D0B" w:rsidRDefault="00554312" w:rsidP="0080677C">
      <w:pPr>
        <w:numPr>
          <w:ilvl w:val="0"/>
          <w:numId w:val="12"/>
        </w:numPr>
        <w:snapToGrid w:val="0"/>
        <w:spacing w:line="440" w:lineRule="exact"/>
        <w:ind w:firstLineChars="200" w:firstLine="422"/>
        <w:rPr>
          <w:rFonts w:ascii="宋体" w:hAnsi="宋体" w:hint="eastAsia"/>
          <w:b/>
          <w:szCs w:val="21"/>
        </w:rPr>
      </w:pPr>
      <w:r w:rsidRPr="00532D0B">
        <w:rPr>
          <w:rFonts w:ascii="宋体" w:hAnsi="宋体" w:hint="eastAsia"/>
          <w:b/>
          <w:szCs w:val="21"/>
        </w:rPr>
        <w:t>属于</w:t>
      </w:r>
      <w:r w:rsidR="00411F44" w:rsidRPr="00532D0B">
        <w:rPr>
          <w:rFonts w:ascii="宋体" w:hAnsi="宋体" w:hint="eastAsia"/>
          <w:b/>
          <w:szCs w:val="21"/>
        </w:rPr>
        <w:t>供应商</w:t>
      </w:r>
      <w:r w:rsidRPr="00532D0B">
        <w:rPr>
          <w:rFonts w:ascii="宋体" w:hAnsi="宋体" w:hint="eastAsia"/>
          <w:b/>
          <w:szCs w:val="21"/>
        </w:rPr>
        <w:t>须知正文第</w:t>
      </w:r>
      <w:r w:rsidRPr="00532D0B">
        <w:rPr>
          <w:rFonts w:ascii="宋体" w:hAnsi="宋体"/>
          <w:b/>
          <w:szCs w:val="21"/>
        </w:rPr>
        <w:t>9.</w:t>
      </w:r>
      <w:r w:rsidR="00411F44" w:rsidRPr="00532D0B">
        <w:rPr>
          <w:rFonts w:ascii="宋体" w:hAnsi="宋体" w:hint="eastAsia"/>
          <w:b/>
          <w:szCs w:val="21"/>
        </w:rPr>
        <w:t>5</w:t>
      </w:r>
      <w:r w:rsidRPr="00532D0B">
        <w:rPr>
          <w:rFonts w:ascii="宋体" w:hAnsi="宋体" w:hint="eastAsia"/>
          <w:b/>
          <w:szCs w:val="21"/>
        </w:rPr>
        <w:t>条情形的；</w:t>
      </w:r>
    </w:p>
    <w:p w14:paraId="78FDFB55" w14:textId="28950D76" w:rsidR="00554312" w:rsidRPr="00532D0B" w:rsidRDefault="00411F44" w:rsidP="0080677C">
      <w:pPr>
        <w:numPr>
          <w:ilvl w:val="0"/>
          <w:numId w:val="12"/>
        </w:numPr>
        <w:snapToGrid w:val="0"/>
        <w:spacing w:line="440" w:lineRule="exact"/>
        <w:ind w:firstLineChars="200" w:firstLine="422"/>
        <w:rPr>
          <w:rFonts w:ascii="宋体" w:hAnsi="宋体" w:hint="eastAsia"/>
          <w:b/>
          <w:szCs w:val="21"/>
        </w:rPr>
      </w:pPr>
      <w:r w:rsidRPr="00532D0B">
        <w:rPr>
          <w:rFonts w:ascii="宋体" w:hAnsi="宋体" w:hint="eastAsia"/>
          <w:b/>
          <w:szCs w:val="21"/>
        </w:rPr>
        <w:t>响应</w:t>
      </w:r>
      <w:r w:rsidR="00554312" w:rsidRPr="00532D0B">
        <w:rPr>
          <w:rFonts w:ascii="宋体" w:hAnsi="宋体" w:hint="eastAsia"/>
          <w:b/>
          <w:szCs w:val="21"/>
        </w:rPr>
        <w:t>文件标注的项目名称或者项目编号与</w:t>
      </w:r>
      <w:r w:rsidRPr="00532D0B">
        <w:rPr>
          <w:rFonts w:ascii="宋体" w:hAnsi="宋体" w:hint="eastAsia"/>
          <w:b/>
          <w:szCs w:val="21"/>
        </w:rPr>
        <w:t>征集</w:t>
      </w:r>
      <w:r w:rsidR="00554312" w:rsidRPr="00532D0B">
        <w:rPr>
          <w:rFonts w:ascii="宋体" w:hAnsi="宋体" w:hint="eastAsia"/>
          <w:b/>
          <w:szCs w:val="21"/>
        </w:rPr>
        <w:t>文件标注的项目名称或者项目编号不一致的；</w:t>
      </w:r>
    </w:p>
    <w:p w14:paraId="08486063" w14:textId="52F34EA0" w:rsidR="00554312" w:rsidRPr="00532D0B" w:rsidRDefault="00554312" w:rsidP="0080677C">
      <w:pPr>
        <w:numPr>
          <w:ilvl w:val="0"/>
          <w:numId w:val="12"/>
        </w:numPr>
        <w:snapToGrid w:val="0"/>
        <w:spacing w:line="440" w:lineRule="exact"/>
        <w:ind w:firstLineChars="200" w:firstLine="422"/>
        <w:rPr>
          <w:rFonts w:ascii="宋体" w:hAnsi="宋体" w:hint="eastAsia"/>
          <w:b/>
          <w:szCs w:val="21"/>
        </w:rPr>
      </w:pPr>
      <w:r w:rsidRPr="00532D0B">
        <w:rPr>
          <w:rFonts w:ascii="宋体" w:hAnsi="宋体" w:hint="eastAsia"/>
          <w:b/>
          <w:szCs w:val="21"/>
        </w:rPr>
        <w:t>未响应</w:t>
      </w:r>
      <w:r w:rsidR="00411F44" w:rsidRPr="00532D0B">
        <w:rPr>
          <w:rFonts w:ascii="宋体" w:hAnsi="宋体" w:hint="eastAsia"/>
          <w:b/>
          <w:szCs w:val="21"/>
        </w:rPr>
        <w:t>征集</w:t>
      </w:r>
      <w:r w:rsidRPr="00532D0B">
        <w:rPr>
          <w:rFonts w:ascii="宋体" w:hAnsi="宋体" w:hint="eastAsia"/>
          <w:b/>
          <w:szCs w:val="21"/>
        </w:rPr>
        <w:t>文件实质性要求的；</w:t>
      </w:r>
    </w:p>
    <w:p w14:paraId="5BA65848" w14:textId="666B0D65" w:rsidR="00554312" w:rsidRPr="00532D0B" w:rsidRDefault="00554312" w:rsidP="0080677C">
      <w:pPr>
        <w:numPr>
          <w:ilvl w:val="0"/>
          <w:numId w:val="12"/>
        </w:numPr>
        <w:snapToGrid w:val="0"/>
        <w:spacing w:line="440" w:lineRule="exact"/>
        <w:ind w:firstLineChars="200" w:firstLine="422"/>
        <w:rPr>
          <w:rFonts w:ascii="宋体" w:hAnsi="宋体" w:hint="eastAsia"/>
          <w:b/>
          <w:szCs w:val="21"/>
        </w:rPr>
      </w:pPr>
      <w:r w:rsidRPr="00532D0B">
        <w:rPr>
          <w:rFonts w:ascii="宋体" w:hAnsi="宋体" w:hint="eastAsia"/>
          <w:b/>
          <w:szCs w:val="21"/>
        </w:rPr>
        <w:t>法律、法规和</w:t>
      </w:r>
      <w:r w:rsidR="00411F44" w:rsidRPr="00532D0B">
        <w:rPr>
          <w:rFonts w:ascii="宋体" w:hAnsi="宋体" w:hint="eastAsia"/>
          <w:b/>
          <w:szCs w:val="21"/>
        </w:rPr>
        <w:t>征集</w:t>
      </w:r>
      <w:r w:rsidRPr="00532D0B">
        <w:rPr>
          <w:rFonts w:ascii="宋体" w:hAnsi="宋体" w:hint="eastAsia"/>
          <w:b/>
          <w:szCs w:val="21"/>
        </w:rPr>
        <w:t>文件规定的其他无效情形。</w:t>
      </w:r>
    </w:p>
    <w:p w14:paraId="1795A357" w14:textId="77777777" w:rsidR="00554312" w:rsidRPr="00532D0B" w:rsidRDefault="00554312" w:rsidP="0080677C">
      <w:pPr>
        <w:pStyle w:val="5"/>
        <w:spacing w:line="440" w:lineRule="exact"/>
        <w:ind w:left="0" w:firstLineChars="200" w:firstLine="422"/>
        <w:rPr>
          <w:rFonts w:hint="eastAsia"/>
        </w:rPr>
      </w:pPr>
      <w:r w:rsidRPr="00532D0B">
        <w:rPr>
          <w:rFonts w:hint="eastAsia"/>
        </w:rPr>
        <w:t>2.3在技术评审时，如发现下列情形之一的，将被视为投标无效：</w:t>
      </w:r>
    </w:p>
    <w:p w14:paraId="62A80AA2" w14:textId="44D50BFD" w:rsidR="00554312" w:rsidRPr="00532D0B" w:rsidRDefault="00554312" w:rsidP="0080677C">
      <w:pPr>
        <w:pStyle w:val="a9"/>
        <w:snapToGrid w:val="0"/>
        <w:spacing w:before="0" w:after="0" w:line="440" w:lineRule="exact"/>
        <w:ind w:left="0" w:firstLineChars="200" w:firstLine="422"/>
        <w:rPr>
          <w:rFonts w:ascii="宋体" w:hAnsi="宋体" w:hint="eastAsia"/>
          <w:b/>
          <w:color w:val="auto"/>
          <w:kern w:val="2"/>
          <w:sz w:val="21"/>
          <w:szCs w:val="21"/>
        </w:rPr>
      </w:pPr>
      <w:r w:rsidRPr="00532D0B">
        <w:rPr>
          <w:rFonts w:ascii="宋体" w:hAnsi="宋体" w:hint="eastAsia"/>
          <w:b/>
          <w:color w:val="auto"/>
          <w:kern w:val="2"/>
          <w:sz w:val="21"/>
          <w:szCs w:val="21"/>
        </w:rPr>
        <w:t>（1）技术要求评审允许负偏离的条款数超过“</w:t>
      </w:r>
      <w:r w:rsidR="00411F44" w:rsidRPr="00532D0B">
        <w:rPr>
          <w:rFonts w:ascii="宋体" w:hAnsi="宋体" w:hint="eastAsia"/>
          <w:b/>
          <w:color w:val="auto"/>
          <w:kern w:val="2"/>
          <w:sz w:val="21"/>
          <w:szCs w:val="21"/>
        </w:rPr>
        <w:t>供应商</w:t>
      </w:r>
      <w:r w:rsidRPr="00532D0B">
        <w:rPr>
          <w:rFonts w:ascii="宋体" w:hAnsi="宋体" w:hint="eastAsia"/>
          <w:b/>
          <w:color w:val="auto"/>
          <w:kern w:val="2"/>
          <w:sz w:val="21"/>
          <w:szCs w:val="21"/>
        </w:rPr>
        <w:t>须知前附表”规定项数的；</w:t>
      </w:r>
    </w:p>
    <w:p w14:paraId="63ACD45F" w14:textId="4ACF43D1" w:rsidR="00554312" w:rsidRPr="00532D0B" w:rsidRDefault="00554312" w:rsidP="0080677C">
      <w:pPr>
        <w:pStyle w:val="a9"/>
        <w:snapToGrid w:val="0"/>
        <w:spacing w:before="0" w:after="0" w:line="440" w:lineRule="exact"/>
        <w:ind w:left="0" w:firstLineChars="200" w:firstLine="422"/>
        <w:rPr>
          <w:rFonts w:ascii="宋体" w:hAnsi="宋体" w:hint="eastAsia"/>
          <w:b/>
          <w:color w:val="auto"/>
          <w:kern w:val="2"/>
          <w:sz w:val="21"/>
          <w:szCs w:val="21"/>
        </w:rPr>
      </w:pPr>
      <w:r w:rsidRPr="00532D0B">
        <w:rPr>
          <w:rFonts w:ascii="宋体" w:hAnsi="宋体" w:hint="eastAsia"/>
          <w:b/>
          <w:color w:val="auto"/>
          <w:kern w:val="2"/>
          <w:sz w:val="21"/>
          <w:szCs w:val="21"/>
        </w:rPr>
        <w:t>（2）</w:t>
      </w:r>
      <w:r w:rsidR="00411F44" w:rsidRPr="00532D0B">
        <w:rPr>
          <w:rFonts w:ascii="宋体" w:hAnsi="宋体" w:hint="eastAsia"/>
          <w:b/>
          <w:color w:val="auto"/>
          <w:kern w:val="2"/>
          <w:sz w:val="21"/>
          <w:szCs w:val="21"/>
        </w:rPr>
        <w:t>响应</w:t>
      </w:r>
      <w:r w:rsidRPr="00532D0B">
        <w:rPr>
          <w:rFonts w:ascii="宋体" w:hAnsi="宋体" w:hint="eastAsia"/>
          <w:b/>
          <w:color w:val="auto"/>
          <w:kern w:val="2"/>
          <w:sz w:val="21"/>
          <w:szCs w:val="21"/>
        </w:rPr>
        <w:t>文件未提供“</w:t>
      </w:r>
      <w:r w:rsidR="00411F44" w:rsidRPr="00532D0B">
        <w:rPr>
          <w:rFonts w:ascii="宋体" w:hAnsi="宋体" w:hint="eastAsia"/>
          <w:b/>
          <w:color w:val="auto"/>
          <w:kern w:val="2"/>
          <w:sz w:val="21"/>
          <w:szCs w:val="21"/>
        </w:rPr>
        <w:t>供应商</w:t>
      </w:r>
      <w:r w:rsidRPr="00532D0B">
        <w:rPr>
          <w:rFonts w:ascii="宋体" w:hAnsi="宋体" w:hint="eastAsia"/>
          <w:b/>
          <w:color w:val="auto"/>
          <w:kern w:val="2"/>
          <w:sz w:val="21"/>
          <w:szCs w:val="21"/>
        </w:rPr>
        <w:t>须知前附表”第13.</w:t>
      </w:r>
      <w:r w:rsidRPr="00532D0B">
        <w:rPr>
          <w:rFonts w:ascii="宋体" w:hAnsi="宋体"/>
          <w:b/>
          <w:color w:val="auto"/>
          <w:kern w:val="2"/>
          <w:sz w:val="21"/>
          <w:szCs w:val="21"/>
        </w:rPr>
        <w:t>1</w:t>
      </w:r>
      <w:r w:rsidRPr="00532D0B">
        <w:rPr>
          <w:rFonts w:ascii="宋体" w:hAnsi="宋体" w:hint="eastAsia"/>
          <w:b/>
          <w:color w:val="auto"/>
          <w:kern w:val="2"/>
          <w:sz w:val="21"/>
          <w:szCs w:val="21"/>
        </w:rPr>
        <w:t>条</w:t>
      </w:r>
      <w:r w:rsidR="00411F44" w:rsidRPr="00532D0B">
        <w:rPr>
          <w:rFonts w:ascii="宋体" w:hAnsi="宋体" w:hint="eastAsia"/>
          <w:b/>
          <w:color w:val="auto"/>
          <w:kern w:val="2"/>
          <w:sz w:val="21"/>
          <w:szCs w:val="21"/>
        </w:rPr>
        <w:t>（商务技术文件第</w:t>
      </w:r>
      <w:r w:rsidR="0030762B" w:rsidRPr="00532D0B">
        <w:rPr>
          <w:rFonts w:ascii="宋体" w:hAnsi="宋体" w:hint="eastAsia"/>
          <w:b/>
          <w:color w:val="auto"/>
          <w:kern w:val="2"/>
          <w:sz w:val="21"/>
          <w:szCs w:val="21"/>
        </w:rPr>
        <w:t>6</w:t>
      </w:r>
      <w:r w:rsidR="00411F44" w:rsidRPr="00532D0B">
        <w:rPr>
          <w:rFonts w:ascii="宋体" w:hAnsi="宋体" w:hint="eastAsia"/>
          <w:b/>
          <w:color w:val="auto"/>
          <w:kern w:val="2"/>
          <w:sz w:val="21"/>
          <w:szCs w:val="21"/>
        </w:rPr>
        <w:t>-</w:t>
      </w:r>
      <w:r w:rsidR="0030762B" w:rsidRPr="00532D0B">
        <w:rPr>
          <w:rFonts w:ascii="宋体" w:hAnsi="宋体" w:hint="eastAsia"/>
          <w:b/>
          <w:color w:val="auto"/>
          <w:kern w:val="2"/>
          <w:sz w:val="21"/>
          <w:szCs w:val="21"/>
        </w:rPr>
        <w:t>8</w:t>
      </w:r>
      <w:r w:rsidR="00411F44" w:rsidRPr="00532D0B">
        <w:rPr>
          <w:rFonts w:ascii="宋体" w:hAnsi="宋体" w:hint="eastAsia"/>
          <w:b/>
          <w:color w:val="auto"/>
          <w:kern w:val="2"/>
          <w:sz w:val="21"/>
          <w:szCs w:val="21"/>
        </w:rPr>
        <w:t>项）</w:t>
      </w:r>
      <w:r w:rsidRPr="00532D0B">
        <w:rPr>
          <w:rFonts w:ascii="宋体" w:hAnsi="宋体" w:hint="eastAsia"/>
          <w:b/>
          <w:color w:val="auto"/>
          <w:kern w:val="2"/>
          <w:sz w:val="21"/>
          <w:szCs w:val="21"/>
        </w:rPr>
        <w:t>规定中“必须提供”的文件资料的；</w:t>
      </w:r>
    </w:p>
    <w:p w14:paraId="785C3373" w14:textId="61E35D92" w:rsidR="00554312" w:rsidRPr="00532D0B" w:rsidRDefault="00554312" w:rsidP="0080677C">
      <w:pPr>
        <w:pStyle w:val="a9"/>
        <w:snapToGrid w:val="0"/>
        <w:spacing w:before="0" w:after="0" w:line="440" w:lineRule="exact"/>
        <w:ind w:left="0" w:firstLineChars="200" w:firstLine="422"/>
        <w:rPr>
          <w:rFonts w:ascii="宋体" w:hAnsi="宋体" w:hint="eastAsia"/>
          <w:b/>
          <w:color w:val="auto"/>
          <w:kern w:val="2"/>
          <w:sz w:val="21"/>
          <w:szCs w:val="21"/>
        </w:rPr>
      </w:pPr>
      <w:r w:rsidRPr="00532D0B">
        <w:rPr>
          <w:rFonts w:ascii="宋体" w:hAnsi="宋体" w:hint="eastAsia"/>
          <w:b/>
          <w:color w:val="auto"/>
          <w:kern w:val="2"/>
          <w:sz w:val="21"/>
          <w:szCs w:val="21"/>
        </w:rPr>
        <w:t>（3）虚假投标，或者出现其他情形而导致被</w:t>
      </w:r>
      <w:r w:rsidR="0030762B" w:rsidRPr="00532D0B">
        <w:rPr>
          <w:rFonts w:ascii="宋体" w:hAnsi="宋体" w:hint="eastAsia"/>
          <w:b/>
          <w:color w:val="auto"/>
          <w:kern w:val="2"/>
          <w:sz w:val="21"/>
          <w:szCs w:val="21"/>
        </w:rPr>
        <w:t>评审小组</w:t>
      </w:r>
      <w:r w:rsidRPr="00532D0B">
        <w:rPr>
          <w:rFonts w:ascii="宋体" w:hAnsi="宋体" w:hint="eastAsia"/>
          <w:b/>
          <w:color w:val="auto"/>
          <w:kern w:val="2"/>
          <w:sz w:val="21"/>
          <w:szCs w:val="21"/>
        </w:rPr>
        <w:t>认定无效的；</w:t>
      </w:r>
    </w:p>
    <w:p w14:paraId="042EB50C" w14:textId="66091EF8" w:rsidR="00554312" w:rsidRPr="00532D0B" w:rsidRDefault="00554312" w:rsidP="0080677C">
      <w:pPr>
        <w:pStyle w:val="a9"/>
        <w:snapToGrid w:val="0"/>
        <w:spacing w:before="0" w:after="0" w:line="440" w:lineRule="exact"/>
        <w:ind w:left="0" w:firstLineChars="200" w:firstLine="422"/>
        <w:rPr>
          <w:rFonts w:ascii="宋体" w:hAnsi="宋体" w:hint="eastAsia"/>
          <w:b/>
          <w:color w:val="auto"/>
          <w:kern w:val="2"/>
          <w:sz w:val="21"/>
          <w:szCs w:val="21"/>
        </w:rPr>
      </w:pPr>
      <w:r w:rsidRPr="00532D0B">
        <w:rPr>
          <w:rFonts w:ascii="宋体" w:hAnsi="宋体" w:hint="eastAsia"/>
          <w:b/>
          <w:color w:val="auto"/>
          <w:kern w:val="2"/>
          <w:sz w:val="21"/>
          <w:szCs w:val="21"/>
        </w:rPr>
        <w:t>（4）</w:t>
      </w:r>
      <w:r w:rsidR="0030762B" w:rsidRPr="00532D0B">
        <w:rPr>
          <w:rFonts w:ascii="宋体" w:hAnsi="宋体" w:hint="eastAsia"/>
          <w:b/>
          <w:color w:val="auto"/>
          <w:kern w:val="2"/>
          <w:sz w:val="21"/>
          <w:szCs w:val="21"/>
        </w:rPr>
        <w:t>投标技术方案不明确，存在一个或一个以上备选（替代）投标方案的；</w:t>
      </w:r>
    </w:p>
    <w:p w14:paraId="0EE440FD" w14:textId="27F04FE3" w:rsidR="00554312" w:rsidRPr="00532D0B" w:rsidRDefault="00554312" w:rsidP="0080677C">
      <w:pPr>
        <w:pStyle w:val="a9"/>
        <w:snapToGrid w:val="0"/>
        <w:spacing w:before="0" w:after="0" w:line="440" w:lineRule="exact"/>
        <w:ind w:left="0" w:firstLineChars="200" w:firstLine="422"/>
        <w:rPr>
          <w:rFonts w:ascii="宋体" w:hAnsi="宋体" w:hint="eastAsia"/>
          <w:b/>
          <w:color w:val="auto"/>
          <w:kern w:val="2"/>
          <w:sz w:val="21"/>
          <w:szCs w:val="21"/>
        </w:rPr>
      </w:pPr>
      <w:r w:rsidRPr="00532D0B">
        <w:rPr>
          <w:rFonts w:ascii="宋体" w:hAnsi="宋体" w:hint="eastAsia"/>
          <w:b/>
          <w:color w:val="auto"/>
          <w:kern w:val="2"/>
          <w:sz w:val="21"/>
          <w:szCs w:val="21"/>
        </w:rPr>
        <w:t>（5）未响应</w:t>
      </w:r>
      <w:r w:rsidR="0030762B" w:rsidRPr="00532D0B">
        <w:rPr>
          <w:rFonts w:ascii="宋体" w:hAnsi="宋体" w:hint="eastAsia"/>
          <w:b/>
          <w:color w:val="auto"/>
          <w:kern w:val="2"/>
          <w:sz w:val="21"/>
          <w:szCs w:val="21"/>
        </w:rPr>
        <w:t>征集</w:t>
      </w:r>
      <w:r w:rsidRPr="00532D0B">
        <w:rPr>
          <w:rFonts w:ascii="宋体" w:hAnsi="宋体" w:hint="eastAsia"/>
          <w:b/>
          <w:color w:val="auto"/>
          <w:kern w:val="2"/>
          <w:sz w:val="21"/>
          <w:szCs w:val="21"/>
        </w:rPr>
        <w:t>文件实质性要求的。</w:t>
      </w:r>
    </w:p>
    <w:p w14:paraId="659DE327" w14:textId="09CDEACE" w:rsidR="00554312" w:rsidRPr="00532D0B" w:rsidRDefault="00554312" w:rsidP="0080677C">
      <w:pPr>
        <w:pStyle w:val="a9"/>
        <w:snapToGrid w:val="0"/>
        <w:spacing w:before="0" w:after="0" w:line="440" w:lineRule="exact"/>
        <w:ind w:left="0" w:firstLineChars="200" w:firstLine="422"/>
        <w:rPr>
          <w:rFonts w:ascii="宋体" w:hAnsi="宋体" w:hint="eastAsia"/>
          <w:b/>
          <w:color w:val="auto"/>
          <w:kern w:val="2"/>
          <w:sz w:val="21"/>
          <w:szCs w:val="21"/>
        </w:rPr>
      </w:pPr>
      <w:r w:rsidRPr="00532D0B">
        <w:rPr>
          <w:rFonts w:ascii="宋体" w:hAnsi="宋体" w:hint="eastAsia"/>
          <w:b/>
          <w:color w:val="auto"/>
          <w:kern w:val="2"/>
          <w:sz w:val="21"/>
          <w:szCs w:val="21"/>
        </w:rPr>
        <w:t>2.4通过符合性审查的</w:t>
      </w:r>
      <w:r w:rsidR="0030762B" w:rsidRPr="00532D0B">
        <w:rPr>
          <w:rFonts w:ascii="宋体" w:hAnsi="宋体" w:hint="eastAsia"/>
          <w:b/>
          <w:color w:val="auto"/>
          <w:kern w:val="2"/>
          <w:sz w:val="21"/>
          <w:szCs w:val="21"/>
        </w:rPr>
        <w:t>供应商</w:t>
      </w:r>
      <w:r w:rsidRPr="00532D0B">
        <w:rPr>
          <w:rFonts w:ascii="宋体" w:hAnsi="宋体" w:hint="eastAsia"/>
          <w:b/>
          <w:color w:val="auto"/>
          <w:kern w:val="2"/>
          <w:sz w:val="21"/>
          <w:szCs w:val="21"/>
        </w:rPr>
        <w:t>不足</w:t>
      </w:r>
      <w:r w:rsidR="0030762B" w:rsidRPr="00532D0B">
        <w:rPr>
          <w:rFonts w:ascii="宋体" w:hAnsi="宋体" w:hint="eastAsia"/>
          <w:b/>
          <w:color w:val="auto"/>
          <w:kern w:val="2"/>
          <w:sz w:val="21"/>
          <w:szCs w:val="21"/>
        </w:rPr>
        <w:t>2</w:t>
      </w:r>
      <w:r w:rsidRPr="00532D0B">
        <w:rPr>
          <w:rFonts w:ascii="宋体" w:hAnsi="宋体" w:hint="eastAsia"/>
          <w:b/>
          <w:color w:val="auto"/>
          <w:kern w:val="2"/>
          <w:sz w:val="21"/>
          <w:szCs w:val="21"/>
        </w:rPr>
        <w:t>家，</w:t>
      </w:r>
      <w:r w:rsidR="0030762B" w:rsidRPr="00532D0B">
        <w:rPr>
          <w:rFonts w:ascii="宋体" w:hAnsi="宋体" w:hint="eastAsia"/>
          <w:b/>
          <w:color w:val="auto"/>
          <w:kern w:val="2"/>
          <w:sz w:val="21"/>
          <w:szCs w:val="21"/>
        </w:rPr>
        <w:t>评审小组</w:t>
      </w:r>
      <w:r w:rsidRPr="00532D0B">
        <w:rPr>
          <w:rFonts w:ascii="宋体" w:hAnsi="宋体" w:hint="eastAsia"/>
          <w:b/>
          <w:color w:val="auto"/>
          <w:kern w:val="2"/>
          <w:sz w:val="21"/>
          <w:szCs w:val="21"/>
        </w:rPr>
        <w:t>不得继续评标，并出具</w:t>
      </w:r>
      <w:r w:rsidR="0030762B" w:rsidRPr="00532D0B">
        <w:rPr>
          <w:rFonts w:ascii="宋体" w:hAnsi="宋体" w:hint="eastAsia"/>
          <w:b/>
          <w:color w:val="auto"/>
          <w:kern w:val="2"/>
          <w:sz w:val="21"/>
          <w:szCs w:val="21"/>
        </w:rPr>
        <w:t>评审</w:t>
      </w:r>
      <w:r w:rsidRPr="00532D0B">
        <w:rPr>
          <w:rFonts w:ascii="宋体" w:hAnsi="宋体" w:hint="eastAsia"/>
          <w:b/>
          <w:color w:val="auto"/>
          <w:kern w:val="2"/>
          <w:sz w:val="21"/>
          <w:szCs w:val="21"/>
        </w:rPr>
        <w:t>报告。</w:t>
      </w:r>
    </w:p>
    <w:p w14:paraId="752046AD" w14:textId="77777777" w:rsidR="00554312" w:rsidRPr="00532D0B" w:rsidRDefault="00554312" w:rsidP="0080677C">
      <w:pPr>
        <w:pStyle w:val="5"/>
        <w:spacing w:line="440" w:lineRule="exact"/>
        <w:ind w:left="0"/>
        <w:rPr>
          <w:rFonts w:hint="eastAsia"/>
        </w:rPr>
      </w:pPr>
      <w:r w:rsidRPr="00532D0B">
        <w:rPr>
          <w:rFonts w:hint="eastAsia"/>
        </w:rPr>
        <w:t>3</w:t>
      </w:r>
      <w:r w:rsidRPr="00532D0B">
        <w:t>.</w:t>
      </w:r>
      <w:r w:rsidRPr="00532D0B">
        <w:rPr>
          <w:rFonts w:hint="eastAsia"/>
        </w:rPr>
        <w:t>澄清补正</w:t>
      </w:r>
    </w:p>
    <w:p w14:paraId="7244502F" w14:textId="3A5B404C" w:rsidR="00554312" w:rsidRPr="00532D0B" w:rsidRDefault="00554312" w:rsidP="0080677C">
      <w:pPr>
        <w:snapToGrid w:val="0"/>
        <w:spacing w:line="440" w:lineRule="exact"/>
        <w:ind w:firstLineChars="200" w:firstLine="420"/>
        <w:rPr>
          <w:rFonts w:ascii="宋体" w:hAnsi="宋体" w:cs="Courier New" w:hint="eastAsia"/>
          <w:szCs w:val="21"/>
        </w:rPr>
      </w:pPr>
      <w:r w:rsidRPr="00532D0B">
        <w:rPr>
          <w:rFonts w:ascii="宋体" w:hAnsi="宋体" w:cs="Courier New" w:hint="eastAsia"/>
          <w:szCs w:val="21"/>
        </w:rPr>
        <w:t>对</w:t>
      </w:r>
      <w:r w:rsidR="0030762B" w:rsidRPr="00532D0B">
        <w:rPr>
          <w:rFonts w:ascii="宋体" w:hAnsi="宋体" w:cs="Courier New" w:hint="eastAsia"/>
          <w:szCs w:val="21"/>
        </w:rPr>
        <w:t>响应</w:t>
      </w:r>
      <w:r w:rsidRPr="00532D0B">
        <w:rPr>
          <w:rFonts w:ascii="宋体" w:hAnsi="宋体" w:cs="Courier New" w:hint="eastAsia"/>
          <w:szCs w:val="21"/>
        </w:rPr>
        <w:t>文件中含义不明确、同类问题表述不一致或者有明显文字和计算错误的内容，</w:t>
      </w:r>
      <w:r w:rsidR="0030762B" w:rsidRPr="00532D0B">
        <w:rPr>
          <w:rFonts w:ascii="宋体" w:hAnsi="宋体" w:cs="Courier New" w:hint="eastAsia"/>
          <w:szCs w:val="21"/>
        </w:rPr>
        <w:t>评审小组</w:t>
      </w:r>
      <w:r w:rsidRPr="00532D0B">
        <w:rPr>
          <w:rFonts w:ascii="宋体" w:hAnsi="宋体" w:cs="Courier New" w:hint="eastAsia"/>
          <w:szCs w:val="21"/>
        </w:rPr>
        <w:t>以书面形式要求</w:t>
      </w:r>
      <w:r w:rsidR="0030762B" w:rsidRPr="00532D0B">
        <w:rPr>
          <w:rFonts w:ascii="宋体" w:hAnsi="宋体" w:cs="Courier New" w:hint="eastAsia"/>
          <w:szCs w:val="21"/>
        </w:rPr>
        <w:t>供应商</w:t>
      </w:r>
      <w:r w:rsidRPr="00532D0B">
        <w:rPr>
          <w:rFonts w:ascii="宋体" w:hAnsi="宋体" w:cs="Courier New" w:hint="eastAsia"/>
          <w:szCs w:val="21"/>
        </w:rPr>
        <w:t>在规定时间内</w:t>
      </w:r>
      <w:proofErr w:type="gramStart"/>
      <w:r w:rsidRPr="00532D0B">
        <w:rPr>
          <w:rFonts w:ascii="宋体" w:hAnsi="宋体" w:cs="Courier New" w:hint="eastAsia"/>
          <w:szCs w:val="21"/>
        </w:rPr>
        <w:t>作出</w:t>
      </w:r>
      <w:proofErr w:type="gramEnd"/>
      <w:r w:rsidRPr="00532D0B">
        <w:rPr>
          <w:rFonts w:ascii="宋体" w:hAnsi="宋体" w:cs="Courier New" w:hint="eastAsia"/>
          <w:szCs w:val="21"/>
        </w:rPr>
        <w:t>必要的澄清、说明或者纠正。</w:t>
      </w:r>
      <w:r w:rsidR="00192F77" w:rsidRPr="00532D0B">
        <w:rPr>
          <w:rFonts w:ascii="宋体" w:hAnsi="宋体" w:cs="Courier New" w:hint="eastAsia"/>
          <w:szCs w:val="21"/>
        </w:rPr>
        <w:t>供应商</w:t>
      </w:r>
      <w:r w:rsidRPr="00532D0B">
        <w:rPr>
          <w:rFonts w:ascii="宋体" w:hAnsi="宋体" w:cs="Courier New" w:hint="eastAsia"/>
          <w:szCs w:val="21"/>
        </w:rPr>
        <w:t>的澄清、说明或者补正必须采用书面形式，并加盖公章，或者由法定代表人或者其授权的代表签字。</w:t>
      </w:r>
      <w:r w:rsidR="00192F77" w:rsidRPr="00532D0B">
        <w:rPr>
          <w:rFonts w:ascii="宋体" w:hAnsi="宋体" w:cs="Courier New" w:hint="eastAsia"/>
          <w:szCs w:val="21"/>
        </w:rPr>
        <w:t>供应商</w:t>
      </w:r>
      <w:r w:rsidRPr="00532D0B">
        <w:rPr>
          <w:rFonts w:ascii="宋体" w:hAnsi="宋体" w:cs="Courier New" w:hint="eastAsia"/>
          <w:szCs w:val="21"/>
        </w:rPr>
        <w:t>的澄清、说明或者补正不得超出</w:t>
      </w:r>
      <w:r w:rsidR="00192F77" w:rsidRPr="00532D0B">
        <w:rPr>
          <w:rFonts w:ascii="宋体" w:hAnsi="宋体" w:cs="Courier New" w:hint="eastAsia"/>
          <w:szCs w:val="21"/>
        </w:rPr>
        <w:t>响应</w:t>
      </w:r>
      <w:r w:rsidRPr="00532D0B">
        <w:rPr>
          <w:rFonts w:ascii="宋体" w:hAnsi="宋体" w:cs="Courier New" w:hint="eastAsia"/>
          <w:szCs w:val="21"/>
        </w:rPr>
        <w:t>文件的范围或者改变</w:t>
      </w:r>
      <w:r w:rsidR="00192F77" w:rsidRPr="00532D0B">
        <w:rPr>
          <w:rFonts w:ascii="宋体" w:hAnsi="宋体" w:cs="Courier New" w:hint="eastAsia"/>
          <w:szCs w:val="21"/>
        </w:rPr>
        <w:t>响应</w:t>
      </w:r>
      <w:r w:rsidRPr="00532D0B">
        <w:rPr>
          <w:rFonts w:ascii="宋体" w:hAnsi="宋体" w:cs="Courier New" w:hint="eastAsia"/>
          <w:szCs w:val="21"/>
        </w:rPr>
        <w:t>文件的实质性内容。</w:t>
      </w:r>
    </w:p>
    <w:p w14:paraId="7C219379" w14:textId="598FB9A7" w:rsidR="00192F77" w:rsidRPr="00532D0B" w:rsidRDefault="00192F77" w:rsidP="0080677C">
      <w:pPr>
        <w:snapToGrid w:val="0"/>
        <w:spacing w:line="440" w:lineRule="exact"/>
        <w:ind w:firstLineChars="200" w:firstLine="420"/>
        <w:rPr>
          <w:rFonts w:ascii="宋体" w:hAnsi="宋体" w:cs="Courier New" w:hint="eastAsia"/>
          <w:szCs w:val="21"/>
        </w:rPr>
      </w:pPr>
      <w:r w:rsidRPr="00532D0B">
        <w:rPr>
          <w:rFonts w:ascii="宋体" w:hAnsi="宋体" w:cs="Courier New" w:hint="eastAsia"/>
          <w:szCs w:val="21"/>
        </w:rPr>
        <w:t>供应商超过规定时间或者拒绝澄清或者澄清的内容改变了响应文件的实质性内容的， 评审小组有权视该响应文件无效。</w:t>
      </w:r>
    </w:p>
    <w:p w14:paraId="41C5064C" w14:textId="101379EA" w:rsidR="00554312" w:rsidRPr="00532D0B" w:rsidRDefault="00554312" w:rsidP="0080677C">
      <w:pPr>
        <w:pStyle w:val="5"/>
        <w:spacing w:line="440" w:lineRule="exact"/>
        <w:ind w:left="0"/>
        <w:rPr>
          <w:rFonts w:hint="eastAsia"/>
        </w:rPr>
      </w:pPr>
      <w:r w:rsidRPr="00532D0B">
        <w:t>4.</w:t>
      </w:r>
      <w:r w:rsidR="00192F77" w:rsidRPr="00532D0B">
        <w:rPr>
          <w:rFonts w:hint="eastAsia"/>
        </w:rPr>
        <w:t>响应</w:t>
      </w:r>
      <w:r w:rsidRPr="00532D0B">
        <w:rPr>
          <w:rFonts w:hint="eastAsia"/>
        </w:rPr>
        <w:t>文件修正</w:t>
      </w:r>
    </w:p>
    <w:p w14:paraId="3E8F68C0" w14:textId="70C05F59" w:rsidR="00554312" w:rsidRPr="00532D0B" w:rsidRDefault="00192F77" w:rsidP="0080677C">
      <w:pPr>
        <w:pStyle w:val="5"/>
        <w:spacing w:line="440" w:lineRule="exact"/>
        <w:ind w:left="0" w:firstLineChars="200" w:firstLine="420"/>
        <w:rPr>
          <w:rFonts w:hint="eastAsia"/>
          <w:b w:val="0"/>
        </w:rPr>
      </w:pPr>
      <w:r w:rsidRPr="00532D0B">
        <w:rPr>
          <w:rFonts w:hint="eastAsia"/>
          <w:b w:val="0"/>
        </w:rPr>
        <w:t>响应</w:t>
      </w:r>
      <w:r w:rsidR="00554312" w:rsidRPr="00532D0B">
        <w:rPr>
          <w:rFonts w:hint="eastAsia"/>
          <w:b w:val="0"/>
        </w:rPr>
        <w:t>文件报价出现前后不一致的，按照下列规定修正：</w:t>
      </w:r>
    </w:p>
    <w:p w14:paraId="5428299B" w14:textId="1445F843" w:rsidR="00554312" w:rsidRPr="00532D0B" w:rsidRDefault="00192F77" w:rsidP="0080677C">
      <w:pPr>
        <w:snapToGrid w:val="0"/>
        <w:spacing w:line="440" w:lineRule="exact"/>
        <w:ind w:firstLineChars="200" w:firstLine="420"/>
        <w:rPr>
          <w:rFonts w:ascii="宋体" w:hAnsi="宋体" w:hint="eastAsia"/>
          <w:szCs w:val="21"/>
        </w:rPr>
      </w:pPr>
      <w:r w:rsidRPr="00532D0B">
        <w:rPr>
          <w:rFonts w:ascii="宋体" w:hAnsi="宋体" w:hint="eastAsia"/>
          <w:szCs w:val="21"/>
        </w:rPr>
        <w:t>响应文件中响应报价表内容与响应文件中相应内容不一致的， 以</w:t>
      </w:r>
      <w:r w:rsidR="00330121" w:rsidRPr="00532D0B">
        <w:rPr>
          <w:rFonts w:ascii="宋体" w:hAnsi="宋体" w:hint="eastAsia"/>
          <w:szCs w:val="21"/>
        </w:rPr>
        <w:t>响应报价</w:t>
      </w:r>
      <w:r w:rsidRPr="00532D0B">
        <w:rPr>
          <w:rFonts w:ascii="宋体" w:hAnsi="宋体" w:hint="eastAsia"/>
          <w:szCs w:val="21"/>
        </w:rPr>
        <w:t>表为准。</w:t>
      </w:r>
    </w:p>
    <w:p w14:paraId="23D10F07" w14:textId="77777777" w:rsidR="00554312" w:rsidRPr="00532D0B" w:rsidRDefault="00554312" w:rsidP="0080677C">
      <w:pPr>
        <w:pStyle w:val="5"/>
        <w:spacing w:line="440" w:lineRule="exact"/>
        <w:ind w:left="0"/>
        <w:rPr>
          <w:rFonts w:hint="eastAsia"/>
        </w:rPr>
      </w:pPr>
      <w:r w:rsidRPr="00532D0B">
        <w:t>5.</w:t>
      </w:r>
      <w:r w:rsidRPr="00532D0B">
        <w:rPr>
          <w:rFonts w:hint="eastAsia"/>
        </w:rPr>
        <w:t>比较与评价</w:t>
      </w:r>
    </w:p>
    <w:p w14:paraId="268401C9" w14:textId="3E7C5D8C" w:rsidR="00554312" w:rsidRPr="00532D0B" w:rsidRDefault="00554312" w:rsidP="0080677C">
      <w:pPr>
        <w:snapToGrid w:val="0"/>
        <w:spacing w:line="440" w:lineRule="exact"/>
        <w:ind w:firstLineChars="200" w:firstLine="420"/>
        <w:rPr>
          <w:rFonts w:ascii="宋体" w:hAnsi="宋体" w:hint="eastAsia"/>
          <w:szCs w:val="21"/>
        </w:rPr>
      </w:pPr>
      <w:r w:rsidRPr="00532D0B">
        <w:rPr>
          <w:rFonts w:ascii="宋体" w:hAnsi="宋体" w:hint="eastAsia"/>
          <w:szCs w:val="21"/>
        </w:rPr>
        <w:t>（1）</w:t>
      </w:r>
      <w:r w:rsidR="00330121" w:rsidRPr="00532D0B">
        <w:rPr>
          <w:rFonts w:ascii="宋体" w:hAnsi="宋体" w:hint="eastAsia"/>
          <w:szCs w:val="21"/>
        </w:rPr>
        <w:t>评审小组</w:t>
      </w:r>
      <w:r w:rsidRPr="00532D0B">
        <w:rPr>
          <w:rFonts w:ascii="宋体" w:hAnsi="宋体" w:hint="eastAsia"/>
          <w:szCs w:val="21"/>
        </w:rPr>
        <w:t>按照</w:t>
      </w:r>
      <w:r w:rsidR="00330121" w:rsidRPr="00532D0B">
        <w:rPr>
          <w:rFonts w:ascii="宋体" w:hAnsi="宋体" w:hint="eastAsia"/>
          <w:szCs w:val="21"/>
        </w:rPr>
        <w:t>征集</w:t>
      </w:r>
      <w:r w:rsidRPr="00532D0B">
        <w:rPr>
          <w:rFonts w:ascii="宋体" w:hAnsi="宋体" w:hint="eastAsia"/>
          <w:szCs w:val="21"/>
        </w:rPr>
        <w:t>文件中规定的评标方法及评标标准，对符合性审查合格的</w:t>
      </w:r>
      <w:r w:rsidR="00330121" w:rsidRPr="00532D0B">
        <w:rPr>
          <w:rFonts w:ascii="宋体" w:hAnsi="宋体" w:hint="eastAsia"/>
          <w:szCs w:val="21"/>
        </w:rPr>
        <w:t>响应</w:t>
      </w:r>
      <w:r w:rsidRPr="00532D0B">
        <w:rPr>
          <w:rFonts w:ascii="宋体" w:hAnsi="宋体" w:hint="eastAsia"/>
          <w:szCs w:val="21"/>
        </w:rPr>
        <w:t>文件进行商务和技术评估，综合比较与评价。</w:t>
      </w:r>
    </w:p>
    <w:p w14:paraId="3145448D" w14:textId="1D9A346D" w:rsidR="00554312" w:rsidRPr="00532D0B" w:rsidRDefault="00554312" w:rsidP="0080677C">
      <w:pPr>
        <w:snapToGrid w:val="0"/>
        <w:spacing w:line="440" w:lineRule="exact"/>
        <w:ind w:firstLineChars="200" w:firstLine="420"/>
        <w:rPr>
          <w:rFonts w:ascii="宋体" w:hAnsi="宋体" w:hint="eastAsia"/>
          <w:szCs w:val="21"/>
        </w:rPr>
      </w:pPr>
      <w:r w:rsidRPr="00532D0B">
        <w:rPr>
          <w:rFonts w:ascii="宋体" w:hAnsi="宋体" w:hint="eastAsia"/>
          <w:szCs w:val="21"/>
        </w:rPr>
        <w:t>（2）</w:t>
      </w:r>
      <w:r w:rsidR="00330121" w:rsidRPr="00532D0B">
        <w:rPr>
          <w:rFonts w:ascii="宋体" w:hAnsi="宋体" w:hint="eastAsia"/>
          <w:szCs w:val="21"/>
        </w:rPr>
        <w:t>评审小组</w:t>
      </w:r>
      <w:r w:rsidRPr="00532D0B">
        <w:rPr>
          <w:rFonts w:ascii="宋体" w:hAnsi="宋体" w:hint="eastAsia"/>
          <w:szCs w:val="21"/>
        </w:rPr>
        <w:t>独立对每个</w:t>
      </w:r>
      <w:r w:rsidR="00330121" w:rsidRPr="00532D0B">
        <w:rPr>
          <w:rFonts w:ascii="宋体" w:hAnsi="宋体" w:hint="eastAsia"/>
          <w:szCs w:val="21"/>
        </w:rPr>
        <w:t>供应商</w:t>
      </w:r>
      <w:r w:rsidRPr="00532D0B">
        <w:rPr>
          <w:rFonts w:ascii="宋体" w:hAnsi="宋体" w:hint="eastAsia"/>
          <w:szCs w:val="21"/>
        </w:rPr>
        <w:t>的</w:t>
      </w:r>
      <w:r w:rsidR="00330121" w:rsidRPr="00532D0B">
        <w:rPr>
          <w:rFonts w:ascii="宋体" w:hAnsi="宋体" w:hint="eastAsia"/>
          <w:szCs w:val="21"/>
        </w:rPr>
        <w:t>响应</w:t>
      </w:r>
      <w:r w:rsidRPr="00532D0B">
        <w:rPr>
          <w:rFonts w:ascii="宋体" w:hAnsi="宋体" w:hint="eastAsia"/>
          <w:szCs w:val="21"/>
        </w:rPr>
        <w:t>文件进行评价，并汇总每个</w:t>
      </w:r>
      <w:r w:rsidR="00330121" w:rsidRPr="00532D0B">
        <w:rPr>
          <w:rFonts w:ascii="宋体" w:hAnsi="宋体" w:hint="eastAsia"/>
          <w:szCs w:val="21"/>
        </w:rPr>
        <w:t>供应商</w:t>
      </w:r>
      <w:r w:rsidRPr="00532D0B">
        <w:rPr>
          <w:rFonts w:ascii="宋体" w:hAnsi="宋体" w:hint="eastAsia"/>
          <w:szCs w:val="21"/>
        </w:rPr>
        <w:t>的得分。</w:t>
      </w:r>
    </w:p>
    <w:p w14:paraId="09B9CE0C" w14:textId="7EAA7626" w:rsidR="00E609FD" w:rsidRPr="00532D0B" w:rsidRDefault="00E609FD" w:rsidP="0080677C">
      <w:pPr>
        <w:snapToGrid w:val="0"/>
        <w:spacing w:line="440" w:lineRule="exact"/>
        <w:ind w:firstLineChars="200" w:firstLine="420"/>
        <w:rPr>
          <w:rFonts w:ascii="宋体" w:hAnsi="宋体" w:hint="eastAsia"/>
          <w:szCs w:val="21"/>
        </w:rPr>
      </w:pPr>
      <w:r w:rsidRPr="00532D0B">
        <w:rPr>
          <w:rFonts w:ascii="宋体" w:hAnsi="宋体" w:hint="eastAsia"/>
          <w:szCs w:val="21"/>
        </w:rPr>
        <w:t>评审小组认为供应商的报价明显低于其他通过符合性审查供应商的报价，有可能影响产品质量或者不能诚信履约的，应当要求其在评标现场合理的时间内提供书面说明，必要时提交相关证明材料；</w:t>
      </w:r>
      <w:r w:rsidRPr="00532D0B">
        <w:rPr>
          <w:rFonts w:ascii="宋体" w:hAnsi="宋体" w:hint="eastAsia"/>
          <w:b/>
          <w:bCs/>
          <w:szCs w:val="21"/>
        </w:rPr>
        <w:lastRenderedPageBreak/>
        <w:t>供应商不能证明其报价合理性的，评审小组将其作为无效投标处理。</w:t>
      </w:r>
    </w:p>
    <w:p w14:paraId="12136A10" w14:textId="7D5F34D3" w:rsidR="00554312" w:rsidRPr="00532D0B" w:rsidRDefault="00554312" w:rsidP="0080677C">
      <w:pPr>
        <w:snapToGrid w:val="0"/>
        <w:spacing w:line="440" w:lineRule="exact"/>
        <w:ind w:firstLineChars="200" w:firstLine="420"/>
        <w:rPr>
          <w:rFonts w:ascii="宋体" w:hAnsi="宋体" w:hint="eastAsia"/>
          <w:szCs w:val="21"/>
        </w:rPr>
      </w:pPr>
      <w:r w:rsidRPr="00532D0B">
        <w:rPr>
          <w:rFonts w:ascii="宋体" w:hAnsi="宋体" w:hint="eastAsia"/>
          <w:szCs w:val="21"/>
        </w:rPr>
        <w:t>（</w:t>
      </w:r>
      <w:r w:rsidR="00330121" w:rsidRPr="00532D0B">
        <w:rPr>
          <w:rFonts w:ascii="宋体" w:hAnsi="宋体" w:hint="eastAsia"/>
          <w:szCs w:val="21"/>
        </w:rPr>
        <w:t>3</w:t>
      </w:r>
      <w:r w:rsidRPr="00532D0B">
        <w:rPr>
          <w:rFonts w:ascii="宋体" w:hAnsi="宋体" w:hint="eastAsia"/>
          <w:szCs w:val="21"/>
        </w:rPr>
        <w:t>）各</w:t>
      </w:r>
      <w:r w:rsidR="00330121" w:rsidRPr="00532D0B">
        <w:rPr>
          <w:rFonts w:ascii="宋体" w:hAnsi="宋体" w:hint="eastAsia"/>
          <w:szCs w:val="21"/>
        </w:rPr>
        <w:t>供应商</w:t>
      </w:r>
      <w:r w:rsidRPr="00532D0B">
        <w:rPr>
          <w:rFonts w:ascii="宋体" w:hAnsi="宋体" w:hint="eastAsia"/>
          <w:szCs w:val="21"/>
        </w:rPr>
        <w:t>的得分为所有评委的有效评分的算术平均数。</w:t>
      </w:r>
    </w:p>
    <w:p w14:paraId="0DD89513" w14:textId="4A49AD15" w:rsidR="00554312" w:rsidRPr="00532D0B" w:rsidRDefault="00554312" w:rsidP="0080677C">
      <w:pPr>
        <w:snapToGrid w:val="0"/>
        <w:spacing w:line="440" w:lineRule="exact"/>
        <w:ind w:firstLineChars="200" w:firstLine="420"/>
        <w:rPr>
          <w:rFonts w:ascii="宋体" w:hAnsi="宋体" w:hint="eastAsia"/>
          <w:szCs w:val="21"/>
        </w:rPr>
      </w:pPr>
      <w:r w:rsidRPr="00532D0B">
        <w:rPr>
          <w:rFonts w:ascii="宋体" w:hAnsi="宋体" w:hint="eastAsia"/>
          <w:szCs w:val="21"/>
        </w:rPr>
        <w:t>（</w:t>
      </w:r>
      <w:r w:rsidR="00330121" w:rsidRPr="00532D0B">
        <w:rPr>
          <w:rFonts w:ascii="宋体" w:hAnsi="宋体" w:hint="eastAsia"/>
          <w:szCs w:val="21"/>
        </w:rPr>
        <w:t>4</w:t>
      </w:r>
      <w:r w:rsidRPr="00532D0B">
        <w:rPr>
          <w:rFonts w:ascii="宋体" w:hAnsi="宋体" w:hint="eastAsia"/>
          <w:szCs w:val="21"/>
        </w:rPr>
        <w:t>）</w:t>
      </w:r>
      <w:r w:rsidR="00330121" w:rsidRPr="00532D0B">
        <w:rPr>
          <w:rFonts w:ascii="宋体" w:hAnsi="宋体" w:hint="eastAsia"/>
          <w:szCs w:val="21"/>
        </w:rPr>
        <w:t>评审小组</w:t>
      </w:r>
      <w:r w:rsidRPr="00532D0B">
        <w:rPr>
          <w:rFonts w:ascii="宋体" w:hAnsi="宋体" w:hint="eastAsia"/>
          <w:szCs w:val="21"/>
        </w:rPr>
        <w:t>按照</w:t>
      </w:r>
      <w:r w:rsidR="00330121" w:rsidRPr="00532D0B">
        <w:rPr>
          <w:rFonts w:ascii="宋体" w:hAnsi="宋体" w:hint="eastAsia"/>
          <w:szCs w:val="21"/>
        </w:rPr>
        <w:t>征集</w:t>
      </w:r>
      <w:r w:rsidRPr="00532D0B">
        <w:rPr>
          <w:rFonts w:ascii="宋体" w:hAnsi="宋体" w:hint="eastAsia"/>
          <w:szCs w:val="21"/>
        </w:rPr>
        <w:t>文件中的规定推荐</w:t>
      </w:r>
      <w:r w:rsidR="00330121" w:rsidRPr="00532D0B">
        <w:rPr>
          <w:rFonts w:ascii="宋体" w:hAnsi="宋体" w:hint="eastAsia"/>
          <w:szCs w:val="21"/>
        </w:rPr>
        <w:t>入围供应商</w:t>
      </w:r>
      <w:r w:rsidRPr="00532D0B">
        <w:rPr>
          <w:rFonts w:ascii="宋体" w:hAnsi="宋体" w:hint="eastAsia"/>
          <w:szCs w:val="21"/>
        </w:rPr>
        <w:t>。</w:t>
      </w:r>
    </w:p>
    <w:p w14:paraId="48DBA24A" w14:textId="23260389" w:rsidR="00554312" w:rsidRPr="00532D0B" w:rsidRDefault="00554312" w:rsidP="0080677C">
      <w:pPr>
        <w:snapToGrid w:val="0"/>
        <w:spacing w:line="440" w:lineRule="exact"/>
        <w:ind w:firstLineChars="200" w:firstLine="420"/>
        <w:rPr>
          <w:rFonts w:ascii="宋体" w:hAnsi="宋体" w:hint="eastAsia"/>
          <w:szCs w:val="21"/>
        </w:rPr>
      </w:pPr>
      <w:r w:rsidRPr="00532D0B">
        <w:rPr>
          <w:rFonts w:ascii="宋体" w:hAnsi="宋体" w:hint="eastAsia"/>
          <w:szCs w:val="21"/>
        </w:rPr>
        <w:t>（</w:t>
      </w:r>
      <w:r w:rsidR="00330121" w:rsidRPr="00532D0B">
        <w:rPr>
          <w:rFonts w:ascii="宋体" w:hAnsi="宋体" w:hint="eastAsia"/>
          <w:szCs w:val="21"/>
        </w:rPr>
        <w:t>5</w:t>
      </w:r>
      <w:r w:rsidRPr="00532D0B">
        <w:rPr>
          <w:rFonts w:ascii="宋体" w:hAnsi="宋体" w:hint="eastAsia"/>
          <w:szCs w:val="21"/>
        </w:rPr>
        <w:t>）起草并签署</w:t>
      </w:r>
      <w:r w:rsidR="00330121" w:rsidRPr="00532D0B">
        <w:rPr>
          <w:rFonts w:ascii="宋体" w:hAnsi="宋体" w:hint="eastAsia"/>
          <w:szCs w:val="21"/>
        </w:rPr>
        <w:t>评审</w:t>
      </w:r>
      <w:r w:rsidRPr="00532D0B">
        <w:rPr>
          <w:rFonts w:ascii="宋体" w:hAnsi="宋体" w:hint="eastAsia"/>
          <w:szCs w:val="21"/>
        </w:rPr>
        <w:t>报告。</w:t>
      </w:r>
      <w:r w:rsidR="00330121" w:rsidRPr="00532D0B">
        <w:rPr>
          <w:rFonts w:ascii="宋体" w:hAnsi="宋体" w:hint="eastAsia"/>
          <w:szCs w:val="21"/>
        </w:rPr>
        <w:t>评审小组</w:t>
      </w:r>
      <w:r w:rsidRPr="00532D0B">
        <w:rPr>
          <w:rFonts w:ascii="宋体" w:hAnsi="宋体" w:hint="eastAsia"/>
          <w:szCs w:val="21"/>
        </w:rPr>
        <w:t>根据</w:t>
      </w:r>
      <w:r w:rsidR="00330121" w:rsidRPr="00532D0B">
        <w:rPr>
          <w:rFonts w:ascii="宋体" w:hAnsi="宋体" w:hint="eastAsia"/>
          <w:szCs w:val="21"/>
        </w:rPr>
        <w:t>评审小组</w:t>
      </w:r>
      <w:r w:rsidRPr="00532D0B">
        <w:rPr>
          <w:rFonts w:ascii="宋体" w:hAnsi="宋体" w:hint="eastAsia"/>
          <w:szCs w:val="21"/>
        </w:rPr>
        <w:t>成员签字的原始评标记录和评标结果编写</w:t>
      </w:r>
      <w:r w:rsidR="00330121" w:rsidRPr="00532D0B">
        <w:rPr>
          <w:rFonts w:ascii="宋体" w:hAnsi="宋体" w:hint="eastAsia"/>
          <w:szCs w:val="21"/>
        </w:rPr>
        <w:t>评审</w:t>
      </w:r>
      <w:r w:rsidRPr="00532D0B">
        <w:rPr>
          <w:rFonts w:ascii="宋体" w:hAnsi="宋体" w:hint="eastAsia"/>
          <w:szCs w:val="21"/>
        </w:rPr>
        <w:t>报告。</w:t>
      </w:r>
      <w:r w:rsidR="00330121" w:rsidRPr="00532D0B">
        <w:rPr>
          <w:rFonts w:ascii="宋体" w:hAnsi="宋体" w:hint="eastAsia"/>
          <w:szCs w:val="21"/>
        </w:rPr>
        <w:t>评审小组</w:t>
      </w:r>
      <w:r w:rsidRPr="00532D0B">
        <w:rPr>
          <w:rFonts w:ascii="宋体" w:hAnsi="宋体" w:hint="eastAsia"/>
          <w:szCs w:val="21"/>
        </w:rPr>
        <w:t>成员均应当在评标报告上签字，对自己的评标意见承担法律责任。对评标过程中需要共同认定的事项存在争议的，应当按照少数服从多数的原则做出结论。持不同意见的</w:t>
      </w:r>
      <w:r w:rsidR="00330121" w:rsidRPr="00532D0B">
        <w:rPr>
          <w:rFonts w:ascii="宋体" w:hAnsi="宋体" w:hint="eastAsia"/>
          <w:szCs w:val="21"/>
        </w:rPr>
        <w:t>评审小组</w:t>
      </w:r>
      <w:r w:rsidRPr="00532D0B">
        <w:rPr>
          <w:rFonts w:ascii="宋体" w:hAnsi="宋体" w:hint="eastAsia"/>
          <w:szCs w:val="21"/>
        </w:rPr>
        <w:t>成员应当在</w:t>
      </w:r>
      <w:r w:rsidR="00330121" w:rsidRPr="00532D0B">
        <w:rPr>
          <w:rFonts w:ascii="宋体" w:hAnsi="宋体" w:hint="eastAsia"/>
          <w:szCs w:val="21"/>
        </w:rPr>
        <w:t>评审</w:t>
      </w:r>
      <w:r w:rsidRPr="00532D0B">
        <w:rPr>
          <w:rFonts w:ascii="宋体" w:hAnsi="宋体" w:hint="eastAsia"/>
          <w:szCs w:val="21"/>
        </w:rPr>
        <w:t>报告上签署不同意见及理由，否则视为同意</w:t>
      </w:r>
      <w:r w:rsidR="00330121" w:rsidRPr="00532D0B">
        <w:rPr>
          <w:rFonts w:ascii="宋体" w:hAnsi="宋体" w:hint="eastAsia"/>
          <w:szCs w:val="21"/>
        </w:rPr>
        <w:t>评审</w:t>
      </w:r>
      <w:r w:rsidRPr="00532D0B">
        <w:rPr>
          <w:rFonts w:ascii="宋体" w:hAnsi="宋体" w:hint="eastAsia"/>
          <w:szCs w:val="21"/>
        </w:rPr>
        <w:t>报告。</w:t>
      </w:r>
    </w:p>
    <w:p w14:paraId="46133DB5" w14:textId="77777777" w:rsidR="00554312" w:rsidRPr="00532D0B" w:rsidRDefault="00554312" w:rsidP="0080677C">
      <w:pPr>
        <w:spacing w:line="440" w:lineRule="exact"/>
        <w:rPr>
          <w:rFonts w:ascii="宋体" w:hAnsi="宋体" w:cs="宋体" w:hint="eastAsia"/>
          <w:b/>
          <w:bCs/>
          <w:kern w:val="0"/>
          <w:szCs w:val="21"/>
        </w:rPr>
      </w:pPr>
    </w:p>
    <w:p w14:paraId="249A8931" w14:textId="2578C132" w:rsidR="00554312" w:rsidRPr="00532D0B" w:rsidRDefault="00723049" w:rsidP="00723049">
      <w:pPr>
        <w:pStyle w:val="3"/>
        <w:keepNext w:val="0"/>
        <w:keepLines w:val="0"/>
        <w:spacing w:beforeLines="50" w:before="159" w:afterLines="50" w:after="159" w:line="600" w:lineRule="exact"/>
        <w:jc w:val="center"/>
        <w:rPr>
          <w:rFonts w:ascii="宋体" w:hAnsi="宋体" w:hint="eastAsia"/>
          <w:sz w:val="28"/>
          <w:szCs w:val="28"/>
        </w:rPr>
      </w:pPr>
      <w:r w:rsidRPr="00532D0B">
        <w:rPr>
          <w:rFonts w:ascii="宋体" w:hAnsi="宋体"/>
          <w:sz w:val="28"/>
          <w:szCs w:val="28"/>
        </w:rPr>
        <w:t>三</w:t>
      </w:r>
      <w:r w:rsidRPr="00532D0B">
        <w:rPr>
          <w:rFonts w:ascii="宋体" w:hAnsi="宋体" w:hint="eastAsia"/>
          <w:sz w:val="28"/>
          <w:szCs w:val="28"/>
        </w:rPr>
        <w:t>、评标标准</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1484"/>
        <w:gridCol w:w="6299"/>
        <w:gridCol w:w="993"/>
      </w:tblGrid>
      <w:tr w:rsidR="00532D0B" w:rsidRPr="00532D0B" w14:paraId="6C487C4D" w14:textId="77777777" w:rsidTr="00FA1F61">
        <w:trPr>
          <w:trHeight w:val="567"/>
          <w:jc w:val="center"/>
        </w:trPr>
        <w:tc>
          <w:tcPr>
            <w:tcW w:w="764" w:type="dxa"/>
            <w:vAlign w:val="center"/>
          </w:tcPr>
          <w:p w14:paraId="02D00078" w14:textId="77777777" w:rsidR="00E609FD" w:rsidRPr="00532D0B" w:rsidRDefault="00E609FD" w:rsidP="00972828">
            <w:pPr>
              <w:widowControl/>
              <w:spacing w:line="420" w:lineRule="exact"/>
              <w:jc w:val="center"/>
              <w:rPr>
                <w:rFonts w:ascii="宋体" w:hAnsi="宋体" w:cs="宋体" w:hint="eastAsia"/>
                <w:b/>
                <w:bCs/>
                <w:kern w:val="0"/>
                <w:szCs w:val="21"/>
              </w:rPr>
            </w:pPr>
            <w:r w:rsidRPr="00532D0B">
              <w:rPr>
                <w:rFonts w:ascii="宋体" w:hAnsi="宋体" w:cs="宋体" w:hint="eastAsia"/>
                <w:b/>
                <w:bCs/>
                <w:kern w:val="0"/>
                <w:szCs w:val="21"/>
              </w:rPr>
              <w:t>序号</w:t>
            </w:r>
          </w:p>
        </w:tc>
        <w:tc>
          <w:tcPr>
            <w:tcW w:w="1484" w:type="dxa"/>
            <w:vAlign w:val="center"/>
          </w:tcPr>
          <w:p w14:paraId="00AEBD4F" w14:textId="77777777" w:rsidR="00E609FD" w:rsidRPr="00532D0B" w:rsidRDefault="00E609FD" w:rsidP="00972828">
            <w:pPr>
              <w:widowControl/>
              <w:spacing w:line="420" w:lineRule="exact"/>
              <w:jc w:val="center"/>
              <w:rPr>
                <w:rFonts w:ascii="宋体" w:hAnsi="宋体" w:cs="宋体" w:hint="eastAsia"/>
                <w:b/>
                <w:bCs/>
                <w:kern w:val="0"/>
                <w:szCs w:val="21"/>
              </w:rPr>
            </w:pPr>
            <w:r w:rsidRPr="00532D0B">
              <w:rPr>
                <w:rFonts w:ascii="宋体" w:hAnsi="宋体" w:cs="宋体" w:hint="eastAsia"/>
                <w:b/>
                <w:bCs/>
                <w:kern w:val="0"/>
                <w:szCs w:val="21"/>
              </w:rPr>
              <w:t>评审因素</w:t>
            </w:r>
          </w:p>
        </w:tc>
        <w:tc>
          <w:tcPr>
            <w:tcW w:w="6299" w:type="dxa"/>
            <w:vAlign w:val="center"/>
          </w:tcPr>
          <w:p w14:paraId="4AA13EA4" w14:textId="723BCB6E" w:rsidR="00E609FD" w:rsidRPr="00532D0B" w:rsidRDefault="00E609FD" w:rsidP="00972828">
            <w:pPr>
              <w:widowControl/>
              <w:spacing w:line="420" w:lineRule="exact"/>
              <w:jc w:val="center"/>
              <w:rPr>
                <w:rFonts w:ascii="宋体" w:hAnsi="宋体" w:cs="宋体" w:hint="eastAsia"/>
                <w:b/>
                <w:bCs/>
                <w:kern w:val="0"/>
                <w:szCs w:val="21"/>
              </w:rPr>
            </w:pPr>
            <w:r w:rsidRPr="00532D0B">
              <w:rPr>
                <w:rFonts w:ascii="宋体" w:hAnsi="宋体" w:cs="宋体" w:hint="eastAsia"/>
                <w:b/>
                <w:bCs/>
                <w:kern w:val="0"/>
                <w:szCs w:val="21"/>
              </w:rPr>
              <w:t>评审标准</w:t>
            </w:r>
          </w:p>
        </w:tc>
        <w:tc>
          <w:tcPr>
            <w:tcW w:w="993" w:type="dxa"/>
            <w:vAlign w:val="center"/>
          </w:tcPr>
          <w:p w14:paraId="26ECFA3B" w14:textId="77777777" w:rsidR="00E609FD" w:rsidRPr="00532D0B" w:rsidRDefault="00E609FD" w:rsidP="00972828">
            <w:pPr>
              <w:widowControl/>
              <w:spacing w:line="420" w:lineRule="exact"/>
              <w:jc w:val="center"/>
              <w:rPr>
                <w:rFonts w:ascii="宋体" w:hAnsi="宋体" w:cs="宋体" w:hint="eastAsia"/>
                <w:b/>
                <w:bCs/>
                <w:kern w:val="0"/>
                <w:szCs w:val="21"/>
              </w:rPr>
            </w:pPr>
            <w:r w:rsidRPr="00532D0B">
              <w:rPr>
                <w:rFonts w:ascii="宋体" w:hAnsi="宋体" w:cs="宋体" w:hint="eastAsia"/>
                <w:b/>
                <w:bCs/>
                <w:kern w:val="0"/>
                <w:szCs w:val="21"/>
              </w:rPr>
              <w:t>分值</w:t>
            </w:r>
          </w:p>
        </w:tc>
      </w:tr>
      <w:tr w:rsidR="00532D0B" w:rsidRPr="00532D0B" w14:paraId="596F7AF8" w14:textId="77777777" w:rsidTr="002B566E">
        <w:trPr>
          <w:trHeight w:val="652"/>
          <w:jc w:val="center"/>
        </w:trPr>
        <w:tc>
          <w:tcPr>
            <w:tcW w:w="764" w:type="dxa"/>
            <w:vAlign w:val="center"/>
          </w:tcPr>
          <w:p w14:paraId="33D59221" w14:textId="7614C26E" w:rsidR="00E609FD" w:rsidRPr="00532D0B" w:rsidRDefault="00E609FD" w:rsidP="00972828">
            <w:pPr>
              <w:widowControl/>
              <w:spacing w:line="420" w:lineRule="exact"/>
              <w:jc w:val="center"/>
              <w:rPr>
                <w:rFonts w:ascii="宋体" w:hAnsi="宋体" w:cs="宋体" w:hint="eastAsia"/>
                <w:b/>
                <w:bCs/>
                <w:kern w:val="0"/>
                <w:szCs w:val="21"/>
              </w:rPr>
            </w:pPr>
            <w:r w:rsidRPr="00532D0B">
              <w:rPr>
                <w:rFonts w:ascii="宋体" w:hAnsi="宋体" w:cs="宋体" w:hint="eastAsia"/>
                <w:b/>
                <w:bCs/>
                <w:kern w:val="0"/>
                <w:szCs w:val="21"/>
              </w:rPr>
              <w:t>1</w:t>
            </w:r>
          </w:p>
        </w:tc>
        <w:tc>
          <w:tcPr>
            <w:tcW w:w="1484" w:type="dxa"/>
            <w:vAlign w:val="center"/>
          </w:tcPr>
          <w:p w14:paraId="2353D515" w14:textId="1D5593F8" w:rsidR="00E609FD" w:rsidRPr="00532D0B" w:rsidRDefault="00E609FD" w:rsidP="00972828">
            <w:pPr>
              <w:widowControl/>
              <w:spacing w:line="420" w:lineRule="exact"/>
              <w:jc w:val="center"/>
              <w:rPr>
                <w:rFonts w:ascii="宋体" w:hAnsi="宋体" w:cs="宋体" w:hint="eastAsia"/>
                <w:b/>
                <w:bCs/>
                <w:kern w:val="0"/>
                <w:szCs w:val="21"/>
              </w:rPr>
            </w:pPr>
            <w:r w:rsidRPr="00532D0B">
              <w:rPr>
                <w:rFonts w:ascii="宋体" w:hAnsi="宋体" w:cs="宋体" w:hint="eastAsia"/>
                <w:b/>
                <w:bCs/>
                <w:kern w:val="0"/>
                <w:szCs w:val="21"/>
              </w:rPr>
              <w:t>价格评审</w:t>
            </w:r>
          </w:p>
        </w:tc>
        <w:tc>
          <w:tcPr>
            <w:tcW w:w="6299" w:type="dxa"/>
            <w:vAlign w:val="center"/>
          </w:tcPr>
          <w:p w14:paraId="714504B8" w14:textId="4851E95B" w:rsidR="00E609FD" w:rsidRPr="00532D0B" w:rsidRDefault="00E609FD" w:rsidP="00972828">
            <w:pPr>
              <w:spacing w:line="420" w:lineRule="exact"/>
              <w:rPr>
                <w:rFonts w:ascii="宋体" w:hAnsi="宋体" w:cs="宋体" w:hint="eastAsia"/>
                <w:kern w:val="0"/>
                <w:szCs w:val="21"/>
              </w:rPr>
            </w:pPr>
            <w:r w:rsidRPr="00532D0B">
              <w:rPr>
                <w:rFonts w:ascii="宋体" w:hAnsi="宋体" w:cs="宋体" w:hint="eastAsia"/>
                <w:kern w:val="0"/>
                <w:szCs w:val="21"/>
              </w:rPr>
              <w:t>本项目执行固定费率，价格按征集文件中报价说明执行。</w:t>
            </w:r>
          </w:p>
        </w:tc>
        <w:tc>
          <w:tcPr>
            <w:tcW w:w="993" w:type="dxa"/>
            <w:vAlign w:val="center"/>
          </w:tcPr>
          <w:p w14:paraId="7FD2EA32" w14:textId="084D0E1B" w:rsidR="00E609FD" w:rsidRPr="00532D0B" w:rsidRDefault="00E609FD" w:rsidP="00972828">
            <w:pPr>
              <w:widowControl/>
              <w:spacing w:line="420" w:lineRule="exact"/>
              <w:jc w:val="center"/>
              <w:rPr>
                <w:rFonts w:ascii="宋体" w:hAnsi="宋体" w:cs="宋体" w:hint="eastAsia"/>
                <w:b/>
                <w:bCs/>
                <w:kern w:val="0"/>
                <w:szCs w:val="21"/>
              </w:rPr>
            </w:pPr>
            <w:r w:rsidRPr="00532D0B">
              <w:rPr>
                <w:rFonts w:ascii="宋体" w:hAnsi="宋体" w:cs="宋体" w:hint="eastAsia"/>
                <w:b/>
                <w:bCs/>
                <w:kern w:val="0"/>
                <w:szCs w:val="21"/>
              </w:rPr>
              <w:t>0分</w:t>
            </w:r>
          </w:p>
        </w:tc>
      </w:tr>
      <w:tr w:rsidR="00532D0B" w:rsidRPr="00532D0B" w14:paraId="539FBA01" w14:textId="77777777" w:rsidTr="00FA1F61">
        <w:trPr>
          <w:trHeight w:val="567"/>
          <w:jc w:val="center"/>
        </w:trPr>
        <w:tc>
          <w:tcPr>
            <w:tcW w:w="764" w:type="dxa"/>
            <w:vAlign w:val="center"/>
          </w:tcPr>
          <w:p w14:paraId="24CD7135" w14:textId="77777777" w:rsidR="00E609FD" w:rsidRPr="00532D0B" w:rsidRDefault="00E609FD" w:rsidP="00972828">
            <w:pPr>
              <w:widowControl/>
              <w:spacing w:line="420" w:lineRule="exact"/>
              <w:jc w:val="center"/>
              <w:rPr>
                <w:rFonts w:ascii="宋体" w:hAnsi="宋体" w:cs="宋体" w:hint="eastAsia"/>
                <w:b/>
                <w:bCs/>
                <w:kern w:val="0"/>
                <w:szCs w:val="21"/>
              </w:rPr>
            </w:pPr>
            <w:r w:rsidRPr="00532D0B">
              <w:rPr>
                <w:rFonts w:ascii="宋体" w:hAnsi="宋体" w:cs="宋体" w:hint="eastAsia"/>
                <w:b/>
                <w:bCs/>
                <w:kern w:val="0"/>
                <w:szCs w:val="21"/>
              </w:rPr>
              <w:t>2</w:t>
            </w:r>
          </w:p>
        </w:tc>
        <w:tc>
          <w:tcPr>
            <w:tcW w:w="1484" w:type="dxa"/>
            <w:vAlign w:val="center"/>
          </w:tcPr>
          <w:p w14:paraId="787CD46B" w14:textId="63FFD095" w:rsidR="00E609FD" w:rsidRPr="00532D0B" w:rsidRDefault="00E609FD" w:rsidP="00972828">
            <w:pPr>
              <w:widowControl/>
              <w:spacing w:line="420" w:lineRule="exact"/>
              <w:jc w:val="center"/>
              <w:rPr>
                <w:rFonts w:ascii="宋体" w:hAnsi="宋体" w:cs="宋体" w:hint="eastAsia"/>
                <w:b/>
                <w:bCs/>
                <w:kern w:val="0"/>
                <w:szCs w:val="21"/>
              </w:rPr>
            </w:pPr>
            <w:r w:rsidRPr="00532D0B">
              <w:rPr>
                <w:rFonts w:ascii="宋体" w:hAnsi="宋体" w:cs="宋体" w:hint="eastAsia"/>
                <w:b/>
                <w:bCs/>
                <w:kern w:val="0"/>
                <w:szCs w:val="21"/>
              </w:rPr>
              <w:t>技术评审</w:t>
            </w:r>
          </w:p>
        </w:tc>
        <w:tc>
          <w:tcPr>
            <w:tcW w:w="6299" w:type="dxa"/>
            <w:vAlign w:val="center"/>
          </w:tcPr>
          <w:p w14:paraId="67EE08BA" w14:textId="6B5FFBCB" w:rsidR="00E609FD" w:rsidRPr="00532D0B" w:rsidRDefault="00E609FD" w:rsidP="00972828">
            <w:pPr>
              <w:widowControl/>
              <w:spacing w:line="420" w:lineRule="exact"/>
              <w:jc w:val="center"/>
              <w:rPr>
                <w:rFonts w:ascii="宋体" w:hAnsi="宋体" w:cs="宋体" w:hint="eastAsia"/>
                <w:b/>
                <w:bCs/>
                <w:kern w:val="0"/>
                <w:szCs w:val="21"/>
              </w:rPr>
            </w:pPr>
            <w:r w:rsidRPr="00532D0B">
              <w:rPr>
                <w:rFonts w:ascii="宋体" w:hAnsi="宋体" w:cs="宋体" w:hint="eastAsia"/>
                <w:b/>
                <w:bCs/>
                <w:kern w:val="0"/>
                <w:szCs w:val="21"/>
              </w:rPr>
              <w:t>评审标准</w:t>
            </w:r>
          </w:p>
        </w:tc>
        <w:tc>
          <w:tcPr>
            <w:tcW w:w="993" w:type="dxa"/>
            <w:vAlign w:val="center"/>
          </w:tcPr>
          <w:p w14:paraId="31D1AB27" w14:textId="7689B2F6" w:rsidR="00E609FD" w:rsidRPr="00532D0B" w:rsidRDefault="00EF4707" w:rsidP="00972828">
            <w:pPr>
              <w:widowControl/>
              <w:spacing w:line="420" w:lineRule="exact"/>
              <w:jc w:val="center"/>
              <w:rPr>
                <w:rFonts w:ascii="宋体" w:hAnsi="宋体" w:cs="宋体" w:hint="eastAsia"/>
                <w:b/>
                <w:bCs/>
                <w:kern w:val="0"/>
                <w:szCs w:val="21"/>
              </w:rPr>
            </w:pPr>
            <w:r w:rsidRPr="00532D0B">
              <w:rPr>
                <w:rFonts w:ascii="宋体" w:hAnsi="宋体" w:cs="宋体" w:hint="eastAsia"/>
                <w:b/>
                <w:bCs/>
                <w:kern w:val="0"/>
                <w:szCs w:val="21"/>
              </w:rPr>
              <w:t>81</w:t>
            </w:r>
            <w:r w:rsidR="00E609FD" w:rsidRPr="00532D0B">
              <w:rPr>
                <w:rFonts w:ascii="宋体" w:hAnsi="宋体" w:cs="宋体" w:hint="eastAsia"/>
                <w:b/>
                <w:bCs/>
                <w:kern w:val="0"/>
                <w:szCs w:val="21"/>
              </w:rPr>
              <w:t>分</w:t>
            </w:r>
          </w:p>
        </w:tc>
      </w:tr>
      <w:tr w:rsidR="00532D0B" w:rsidRPr="00532D0B" w14:paraId="15405CB4" w14:textId="77777777" w:rsidTr="00FA1F61">
        <w:trPr>
          <w:trHeight w:val="567"/>
          <w:jc w:val="center"/>
        </w:trPr>
        <w:tc>
          <w:tcPr>
            <w:tcW w:w="764" w:type="dxa"/>
            <w:vAlign w:val="center"/>
          </w:tcPr>
          <w:p w14:paraId="31AF931A" w14:textId="0F2C24FA" w:rsidR="00E609FD" w:rsidRPr="00532D0B" w:rsidRDefault="00E609FD" w:rsidP="00972828">
            <w:pPr>
              <w:widowControl/>
              <w:spacing w:line="420" w:lineRule="exact"/>
              <w:jc w:val="center"/>
              <w:rPr>
                <w:rFonts w:ascii="宋体" w:hAnsi="宋体" w:cs="宋体" w:hint="eastAsia"/>
                <w:kern w:val="0"/>
                <w:szCs w:val="21"/>
              </w:rPr>
            </w:pPr>
            <w:r w:rsidRPr="00532D0B">
              <w:rPr>
                <w:rFonts w:ascii="宋体" w:hAnsi="宋体" w:cs="宋体" w:hint="eastAsia"/>
                <w:kern w:val="0"/>
                <w:szCs w:val="21"/>
              </w:rPr>
              <w:t>2.1</w:t>
            </w:r>
          </w:p>
        </w:tc>
        <w:tc>
          <w:tcPr>
            <w:tcW w:w="1484" w:type="dxa"/>
            <w:vAlign w:val="center"/>
          </w:tcPr>
          <w:p w14:paraId="37AB2503" w14:textId="15AECF84" w:rsidR="00E609FD" w:rsidRPr="00532D0B" w:rsidRDefault="00E609FD" w:rsidP="00972828">
            <w:pPr>
              <w:spacing w:line="420" w:lineRule="exact"/>
              <w:jc w:val="center"/>
              <w:rPr>
                <w:rFonts w:ascii="宋体" w:hAnsi="宋体" w:cs="宋体" w:hint="eastAsia"/>
                <w:szCs w:val="21"/>
              </w:rPr>
            </w:pPr>
            <w:r w:rsidRPr="00532D0B">
              <w:rPr>
                <w:rFonts w:ascii="宋体" w:hAnsi="宋体" w:cs="宋体" w:hint="eastAsia"/>
                <w:szCs w:val="21"/>
              </w:rPr>
              <w:t>单位技术负责人</w:t>
            </w:r>
          </w:p>
        </w:tc>
        <w:tc>
          <w:tcPr>
            <w:tcW w:w="6299" w:type="dxa"/>
            <w:vAlign w:val="center"/>
          </w:tcPr>
          <w:p w14:paraId="1A706BC2" w14:textId="20D9B939" w:rsidR="00E609FD" w:rsidRPr="00532D0B" w:rsidRDefault="006A4802" w:rsidP="006D6ECE">
            <w:pPr>
              <w:spacing w:line="420" w:lineRule="exact"/>
              <w:ind w:firstLineChars="200" w:firstLine="420"/>
              <w:rPr>
                <w:rFonts w:ascii="宋体" w:hAnsi="宋体" w:hint="eastAsia"/>
                <w:szCs w:val="21"/>
              </w:rPr>
            </w:pPr>
            <w:r w:rsidRPr="00532D0B">
              <w:rPr>
                <w:rFonts w:ascii="宋体" w:hAnsi="宋体" w:hint="eastAsia"/>
                <w:szCs w:val="21"/>
              </w:rPr>
              <w:t>单位技术负责人具有</w:t>
            </w:r>
            <w:r w:rsidR="00A66373" w:rsidRPr="00532D0B">
              <w:rPr>
                <w:rFonts w:ascii="宋体" w:hAnsi="宋体" w:hint="eastAsia"/>
                <w:szCs w:val="21"/>
              </w:rPr>
              <w:t>一级注册造价工程</w:t>
            </w:r>
            <w:r w:rsidRPr="00532D0B">
              <w:rPr>
                <w:rFonts w:ascii="宋体" w:hAnsi="宋体" w:hint="eastAsia"/>
                <w:szCs w:val="21"/>
              </w:rPr>
              <w:t>师</w:t>
            </w:r>
            <w:r w:rsidR="00636672" w:rsidRPr="00532D0B">
              <w:rPr>
                <w:rFonts w:ascii="宋体" w:hAnsi="宋体" w:hint="eastAsia"/>
                <w:szCs w:val="21"/>
              </w:rPr>
              <w:t>证</w:t>
            </w:r>
            <w:r w:rsidRPr="00532D0B">
              <w:rPr>
                <w:rFonts w:ascii="宋体" w:hAnsi="宋体" w:hint="eastAsia"/>
                <w:szCs w:val="21"/>
              </w:rPr>
              <w:t>并具有高级职称且从事工程造价咨询工作的年限在不少于10年（含10年）的，得</w:t>
            </w:r>
            <w:r w:rsidR="00CE4CE1" w:rsidRPr="00532D0B">
              <w:rPr>
                <w:rFonts w:ascii="宋体" w:hAnsi="宋体" w:hint="eastAsia"/>
                <w:szCs w:val="21"/>
              </w:rPr>
              <w:t>3</w:t>
            </w:r>
            <w:r w:rsidRPr="00532D0B">
              <w:rPr>
                <w:rFonts w:ascii="宋体" w:hAnsi="宋体" w:hint="eastAsia"/>
                <w:szCs w:val="21"/>
              </w:rPr>
              <w:t>分；具有</w:t>
            </w:r>
            <w:r w:rsidR="00A66373" w:rsidRPr="00532D0B">
              <w:rPr>
                <w:rFonts w:ascii="宋体" w:hAnsi="宋体" w:hint="eastAsia"/>
                <w:szCs w:val="21"/>
              </w:rPr>
              <w:t>一级注册造价工程师</w:t>
            </w:r>
            <w:r w:rsidR="00636672" w:rsidRPr="00532D0B">
              <w:rPr>
                <w:rFonts w:ascii="宋体" w:hAnsi="宋体" w:hint="eastAsia"/>
                <w:szCs w:val="21"/>
              </w:rPr>
              <w:t>证</w:t>
            </w:r>
            <w:r w:rsidRPr="00532D0B">
              <w:rPr>
                <w:rFonts w:ascii="宋体" w:hAnsi="宋体" w:hint="eastAsia"/>
                <w:szCs w:val="21"/>
              </w:rPr>
              <w:t>且从事工程造价咨询工作的年限在不少于8年（含8年）的，得</w:t>
            </w:r>
            <w:r w:rsidR="00CE4CE1" w:rsidRPr="00532D0B">
              <w:rPr>
                <w:rFonts w:ascii="宋体" w:hAnsi="宋体" w:hint="eastAsia"/>
                <w:szCs w:val="21"/>
              </w:rPr>
              <w:t>2</w:t>
            </w:r>
            <w:r w:rsidRPr="00532D0B">
              <w:rPr>
                <w:rFonts w:ascii="宋体" w:hAnsi="宋体" w:hint="eastAsia"/>
                <w:szCs w:val="21"/>
              </w:rPr>
              <w:t>分；具有</w:t>
            </w:r>
            <w:r w:rsidR="00A66373" w:rsidRPr="00532D0B">
              <w:rPr>
                <w:rFonts w:ascii="宋体" w:hAnsi="宋体" w:hint="eastAsia"/>
                <w:szCs w:val="21"/>
              </w:rPr>
              <w:t>一级注册造价工程师</w:t>
            </w:r>
            <w:r w:rsidR="00636672" w:rsidRPr="00532D0B">
              <w:rPr>
                <w:rFonts w:ascii="宋体" w:hAnsi="宋体" w:hint="eastAsia"/>
                <w:szCs w:val="21"/>
              </w:rPr>
              <w:t>证</w:t>
            </w:r>
            <w:r w:rsidRPr="00532D0B">
              <w:rPr>
                <w:rFonts w:ascii="宋体" w:hAnsi="宋体" w:hint="eastAsia"/>
                <w:szCs w:val="21"/>
              </w:rPr>
              <w:t>且从事工程造价咨询工作的年限在不少于5年（含5年）的，得</w:t>
            </w:r>
            <w:r w:rsidR="00CE4CE1" w:rsidRPr="00532D0B">
              <w:rPr>
                <w:rFonts w:ascii="宋体" w:hAnsi="宋体" w:hint="eastAsia"/>
                <w:szCs w:val="21"/>
              </w:rPr>
              <w:t>1</w:t>
            </w:r>
            <w:r w:rsidRPr="00532D0B">
              <w:rPr>
                <w:rFonts w:ascii="宋体" w:hAnsi="宋体" w:hint="eastAsia"/>
                <w:szCs w:val="21"/>
              </w:rPr>
              <w:t>分。本项满分</w:t>
            </w:r>
            <w:r w:rsidR="00CB6FD4" w:rsidRPr="00532D0B">
              <w:rPr>
                <w:rFonts w:ascii="宋体" w:hAnsi="宋体" w:hint="eastAsia"/>
                <w:szCs w:val="21"/>
              </w:rPr>
              <w:t>3</w:t>
            </w:r>
            <w:r w:rsidRPr="00532D0B">
              <w:rPr>
                <w:rFonts w:ascii="宋体" w:hAnsi="宋体" w:hint="eastAsia"/>
                <w:szCs w:val="21"/>
              </w:rPr>
              <w:t>分。</w:t>
            </w:r>
          </w:p>
          <w:p w14:paraId="4A15BF1E" w14:textId="77777777" w:rsidR="006A4802" w:rsidRPr="00532D0B" w:rsidRDefault="006A4802" w:rsidP="006D6ECE">
            <w:pPr>
              <w:spacing w:line="420" w:lineRule="exact"/>
              <w:ind w:firstLineChars="200" w:firstLine="420"/>
              <w:rPr>
                <w:rFonts w:ascii="宋体" w:hAnsi="宋体" w:hint="eastAsia"/>
                <w:szCs w:val="21"/>
              </w:rPr>
            </w:pPr>
          </w:p>
          <w:p w14:paraId="0A5E3277" w14:textId="77777777" w:rsidR="006A4802" w:rsidRPr="00532D0B" w:rsidRDefault="006A4802" w:rsidP="006D6ECE">
            <w:pPr>
              <w:spacing w:line="420" w:lineRule="exact"/>
              <w:rPr>
                <w:rFonts w:ascii="宋体" w:hAnsi="宋体" w:cs="宋体" w:hint="eastAsia"/>
                <w:kern w:val="21"/>
                <w:szCs w:val="21"/>
              </w:rPr>
            </w:pPr>
            <w:r w:rsidRPr="00532D0B">
              <w:rPr>
                <w:rFonts w:ascii="宋体" w:hAnsi="宋体" w:cs="宋体" w:hint="eastAsia"/>
                <w:kern w:val="21"/>
                <w:szCs w:val="21"/>
              </w:rPr>
              <w:t>备注：</w:t>
            </w:r>
          </w:p>
          <w:p w14:paraId="5E1B594C" w14:textId="2F25BD69" w:rsidR="006A4802" w:rsidRPr="00532D0B" w:rsidRDefault="006A4802" w:rsidP="006D6ECE">
            <w:pPr>
              <w:spacing w:line="420" w:lineRule="exact"/>
              <w:ind w:firstLineChars="200" w:firstLine="420"/>
              <w:rPr>
                <w:rFonts w:ascii="宋体" w:hAnsi="宋体" w:hint="eastAsia"/>
                <w:szCs w:val="21"/>
              </w:rPr>
            </w:pPr>
            <w:r w:rsidRPr="00532D0B">
              <w:rPr>
                <w:rFonts w:ascii="宋体" w:hAnsi="宋体" w:cs="宋体" w:hint="eastAsia"/>
                <w:kern w:val="21"/>
                <w:szCs w:val="21"/>
              </w:rPr>
              <w:t>1）</w:t>
            </w:r>
            <w:r w:rsidRPr="00532D0B">
              <w:rPr>
                <w:rFonts w:ascii="宋体" w:hAnsi="宋体" w:hint="eastAsia"/>
                <w:szCs w:val="21"/>
              </w:rPr>
              <w:t>工作年限按取得</w:t>
            </w:r>
            <w:r w:rsidR="00E65949" w:rsidRPr="00532D0B">
              <w:rPr>
                <w:rFonts w:ascii="宋体" w:hAnsi="宋体" w:hint="eastAsia"/>
                <w:szCs w:val="21"/>
              </w:rPr>
              <w:t>注册造价工程师证</w:t>
            </w:r>
            <w:r w:rsidRPr="00532D0B">
              <w:rPr>
                <w:rFonts w:ascii="宋体" w:hAnsi="宋体" w:hint="eastAsia"/>
                <w:szCs w:val="21"/>
              </w:rPr>
              <w:t>之日起；</w:t>
            </w:r>
          </w:p>
          <w:p w14:paraId="56BF912D" w14:textId="77CDDE41" w:rsidR="006A4802" w:rsidRPr="00532D0B" w:rsidRDefault="006A4802" w:rsidP="006D6ECE">
            <w:pPr>
              <w:spacing w:line="420" w:lineRule="exact"/>
              <w:ind w:firstLineChars="200" w:firstLine="420"/>
              <w:rPr>
                <w:rFonts w:ascii="宋体" w:hAnsi="宋体" w:hint="eastAsia"/>
                <w:szCs w:val="21"/>
              </w:rPr>
            </w:pPr>
            <w:r w:rsidRPr="00532D0B">
              <w:rPr>
                <w:rFonts w:ascii="宋体" w:hAnsi="宋体" w:hint="eastAsia"/>
                <w:szCs w:val="21"/>
              </w:rPr>
              <w:t>2）</w:t>
            </w:r>
            <w:r w:rsidRPr="00532D0B">
              <w:rPr>
                <w:rFonts w:ascii="宋体" w:hAnsi="宋体" w:cs="宋体" w:hint="eastAsia"/>
                <w:kern w:val="21"/>
                <w:szCs w:val="21"/>
              </w:rPr>
              <w:t>响应文件中须附单位技术负责人的</w:t>
            </w:r>
            <w:r w:rsidR="00A66373" w:rsidRPr="00532D0B">
              <w:rPr>
                <w:rFonts w:ascii="宋体" w:hAnsi="宋体" w:hint="eastAsia"/>
                <w:szCs w:val="21"/>
              </w:rPr>
              <w:t>一级</w:t>
            </w:r>
            <w:r w:rsidR="00E65949" w:rsidRPr="00532D0B">
              <w:rPr>
                <w:rFonts w:ascii="宋体" w:hAnsi="宋体" w:hint="eastAsia"/>
                <w:szCs w:val="21"/>
              </w:rPr>
              <w:t>注册</w:t>
            </w:r>
            <w:r w:rsidR="00A66373" w:rsidRPr="00532D0B">
              <w:rPr>
                <w:rFonts w:ascii="宋体" w:hAnsi="宋体" w:hint="eastAsia"/>
                <w:szCs w:val="21"/>
              </w:rPr>
              <w:t>造价工程师</w:t>
            </w:r>
            <w:r w:rsidR="00E65949" w:rsidRPr="00532D0B">
              <w:rPr>
                <w:rFonts w:ascii="宋体" w:hAnsi="宋体" w:hint="eastAsia"/>
                <w:szCs w:val="21"/>
              </w:rPr>
              <w:t>证复印件</w:t>
            </w:r>
            <w:r w:rsidRPr="00532D0B">
              <w:rPr>
                <w:rFonts w:ascii="宋体" w:hAnsi="宋体" w:cs="宋体" w:hint="eastAsia"/>
                <w:kern w:val="21"/>
                <w:szCs w:val="21"/>
              </w:rPr>
              <w:t>（加盖相应的执业印章）、</w:t>
            </w:r>
            <w:r w:rsidR="00E65949" w:rsidRPr="00532D0B">
              <w:rPr>
                <w:rFonts w:ascii="宋体" w:hAnsi="宋体" w:cs="宋体" w:hint="eastAsia"/>
                <w:kern w:val="21"/>
                <w:szCs w:val="21"/>
              </w:rPr>
              <w:t>完整</w:t>
            </w:r>
            <w:r w:rsidRPr="00532D0B">
              <w:rPr>
                <w:rFonts w:ascii="宋体" w:hAnsi="宋体" w:cs="宋体" w:hint="eastAsia"/>
                <w:kern w:val="21"/>
                <w:szCs w:val="21"/>
              </w:rPr>
              <w:t>身份证</w:t>
            </w:r>
            <w:r w:rsidR="00E65949" w:rsidRPr="00532D0B">
              <w:rPr>
                <w:rFonts w:ascii="宋体" w:hAnsi="宋体" w:cs="宋体" w:hint="eastAsia"/>
                <w:kern w:val="21"/>
                <w:szCs w:val="21"/>
              </w:rPr>
              <w:t>复印件</w:t>
            </w:r>
            <w:r w:rsidRPr="00532D0B">
              <w:rPr>
                <w:rFonts w:ascii="宋体" w:hAnsi="宋体" w:cs="宋体" w:hint="eastAsia"/>
                <w:kern w:val="21"/>
                <w:szCs w:val="21"/>
              </w:rPr>
              <w:t>、职称证书</w:t>
            </w:r>
            <w:r w:rsidR="00E65949" w:rsidRPr="00532D0B">
              <w:rPr>
                <w:rFonts w:ascii="宋体" w:hAnsi="宋体" w:cs="宋体" w:hint="eastAsia"/>
                <w:kern w:val="21"/>
                <w:szCs w:val="21"/>
              </w:rPr>
              <w:t>复印件</w:t>
            </w:r>
            <w:r w:rsidRPr="00532D0B">
              <w:rPr>
                <w:rFonts w:ascii="宋体" w:hAnsi="宋体" w:cs="宋体" w:hint="eastAsia"/>
                <w:kern w:val="21"/>
                <w:szCs w:val="21"/>
              </w:rPr>
              <w:t>、</w:t>
            </w:r>
            <w:r w:rsidRPr="00532D0B">
              <w:rPr>
                <w:rFonts w:ascii="宋体" w:hAnsi="宋体" w:cs="宋体" w:hint="eastAsia"/>
                <w:kern w:val="21"/>
                <w:szCs w:val="21"/>
                <w:lang w:val="zh-CN"/>
              </w:rPr>
              <w:t>2026年1月以来任意1个月供应商为其缴纳的</w:t>
            </w:r>
            <w:proofErr w:type="gramStart"/>
            <w:r w:rsidRPr="00532D0B">
              <w:rPr>
                <w:rFonts w:ascii="宋体" w:hAnsi="宋体" w:cs="宋体" w:hint="eastAsia"/>
                <w:kern w:val="21"/>
                <w:szCs w:val="21"/>
                <w:lang w:val="zh-CN"/>
              </w:rPr>
              <w:t>社保证明</w:t>
            </w:r>
            <w:proofErr w:type="gramEnd"/>
            <w:r w:rsidR="00E65949" w:rsidRPr="00532D0B">
              <w:rPr>
                <w:rFonts w:ascii="宋体" w:hAnsi="宋体" w:cs="宋体" w:hint="eastAsia"/>
                <w:kern w:val="21"/>
                <w:szCs w:val="21"/>
                <w:lang w:val="zh-CN"/>
              </w:rPr>
              <w:t>复印件</w:t>
            </w:r>
            <w:r w:rsidRPr="00532D0B">
              <w:rPr>
                <w:rFonts w:ascii="宋体" w:hAnsi="宋体" w:cs="宋体" w:hint="eastAsia"/>
                <w:kern w:val="21"/>
                <w:szCs w:val="21"/>
                <w:lang w:val="zh-CN"/>
              </w:rPr>
              <w:t>（若供应商为新成立的企业，请根据实际情况提供；如为新聘用人员，提供劳动合同复印件；如为退休人员的提供退休证明以及劳动合同复印件）</w:t>
            </w:r>
            <w:r w:rsidRPr="00532D0B">
              <w:rPr>
                <w:rFonts w:ascii="宋体" w:hAnsi="宋体" w:cs="宋体" w:hint="eastAsia"/>
                <w:kern w:val="21"/>
                <w:szCs w:val="21"/>
              </w:rPr>
              <w:t>等证明材料并加盖公章</w:t>
            </w:r>
            <w:r w:rsidR="00024079" w:rsidRPr="00532D0B">
              <w:rPr>
                <w:rFonts w:ascii="宋体" w:hAnsi="宋体" w:cs="宋体" w:hint="eastAsia"/>
                <w:kern w:val="21"/>
                <w:szCs w:val="21"/>
              </w:rPr>
              <w:t>，否则不予计分。</w:t>
            </w:r>
          </w:p>
        </w:tc>
        <w:tc>
          <w:tcPr>
            <w:tcW w:w="993" w:type="dxa"/>
            <w:vAlign w:val="center"/>
          </w:tcPr>
          <w:p w14:paraId="0E3152C1" w14:textId="1B15DE7B" w:rsidR="00E609FD" w:rsidRPr="00532D0B" w:rsidRDefault="00CE4CE1" w:rsidP="00972828">
            <w:pPr>
              <w:widowControl/>
              <w:spacing w:line="420" w:lineRule="exact"/>
              <w:jc w:val="center"/>
              <w:rPr>
                <w:rFonts w:ascii="宋体" w:hAnsi="宋体" w:cs="宋体" w:hint="eastAsia"/>
                <w:kern w:val="0"/>
                <w:szCs w:val="21"/>
              </w:rPr>
            </w:pPr>
            <w:r w:rsidRPr="00532D0B">
              <w:rPr>
                <w:rFonts w:ascii="宋体" w:hAnsi="宋体" w:cs="宋体" w:hint="eastAsia"/>
                <w:kern w:val="0"/>
                <w:szCs w:val="21"/>
              </w:rPr>
              <w:t>3</w:t>
            </w:r>
            <w:r w:rsidR="006A4802" w:rsidRPr="00532D0B">
              <w:rPr>
                <w:rFonts w:ascii="宋体" w:hAnsi="宋体" w:cs="宋体" w:hint="eastAsia"/>
                <w:kern w:val="0"/>
                <w:szCs w:val="21"/>
              </w:rPr>
              <w:t>分</w:t>
            </w:r>
          </w:p>
        </w:tc>
      </w:tr>
      <w:tr w:rsidR="00532D0B" w:rsidRPr="00532D0B" w14:paraId="15F40102" w14:textId="77777777" w:rsidTr="00FA1F61">
        <w:trPr>
          <w:trHeight w:val="567"/>
          <w:jc w:val="center"/>
        </w:trPr>
        <w:tc>
          <w:tcPr>
            <w:tcW w:w="764" w:type="dxa"/>
            <w:vAlign w:val="center"/>
          </w:tcPr>
          <w:p w14:paraId="61312DC5" w14:textId="1F83662B" w:rsidR="00E609FD" w:rsidRPr="00532D0B" w:rsidRDefault="006A4802" w:rsidP="00972828">
            <w:pPr>
              <w:widowControl/>
              <w:spacing w:line="420" w:lineRule="exact"/>
              <w:jc w:val="center"/>
              <w:rPr>
                <w:rFonts w:ascii="宋体" w:hAnsi="宋体" w:cs="宋体" w:hint="eastAsia"/>
                <w:kern w:val="0"/>
                <w:szCs w:val="21"/>
              </w:rPr>
            </w:pPr>
            <w:r w:rsidRPr="00532D0B">
              <w:rPr>
                <w:rFonts w:ascii="宋体" w:hAnsi="宋体" w:cs="宋体" w:hint="eastAsia"/>
                <w:kern w:val="0"/>
                <w:szCs w:val="21"/>
              </w:rPr>
              <w:t>2.2</w:t>
            </w:r>
          </w:p>
        </w:tc>
        <w:tc>
          <w:tcPr>
            <w:tcW w:w="1484" w:type="dxa"/>
            <w:vAlign w:val="center"/>
          </w:tcPr>
          <w:p w14:paraId="36B5CA3D" w14:textId="33B685E1" w:rsidR="00E609FD" w:rsidRPr="00532D0B" w:rsidRDefault="006A4802" w:rsidP="00972828">
            <w:pPr>
              <w:spacing w:line="420" w:lineRule="exact"/>
              <w:jc w:val="center"/>
              <w:rPr>
                <w:rFonts w:ascii="宋体" w:hAnsi="宋体" w:cs="宋体" w:hint="eastAsia"/>
                <w:kern w:val="0"/>
                <w:szCs w:val="21"/>
              </w:rPr>
            </w:pPr>
            <w:r w:rsidRPr="00532D0B">
              <w:rPr>
                <w:rFonts w:ascii="宋体" w:hAnsi="宋体" w:cs="宋体" w:hint="eastAsia"/>
                <w:kern w:val="0"/>
                <w:szCs w:val="21"/>
              </w:rPr>
              <w:t>拟投入人员配置</w:t>
            </w:r>
          </w:p>
        </w:tc>
        <w:tc>
          <w:tcPr>
            <w:tcW w:w="6299" w:type="dxa"/>
            <w:vAlign w:val="center"/>
          </w:tcPr>
          <w:p w14:paraId="5775A70D" w14:textId="54863409" w:rsidR="006A4802" w:rsidRPr="00532D0B" w:rsidRDefault="006A4802" w:rsidP="006D6ECE">
            <w:pPr>
              <w:spacing w:line="420" w:lineRule="exact"/>
              <w:ind w:firstLineChars="200" w:firstLine="420"/>
              <w:rPr>
                <w:rFonts w:ascii="宋体" w:hAnsi="宋体" w:cs="宋体" w:hint="eastAsia"/>
                <w:kern w:val="21"/>
                <w:szCs w:val="21"/>
              </w:rPr>
            </w:pPr>
            <w:r w:rsidRPr="00532D0B">
              <w:rPr>
                <w:rFonts w:ascii="宋体" w:hAnsi="宋体" w:cs="宋体" w:hint="eastAsia"/>
                <w:kern w:val="21"/>
                <w:szCs w:val="21"/>
              </w:rPr>
              <w:t>（1）拟投入其他造价人员中具有有效的二级</w:t>
            </w:r>
            <w:r w:rsidR="00E65949" w:rsidRPr="00532D0B">
              <w:rPr>
                <w:rFonts w:ascii="宋体" w:hAnsi="宋体" w:cs="宋体" w:hint="eastAsia"/>
                <w:kern w:val="21"/>
                <w:szCs w:val="21"/>
              </w:rPr>
              <w:t>注册</w:t>
            </w:r>
            <w:r w:rsidRPr="00532D0B">
              <w:rPr>
                <w:rFonts w:ascii="宋体" w:hAnsi="宋体" w:cs="宋体" w:hint="eastAsia"/>
                <w:kern w:val="21"/>
                <w:szCs w:val="21"/>
              </w:rPr>
              <w:t>造价工程师证的每人得</w:t>
            </w:r>
            <w:r w:rsidR="00CE4CE1" w:rsidRPr="00532D0B">
              <w:rPr>
                <w:rFonts w:ascii="宋体" w:hAnsi="宋体" w:cs="宋体" w:hint="eastAsia"/>
                <w:kern w:val="21"/>
                <w:szCs w:val="21"/>
              </w:rPr>
              <w:t>0.5</w:t>
            </w:r>
            <w:r w:rsidRPr="00532D0B">
              <w:rPr>
                <w:rFonts w:ascii="宋体" w:hAnsi="宋体" w:cs="宋体" w:hint="eastAsia"/>
                <w:kern w:val="21"/>
                <w:szCs w:val="21"/>
              </w:rPr>
              <w:t>分，一级</w:t>
            </w:r>
            <w:r w:rsidR="00E65949" w:rsidRPr="00532D0B">
              <w:rPr>
                <w:rFonts w:ascii="宋体" w:hAnsi="宋体" w:cs="宋体" w:hint="eastAsia"/>
                <w:kern w:val="21"/>
                <w:szCs w:val="21"/>
              </w:rPr>
              <w:t>注册</w:t>
            </w:r>
            <w:r w:rsidRPr="00532D0B">
              <w:rPr>
                <w:rFonts w:ascii="宋体" w:hAnsi="宋体" w:cs="宋体" w:hint="eastAsia"/>
                <w:kern w:val="21"/>
                <w:szCs w:val="21"/>
              </w:rPr>
              <w:t>造价工程师证的每人得</w:t>
            </w:r>
            <w:r w:rsidR="00CE4CE1" w:rsidRPr="00532D0B">
              <w:rPr>
                <w:rFonts w:ascii="宋体" w:hAnsi="宋体" w:cs="宋体" w:hint="eastAsia"/>
                <w:kern w:val="21"/>
                <w:szCs w:val="21"/>
              </w:rPr>
              <w:t>1</w:t>
            </w:r>
            <w:r w:rsidRPr="00532D0B">
              <w:rPr>
                <w:rFonts w:ascii="宋体" w:hAnsi="宋体" w:cs="宋体" w:hint="eastAsia"/>
                <w:kern w:val="21"/>
                <w:szCs w:val="21"/>
              </w:rPr>
              <w:t>分。本项满分</w:t>
            </w:r>
            <w:r w:rsidR="00CE4CE1" w:rsidRPr="00532D0B">
              <w:rPr>
                <w:rFonts w:ascii="宋体" w:hAnsi="宋体" w:cs="宋体" w:hint="eastAsia"/>
                <w:kern w:val="21"/>
                <w:szCs w:val="21"/>
              </w:rPr>
              <w:t>12</w:t>
            </w:r>
            <w:r w:rsidRPr="00532D0B">
              <w:rPr>
                <w:rFonts w:ascii="宋体" w:hAnsi="宋体" w:cs="宋体" w:hint="eastAsia"/>
                <w:kern w:val="21"/>
                <w:szCs w:val="21"/>
              </w:rPr>
              <w:t>分。</w:t>
            </w:r>
          </w:p>
          <w:p w14:paraId="579690A9" w14:textId="6BC10921" w:rsidR="006A4802" w:rsidRPr="00532D0B" w:rsidRDefault="006A4802" w:rsidP="006D6ECE">
            <w:pPr>
              <w:spacing w:line="420" w:lineRule="exact"/>
              <w:ind w:firstLineChars="200" w:firstLine="420"/>
              <w:rPr>
                <w:rFonts w:ascii="宋体" w:hAnsi="宋体" w:cs="宋体" w:hint="eastAsia"/>
                <w:kern w:val="21"/>
                <w:szCs w:val="21"/>
              </w:rPr>
            </w:pPr>
            <w:r w:rsidRPr="00532D0B">
              <w:rPr>
                <w:rFonts w:ascii="宋体" w:hAnsi="宋体" w:cs="宋体" w:hint="eastAsia"/>
                <w:kern w:val="21"/>
                <w:szCs w:val="21"/>
              </w:rPr>
              <w:lastRenderedPageBreak/>
              <w:t>（2）拟投入的一级、二级</w:t>
            </w:r>
            <w:r w:rsidR="00E65949" w:rsidRPr="00532D0B">
              <w:rPr>
                <w:rFonts w:ascii="宋体" w:hAnsi="宋体" w:cs="宋体" w:hint="eastAsia"/>
                <w:kern w:val="21"/>
                <w:szCs w:val="21"/>
              </w:rPr>
              <w:t>注册</w:t>
            </w:r>
            <w:r w:rsidRPr="00532D0B">
              <w:rPr>
                <w:rFonts w:ascii="宋体" w:hAnsi="宋体" w:cs="宋体" w:hint="eastAsia"/>
                <w:kern w:val="21"/>
                <w:szCs w:val="21"/>
              </w:rPr>
              <w:t>造价工程师中（除单位技术负责人和法定代表人外）</w:t>
            </w:r>
            <w:r w:rsidRPr="00532D0B">
              <w:rPr>
                <w:rFonts w:ascii="宋体" w:hAnsi="宋体" w:cs="宋体" w:hint="eastAsia"/>
                <w:szCs w:val="21"/>
                <w:lang w:val="zh-CN"/>
              </w:rPr>
              <w:t>具有中级职称的每人得</w:t>
            </w:r>
            <w:r w:rsidRPr="00532D0B">
              <w:rPr>
                <w:rFonts w:ascii="宋体" w:hAnsi="宋体" w:cs="宋体" w:hint="eastAsia"/>
                <w:szCs w:val="21"/>
              </w:rPr>
              <w:t>1</w:t>
            </w:r>
            <w:r w:rsidRPr="00532D0B">
              <w:rPr>
                <w:rFonts w:ascii="宋体" w:hAnsi="宋体" w:cs="宋体" w:hint="eastAsia"/>
                <w:szCs w:val="21"/>
                <w:lang w:val="zh-CN"/>
              </w:rPr>
              <w:t>分，具有高级职称的每人得</w:t>
            </w:r>
            <w:r w:rsidRPr="00532D0B">
              <w:rPr>
                <w:rFonts w:ascii="宋体" w:hAnsi="宋体" w:cs="宋体" w:hint="eastAsia"/>
                <w:szCs w:val="21"/>
              </w:rPr>
              <w:t>1.5</w:t>
            </w:r>
            <w:r w:rsidRPr="00532D0B">
              <w:rPr>
                <w:rFonts w:ascii="宋体" w:hAnsi="宋体" w:cs="宋体" w:hint="eastAsia"/>
                <w:szCs w:val="21"/>
                <w:lang w:val="zh-CN"/>
              </w:rPr>
              <w:t>分。本项满分</w:t>
            </w:r>
            <w:r w:rsidRPr="00532D0B">
              <w:rPr>
                <w:rFonts w:ascii="宋体" w:hAnsi="宋体" w:cs="宋体" w:hint="eastAsia"/>
                <w:szCs w:val="21"/>
              </w:rPr>
              <w:t>6</w:t>
            </w:r>
            <w:r w:rsidRPr="00532D0B">
              <w:rPr>
                <w:rFonts w:ascii="宋体" w:hAnsi="宋体" w:cs="宋体" w:hint="eastAsia"/>
                <w:szCs w:val="21"/>
                <w:lang w:val="zh-CN"/>
              </w:rPr>
              <w:t>分。（若同时具备中、高级职称的人员，以最高职称计，不重复计分）</w:t>
            </w:r>
          </w:p>
          <w:p w14:paraId="24D17FED" w14:textId="77777777" w:rsidR="00024079" w:rsidRPr="00532D0B" w:rsidRDefault="00024079" w:rsidP="006D6ECE">
            <w:pPr>
              <w:spacing w:line="420" w:lineRule="exact"/>
              <w:ind w:firstLineChars="200" w:firstLine="420"/>
              <w:rPr>
                <w:rFonts w:ascii="宋体" w:hAnsi="宋体" w:cs="宋体" w:hint="eastAsia"/>
                <w:kern w:val="21"/>
                <w:szCs w:val="21"/>
              </w:rPr>
            </w:pPr>
          </w:p>
          <w:p w14:paraId="730CAAE8" w14:textId="21FE04E2" w:rsidR="00E609FD" w:rsidRPr="00532D0B" w:rsidRDefault="00024079" w:rsidP="006D6ECE">
            <w:pPr>
              <w:spacing w:line="420" w:lineRule="exact"/>
              <w:ind w:firstLineChars="200" w:firstLine="420"/>
              <w:rPr>
                <w:rFonts w:ascii="宋体" w:hAnsi="宋体" w:cs="宋体" w:hint="eastAsia"/>
                <w:szCs w:val="21"/>
              </w:rPr>
            </w:pPr>
            <w:r w:rsidRPr="00532D0B">
              <w:rPr>
                <w:rFonts w:ascii="宋体" w:hAnsi="宋体" w:cs="宋体" w:hint="eastAsia"/>
                <w:kern w:val="21"/>
                <w:szCs w:val="21"/>
              </w:rPr>
              <w:t>备注：响应文件中须附拟投入人员的</w:t>
            </w:r>
            <w:r w:rsidR="00E65949" w:rsidRPr="00532D0B">
              <w:rPr>
                <w:rFonts w:ascii="宋体" w:hAnsi="宋体" w:cs="宋体" w:hint="eastAsia"/>
                <w:kern w:val="21"/>
                <w:szCs w:val="21"/>
              </w:rPr>
              <w:t>注册</w:t>
            </w:r>
            <w:r w:rsidRPr="00532D0B">
              <w:rPr>
                <w:rFonts w:ascii="宋体" w:hAnsi="宋体" w:cs="宋体" w:hint="eastAsia"/>
                <w:kern w:val="21"/>
                <w:szCs w:val="21"/>
              </w:rPr>
              <w:t>造价工程师证书</w:t>
            </w:r>
            <w:r w:rsidR="00E65949" w:rsidRPr="00532D0B">
              <w:rPr>
                <w:rFonts w:ascii="宋体" w:hAnsi="宋体" w:cs="宋体" w:hint="eastAsia"/>
                <w:kern w:val="21"/>
                <w:szCs w:val="21"/>
              </w:rPr>
              <w:t>复印件（加盖相应的执业印章）</w:t>
            </w:r>
            <w:r w:rsidRPr="00532D0B">
              <w:rPr>
                <w:rFonts w:ascii="宋体" w:hAnsi="宋体" w:cs="宋体" w:hint="eastAsia"/>
                <w:kern w:val="21"/>
                <w:szCs w:val="21"/>
              </w:rPr>
              <w:t>、</w:t>
            </w:r>
            <w:r w:rsidR="00E65949" w:rsidRPr="00532D0B">
              <w:rPr>
                <w:rFonts w:ascii="宋体" w:hAnsi="宋体" w:cs="宋体" w:hint="eastAsia"/>
                <w:kern w:val="21"/>
                <w:szCs w:val="21"/>
              </w:rPr>
              <w:t>完整</w:t>
            </w:r>
            <w:r w:rsidRPr="00532D0B">
              <w:rPr>
                <w:rFonts w:ascii="宋体" w:hAnsi="宋体" w:cs="宋体" w:hint="eastAsia"/>
                <w:kern w:val="21"/>
                <w:szCs w:val="21"/>
              </w:rPr>
              <w:t>身份证</w:t>
            </w:r>
            <w:r w:rsidR="00E65949" w:rsidRPr="00532D0B">
              <w:rPr>
                <w:rFonts w:ascii="宋体" w:hAnsi="宋体" w:cs="宋体" w:hint="eastAsia"/>
                <w:kern w:val="21"/>
                <w:szCs w:val="21"/>
              </w:rPr>
              <w:t>复印件</w:t>
            </w:r>
            <w:r w:rsidRPr="00532D0B">
              <w:rPr>
                <w:rFonts w:ascii="宋体" w:hAnsi="宋体" w:cs="宋体" w:hint="eastAsia"/>
                <w:kern w:val="21"/>
                <w:szCs w:val="21"/>
              </w:rPr>
              <w:t>、职称证书</w:t>
            </w:r>
            <w:r w:rsidR="00E65949" w:rsidRPr="00532D0B">
              <w:rPr>
                <w:rFonts w:ascii="宋体" w:hAnsi="宋体" w:cs="宋体" w:hint="eastAsia"/>
                <w:kern w:val="21"/>
                <w:szCs w:val="21"/>
              </w:rPr>
              <w:t>复印件（如有）</w:t>
            </w:r>
            <w:r w:rsidRPr="00532D0B">
              <w:rPr>
                <w:rFonts w:ascii="宋体" w:hAnsi="宋体" w:cs="宋体" w:hint="eastAsia"/>
                <w:kern w:val="21"/>
                <w:szCs w:val="21"/>
              </w:rPr>
              <w:t>、</w:t>
            </w:r>
            <w:r w:rsidRPr="00532D0B">
              <w:rPr>
                <w:rFonts w:ascii="宋体" w:hAnsi="宋体" w:cs="宋体" w:hint="eastAsia"/>
                <w:kern w:val="21"/>
                <w:szCs w:val="21"/>
                <w:lang w:val="zh-CN"/>
              </w:rPr>
              <w:t>2026年1月以来任意1个月供应商为其缴纳的</w:t>
            </w:r>
            <w:proofErr w:type="gramStart"/>
            <w:r w:rsidRPr="00532D0B">
              <w:rPr>
                <w:rFonts w:ascii="宋体" w:hAnsi="宋体" w:cs="宋体" w:hint="eastAsia"/>
                <w:kern w:val="21"/>
                <w:szCs w:val="21"/>
                <w:lang w:val="zh-CN"/>
              </w:rPr>
              <w:t>社保证明</w:t>
            </w:r>
            <w:proofErr w:type="gramEnd"/>
            <w:r w:rsidR="00E65949" w:rsidRPr="00532D0B">
              <w:rPr>
                <w:rFonts w:ascii="宋体" w:hAnsi="宋体" w:cs="宋体" w:hint="eastAsia"/>
                <w:kern w:val="21"/>
                <w:szCs w:val="21"/>
                <w:lang w:val="zh-CN"/>
              </w:rPr>
              <w:t>复印件</w:t>
            </w:r>
            <w:r w:rsidRPr="00532D0B">
              <w:rPr>
                <w:rFonts w:ascii="宋体" w:hAnsi="宋体" w:cs="宋体" w:hint="eastAsia"/>
                <w:kern w:val="21"/>
                <w:szCs w:val="21"/>
                <w:lang w:val="zh-CN"/>
              </w:rPr>
              <w:t>（若供应商为新成立的企业，请根据实际情况提供；如为新聘用人员，提供劳动合同复印件；如为退休人员的提供退休证明以及劳动合同复印件）</w:t>
            </w:r>
            <w:r w:rsidRPr="00532D0B">
              <w:rPr>
                <w:rFonts w:ascii="宋体" w:hAnsi="宋体" w:cs="宋体" w:hint="eastAsia"/>
                <w:kern w:val="21"/>
                <w:szCs w:val="21"/>
              </w:rPr>
              <w:t>等证明材料并加盖公章，否则不予计分。</w:t>
            </w:r>
          </w:p>
        </w:tc>
        <w:tc>
          <w:tcPr>
            <w:tcW w:w="993" w:type="dxa"/>
            <w:vAlign w:val="center"/>
          </w:tcPr>
          <w:p w14:paraId="48057F5D" w14:textId="54138B5E" w:rsidR="00E609FD" w:rsidRPr="00532D0B" w:rsidRDefault="00CE4CE1" w:rsidP="00972828">
            <w:pPr>
              <w:widowControl/>
              <w:spacing w:line="420" w:lineRule="exact"/>
              <w:jc w:val="center"/>
              <w:rPr>
                <w:rFonts w:ascii="宋体" w:hAnsi="宋体" w:cs="宋体" w:hint="eastAsia"/>
                <w:kern w:val="0"/>
                <w:szCs w:val="21"/>
              </w:rPr>
            </w:pPr>
            <w:r w:rsidRPr="00532D0B">
              <w:rPr>
                <w:rFonts w:ascii="宋体" w:hAnsi="宋体" w:cs="宋体" w:hint="eastAsia"/>
                <w:kern w:val="0"/>
                <w:szCs w:val="21"/>
              </w:rPr>
              <w:lastRenderedPageBreak/>
              <w:t>18</w:t>
            </w:r>
            <w:r w:rsidR="00024079" w:rsidRPr="00532D0B">
              <w:rPr>
                <w:rFonts w:ascii="宋体" w:hAnsi="宋体" w:cs="宋体" w:hint="eastAsia"/>
                <w:kern w:val="0"/>
                <w:szCs w:val="21"/>
              </w:rPr>
              <w:t>分</w:t>
            </w:r>
          </w:p>
        </w:tc>
      </w:tr>
      <w:tr w:rsidR="00532D0B" w:rsidRPr="00532D0B" w14:paraId="1721201E" w14:textId="77777777" w:rsidTr="00FA1F61">
        <w:trPr>
          <w:trHeight w:val="567"/>
          <w:jc w:val="center"/>
        </w:trPr>
        <w:tc>
          <w:tcPr>
            <w:tcW w:w="764" w:type="dxa"/>
            <w:vAlign w:val="center"/>
          </w:tcPr>
          <w:p w14:paraId="4CD7649F" w14:textId="230AC6B6" w:rsidR="00E609FD" w:rsidRPr="00532D0B" w:rsidRDefault="00CD43A8" w:rsidP="00972828">
            <w:pPr>
              <w:widowControl/>
              <w:spacing w:line="420" w:lineRule="exact"/>
              <w:jc w:val="center"/>
              <w:rPr>
                <w:rFonts w:ascii="宋体" w:hAnsi="宋体" w:cs="宋体" w:hint="eastAsia"/>
                <w:kern w:val="0"/>
                <w:szCs w:val="21"/>
              </w:rPr>
            </w:pPr>
            <w:r w:rsidRPr="00532D0B">
              <w:rPr>
                <w:rFonts w:ascii="宋体" w:hAnsi="宋体" w:cs="宋体" w:hint="eastAsia"/>
                <w:kern w:val="0"/>
                <w:szCs w:val="21"/>
              </w:rPr>
              <w:t>2.3</w:t>
            </w:r>
          </w:p>
        </w:tc>
        <w:tc>
          <w:tcPr>
            <w:tcW w:w="1484" w:type="dxa"/>
            <w:vAlign w:val="center"/>
          </w:tcPr>
          <w:p w14:paraId="7E3BF8C1" w14:textId="068D5129" w:rsidR="00E609FD" w:rsidRPr="00532D0B" w:rsidRDefault="00CD43A8" w:rsidP="00972828">
            <w:pPr>
              <w:spacing w:line="420" w:lineRule="exact"/>
              <w:jc w:val="center"/>
              <w:rPr>
                <w:rFonts w:ascii="宋体" w:hAnsi="宋体" w:cs="宋体" w:hint="eastAsia"/>
                <w:kern w:val="0"/>
                <w:szCs w:val="21"/>
              </w:rPr>
            </w:pPr>
            <w:r w:rsidRPr="00532D0B">
              <w:rPr>
                <w:rFonts w:ascii="宋体" w:hAnsi="宋体" w:cs="宋体" w:hint="eastAsia"/>
                <w:szCs w:val="21"/>
                <w:lang w:bidi="ar"/>
              </w:rPr>
              <w:t>服务方案</w:t>
            </w:r>
          </w:p>
        </w:tc>
        <w:tc>
          <w:tcPr>
            <w:tcW w:w="6299" w:type="dxa"/>
          </w:tcPr>
          <w:p w14:paraId="2324BC2E" w14:textId="77777777" w:rsidR="00CD43A8" w:rsidRPr="00532D0B" w:rsidRDefault="00CD43A8" w:rsidP="0071674E">
            <w:pPr>
              <w:pStyle w:val="TableParagraph"/>
              <w:spacing w:line="420" w:lineRule="exact"/>
              <w:ind w:firstLineChars="200" w:firstLine="420"/>
              <w:rPr>
                <w:rFonts w:hint="eastAsia"/>
                <w:szCs w:val="21"/>
              </w:rPr>
            </w:pPr>
            <w:r w:rsidRPr="00532D0B">
              <w:rPr>
                <w:rFonts w:hint="eastAsia"/>
                <w:szCs w:val="21"/>
              </w:rPr>
              <w:t>一档（0分）：未提供方案或方案明显不满足要求。</w:t>
            </w:r>
          </w:p>
          <w:p w14:paraId="5353F259" w14:textId="25E290EF" w:rsidR="00CD43A8" w:rsidRPr="00532D0B" w:rsidRDefault="00CD43A8" w:rsidP="0071674E">
            <w:pPr>
              <w:pStyle w:val="TableParagraph"/>
              <w:spacing w:line="420" w:lineRule="exact"/>
              <w:ind w:firstLineChars="200" w:firstLine="420"/>
              <w:rPr>
                <w:rFonts w:hint="eastAsia"/>
                <w:szCs w:val="21"/>
              </w:rPr>
            </w:pPr>
            <w:r w:rsidRPr="00532D0B">
              <w:rPr>
                <w:rFonts w:hint="eastAsia"/>
                <w:szCs w:val="21"/>
              </w:rPr>
              <w:t>二档（</w:t>
            </w:r>
            <w:r w:rsidR="00745CF3" w:rsidRPr="00532D0B">
              <w:rPr>
                <w:rFonts w:hint="eastAsia"/>
                <w:szCs w:val="21"/>
              </w:rPr>
              <w:t>3</w:t>
            </w:r>
            <w:r w:rsidRPr="00532D0B">
              <w:rPr>
                <w:rFonts w:hint="eastAsia"/>
                <w:szCs w:val="21"/>
              </w:rPr>
              <w:t>分）：方案基本能满足本项目的基本需求，有工作计划和流程，完成具体项目的时间和技术安排合理。</w:t>
            </w:r>
          </w:p>
          <w:p w14:paraId="56851EAA" w14:textId="280105C5" w:rsidR="00CD43A8" w:rsidRPr="00532D0B" w:rsidRDefault="00CD43A8" w:rsidP="0071674E">
            <w:pPr>
              <w:pStyle w:val="TableParagraph"/>
              <w:spacing w:line="420" w:lineRule="exact"/>
              <w:ind w:firstLineChars="200" w:firstLine="420"/>
              <w:rPr>
                <w:rFonts w:hint="eastAsia"/>
                <w:szCs w:val="21"/>
              </w:rPr>
            </w:pPr>
            <w:r w:rsidRPr="00532D0B">
              <w:rPr>
                <w:rFonts w:hint="eastAsia"/>
                <w:szCs w:val="21"/>
              </w:rPr>
              <w:t>三档（</w:t>
            </w:r>
            <w:r w:rsidR="00745CF3" w:rsidRPr="00532D0B">
              <w:rPr>
                <w:rFonts w:hint="eastAsia"/>
                <w:szCs w:val="21"/>
              </w:rPr>
              <w:t>6</w:t>
            </w:r>
            <w:r w:rsidRPr="00532D0B">
              <w:rPr>
                <w:rFonts w:hint="eastAsia"/>
                <w:szCs w:val="21"/>
              </w:rPr>
              <w:t>分）：方案能满足本项目的基本需求，工作计划和流程合理可行，完成具体项目的时间和技术管理措施切实可行，</w:t>
            </w:r>
            <w:proofErr w:type="gramStart"/>
            <w:r w:rsidRPr="00532D0B">
              <w:rPr>
                <w:rFonts w:hint="eastAsia"/>
                <w:szCs w:val="21"/>
              </w:rPr>
              <w:t>审计协审工作</w:t>
            </w:r>
            <w:proofErr w:type="gramEnd"/>
            <w:r w:rsidRPr="00532D0B">
              <w:rPr>
                <w:rFonts w:hint="eastAsia"/>
                <w:szCs w:val="21"/>
              </w:rPr>
              <w:t>重点难点把握不够准确。</w:t>
            </w:r>
          </w:p>
          <w:p w14:paraId="4BF653E5" w14:textId="51FC072E" w:rsidR="00CD43A8" w:rsidRPr="00532D0B" w:rsidRDefault="00CD43A8" w:rsidP="0071674E">
            <w:pPr>
              <w:pStyle w:val="TableParagraph"/>
              <w:spacing w:line="420" w:lineRule="exact"/>
              <w:ind w:firstLineChars="200" w:firstLine="420"/>
              <w:rPr>
                <w:rFonts w:hint="eastAsia"/>
                <w:szCs w:val="21"/>
              </w:rPr>
            </w:pPr>
            <w:r w:rsidRPr="00532D0B">
              <w:rPr>
                <w:rFonts w:hint="eastAsia"/>
                <w:szCs w:val="21"/>
              </w:rPr>
              <w:t>四档（</w:t>
            </w:r>
            <w:r w:rsidR="00EF4707" w:rsidRPr="00532D0B">
              <w:rPr>
                <w:rFonts w:hint="eastAsia"/>
                <w:szCs w:val="21"/>
              </w:rPr>
              <w:t>10</w:t>
            </w:r>
            <w:r w:rsidRPr="00532D0B">
              <w:rPr>
                <w:rFonts w:hint="eastAsia"/>
                <w:szCs w:val="21"/>
              </w:rPr>
              <w:t>分）：方案满足本项目的实际需求，工作计划和流程周详，完成具体项目的时间和技术管理措施稳妥全面，</w:t>
            </w:r>
            <w:proofErr w:type="gramStart"/>
            <w:r w:rsidRPr="00532D0B">
              <w:rPr>
                <w:rFonts w:hint="eastAsia"/>
                <w:szCs w:val="21"/>
              </w:rPr>
              <w:t>审计协审工作</w:t>
            </w:r>
            <w:proofErr w:type="gramEnd"/>
            <w:r w:rsidRPr="00532D0B">
              <w:rPr>
                <w:rFonts w:hint="eastAsia"/>
                <w:szCs w:val="21"/>
              </w:rPr>
              <w:t>重点难点把握到位，能及时响应</w:t>
            </w:r>
            <w:r w:rsidR="00FE79B6" w:rsidRPr="00532D0B">
              <w:rPr>
                <w:rFonts w:hint="eastAsia"/>
                <w:szCs w:val="21"/>
              </w:rPr>
              <w:t>征集</w:t>
            </w:r>
            <w:r w:rsidRPr="00532D0B">
              <w:rPr>
                <w:rFonts w:hint="eastAsia"/>
                <w:szCs w:val="21"/>
              </w:rPr>
              <w:t>人服务需求。</w:t>
            </w:r>
          </w:p>
          <w:p w14:paraId="43FD66DC" w14:textId="68F13C1A" w:rsidR="00CD43A8" w:rsidRPr="00532D0B" w:rsidRDefault="00CD43A8" w:rsidP="0071674E">
            <w:pPr>
              <w:pStyle w:val="TableParagraph"/>
              <w:spacing w:line="420" w:lineRule="exact"/>
              <w:ind w:firstLineChars="200" w:firstLine="420"/>
              <w:rPr>
                <w:rFonts w:hint="eastAsia"/>
                <w:szCs w:val="21"/>
              </w:rPr>
            </w:pPr>
            <w:r w:rsidRPr="00532D0B">
              <w:rPr>
                <w:rFonts w:hint="eastAsia"/>
                <w:szCs w:val="21"/>
              </w:rPr>
              <w:t>五档（</w:t>
            </w:r>
            <w:r w:rsidR="001D511C" w:rsidRPr="00532D0B">
              <w:rPr>
                <w:rFonts w:hint="eastAsia"/>
                <w:szCs w:val="21"/>
              </w:rPr>
              <w:t>1</w:t>
            </w:r>
            <w:r w:rsidR="00EF4707" w:rsidRPr="00532D0B">
              <w:rPr>
                <w:rFonts w:hint="eastAsia"/>
                <w:szCs w:val="21"/>
              </w:rPr>
              <w:t>4</w:t>
            </w:r>
            <w:r w:rsidRPr="00532D0B">
              <w:rPr>
                <w:rFonts w:hint="eastAsia"/>
                <w:szCs w:val="21"/>
              </w:rPr>
              <w:t>分）：满足四档的基础上，对</w:t>
            </w:r>
            <w:r w:rsidR="006D6ECE" w:rsidRPr="00532D0B">
              <w:rPr>
                <w:rFonts w:hint="eastAsia"/>
                <w:szCs w:val="21"/>
              </w:rPr>
              <w:t>钟山</w:t>
            </w:r>
            <w:r w:rsidRPr="00532D0B">
              <w:rPr>
                <w:rFonts w:hint="eastAsia"/>
                <w:szCs w:val="21"/>
              </w:rPr>
              <w:t>县</w:t>
            </w:r>
            <w:proofErr w:type="gramStart"/>
            <w:r w:rsidRPr="00532D0B">
              <w:rPr>
                <w:rFonts w:hint="eastAsia"/>
                <w:szCs w:val="21"/>
              </w:rPr>
              <w:t>审计协审工作</w:t>
            </w:r>
            <w:proofErr w:type="gramEnd"/>
            <w:r w:rsidRPr="00532D0B">
              <w:rPr>
                <w:rFonts w:hint="eastAsia"/>
                <w:szCs w:val="21"/>
              </w:rPr>
              <w:t>重点难点把握准确，熟悉</w:t>
            </w:r>
            <w:proofErr w:type="gramStart"/>
            <w:r w:rsidRPr="00532D0B">
              <w:rPr>
                <w:rFonts w:hint="eastAsia"/>
                <w:szCs w:val="21"/>
              </w:rPr>
              <w:t>审计协审工作</w:t>
            </w:r>
            <w:proofErr w:type="gramEnd"/>
            <w:r w:rsidRPr="00532D0B">
              <w:rPr>
                <w:rFonts w:hint="eastAsia"/>
                <w:szCs w:val="21"/>
              </w:rPr>
              <w:t>并可对具体项目提出针对性建议，服务周到。</w:t>
            </w:r>
          </w:p>
          <w:p w14:paraId="1D9FB19E" w14:textId="2761A9F8" w:rsidR="00E609FD" w:rsidRPr="00532D0B" w:rsidRDefault="00CD43A8" w:rsidP="0071674E">
            <w:pPr>
              <w:pStyle w:val="TableParagraph"/>
              <w:spacing w:line="420" w:lineRule="exact"/>
              <w:ind w:firstLineChars="200" w:firstLine="420"/>
              <w:rPr>
                <w:rFonts w:hint="eastAsia"/>
                <w:szCs w:val="21"/>
              </w:rPr>
            </w:pPr>
            <w:r w:rsidRPr="00532D0B">
              <w:rPr>
                <w:rFonts w:hint="eastAsia"/>
                <w:szCs w:val="21"/>
              </w:rPr>
              <w:t>六档（</w:t>
            </w:r>
            <w:r w:rsidR="00CB110A" w:rsidRPr="00532D0B">
              <w:rPr>
                <w:rFonts w:hint="eastAsia"/>
                <w:szCs w:val="21"/>
              </w:rPr>
              <w:t>18</w:t>
            </w:r>
            <w:r w:rsidRPr="00532D0B">
              <w:rPr>
                <w:rFonts w:hint="eastAsia"/>
                <w:szCs w:val="21"/>
              </w:rPr>
              <w:t>分）：满足五档的基础上，服务</w:t>
            </w:r>
            <w:proofErr w:type="gramStart"/>
            <w:r w:rsidRPr="00532D0B">
              <w:rPr>
                <w:rFonts w:hint="eastAsia"/>
                <w:szCs w:val="21"/>
              </w:rPr>
              <w:t>便捷响应</w:t>
            </w:r>
            <w:proofErr w:type="gramEnd"/>
            <w:r w:rsidRPr="00532D0B">
              <w:rPr>
                <w:rFonts w:hint="eastAsia"/>
                <w:szCs w:val="21"/>
              </w:rPr>
              <w:t>迅速，至少有</w:t>
            </w:r>
            <w:proofErr w:type="gramStart"/>
            <w:r w:rsidRPr="00532D0B">
              <w:rPr>
                <w:rFonts w:hint="eastAsia"/>
                <w:szCs w:val="21"/>
              </w:rPr>
              <w:t>技术协审人员</w:t>
            </w:r>
            <w:proofErr w:type="gramEnd"/>
            <w:r w:rsidRPr="00532D0B">
              <w:rPr>
                <w:rFonts w:hint="eastAsia"/>
                <w:szCs w:val="21"/>
              </w:rPr>
              <w:t>3人以上，随时可根据</w:t>
            </w:r>
            <w:r w:rsidR="004645D0" w:rsidRPr="00532D0B">
              <w:rPr>
                <w:rFonts w:hint="eastAsia"/>
                <w:szCs w:val="21"/>
              </w:rPr>
              <w:t>征集</w:t>
            </w:r>
            <w:r w:rsidRPr="00532D0B">
              <w:rPr>
                <w:rFonts w:hint="eastAsia"/>
                <w:szCs w:val="21"/>
              </w:rPr>
              <w:t>人要求配合出差或到项目地办公。</w:t>
            </w:r>
          </w:p>
        </w:tc>
        <w:tc>
          <w:tcPr>
            <w:tcW w:w="993" w:type="dxa"/>
            <w:vAlign w:val="center"/>
          </w:tcPr>
          <w:p w14:paraId="126DBE10" w14:textId="5153BFE8" w:rsidR="00E609FD" w:rsidRPr="00532D0B" w:rsidRDefault="004645D0" w:rsidP="00972828">
            <w:pPr>
              <w:widowControl/>
              <w:spacing w:line="420" w:lineRule="exact"/>
              <w:jc w:val="center"/>
              <w:rPr>
                <w:rFonts w:ascii="宋体" w:hAnsi="宋体" w:cs="宋体" w:hint="eastAsia"/>
                <w:kern w:val="0"/>
                <w:szCs w:val="21"/>
              </w:rPr>
            </w:pPr>
            <w:r w:rsidRPr="00532D0B">
              <w:rPr>
                <w:rFonts w:ascii="宋体" w:hAnsi="宋体" w:cs="宋体" w:hint="eastAsia"/>
                <w:kern w:val="0"/>
                <w:szCs w:val="21"/>
              </w:rPr>
              <w:t>1</w:t>
            </w:r>
            <w:r w:rsidR="00EF4707" w:rsidRPr="00532D0B">
              <w:rPr>
                <w:rFonts w:ascii="宋体" w:hAnsi="宋体" w:cs="宋体" w:hint="eastAsia"/>
                <w:kern w:val="0"/>
                <w:szCs w:val="21"/>
              </w:rPr>
              <w:t>8</w:t>
            </w:r>
            <w:r w:rsidR="001D511C" w:rsidRPr="00532D0B">
              <w:rPr>
                <w:rFonts w:ascii="宋体" w:hAnsi="宋体" w:cs="宋体" w:hint="eastAsia"/>
                <w:kern w:val="0"/>
                <w:szCs w:val="21"/>
              </w:rPr>
              <w:t>分</w:t>
            </w:r>
          </w:p>
        </w:tc>
      </w:tr>
      <w:tr w:rsidR="00532D0B" w:rsidRPr="00532D0B" w14:paraId="344852D6" w14:textId="77777777" w:rsidTr="00FA1F61">
        <w:trPr>
          <w:trHeight w:val="567"/>
          <w:jc w:val="center"/>
        </w:trPr>
        <w:tc>
          <w:tcPr>
            <w:tcW w:w="764" w:type="dxa"/>
            <w:vAlign w:val="center"/>
          </w:tcPr>
          <w:p w14:paraId="6CD9CA21" w14:textId="4AEFFEC8" w:rsidR="00E609FD" w:rsidRPr="00532D0B" w:rsidRDefault="00CD43A8" w:rsidP="00972828">
            <w:pPr>
              <w:widowControl/>
              <w:spacing w:line="420" w:lineRule="exact"/>
              <w:jc w:val="center"/>
              <w:rPr>
                <w:rFonts w:ascii="宋体" w:hAnsi="宋体" w:cs="宋体" w:hint="eastAsia"/>
                <w:kern w:val="0"/>
                <w:szCs w:val="21"/>
              </w:rPr>
            </w:pPr>
            <w:r w:rsidRPr="00532D0B">
              <w:rPr>
                <w:rFonts w:ascii="宋体" w:hAnsi="宋体" w:cs="宋体" w:hint="eastAsia"/>
                <w:kern w:val="0"/>
                <w:szCs w:val="21"/>
              </w:rPr>
              <w:t>2.4</w:t>
            </w:r>
          </w:p>
        </w:tc>
        <w:tc>
          <w:tcPr>
            <w:tcW w:w="1484" w:type="dxa"/>
            <w:vAlign w:val="center"/>
          </w:tcPr>
          <w:p w14:paraId="7A2C4CC5" w14:textId="378C9890" w:rsidR="00E609FD" w:rsidRPr="00532D0B" w:rsidRDefault="00B32173" w:rsidP="00972828">
            <w:pPr>
              <w:spacing w:line="420" w:lineRule="exact"/>
              <w:jc w:val="center"/>
              <w:rPr>
                <w:rFonts w:ascii="宋体" w:hAnsi="宋体" w:cs="宋体" w:hint="eastAsia"/>
                <w:szCs w:val="21"/>
              </w:rPr>
            </w:pPr>
            <w:r w:rsidRPr="00532D0B">
              <w:rPr>
                <w:rFonts w:ascii="宋体" w:hAnsi="宋体" w:cs="宋体"/>
                <w:szCs w:val="21"/>
                <w:lang w:bidi="ar"/>
              </w:rPr>
              <w:t>内部评审程序、三级评审制度、内部风险防控</w:t>
            </w:r>
          </w:p>
        </w:tc>
        <w:tc>
          <w:tcPr>
            <w:tcW w:w="6299" w:type="dxa"/>
          </w:tcPr>
          <w:p w14:paraId="4894C68E" w14:textId="293580C9" w:rsidR="00B32173" w:rsidRPr="00532D0B" w:rsidRDefault="00B32173" w:rsidP="002B566E">
            <w:pPr>
              <w:spacing w:line="430" w:lineRule="exact"/>
              <w:ind w:firstLineChars="200" w:firstLine="420"/>
              <w:rPr>
                <w:rFonts w:ascii="Times New Roman" w:hAnsi="宋体" w:cs="宋体" w:hint="eastAsia"/>
                <w:szCs w:val="21"/>
                <w:lang w:bidi="ar"/>
              </w:rPr>
            </w:pPr>
            <w:r w:rsidRPr="00532D0B">
              <w:rPr>
                <w:rFonts w:ascii="宋体" w:hAnsi="宋体" w:cs="宋体"/>
                <w:bCs/>
                <w:szCs w:val="21"/>
                <w:lang w:bidi="ar"/>
              </w:rPr>
              <w:t>基本要求：评委着重根据各供应商的评审</w:t>
            </w:r>
            <w:r w:rsidRPr="00532D0B">
              <w:rPr>
                <w:rFonts w:ascii="Times New Roman" w:hAnsi="宋体" w:cs="宋体"/>
                <w:szCs w:val="21"/>
                <w:lang w:bidi="ar"/>
              </w:rPr>
              <w:t>内部风险管理与防控、</w:t>
            </w:r>
            <w:r w:rsidRPr="00532D0B">
              <w:rPr>
                <w:rFonts w:ascii="宋体" w:hAnsi="宋体" w:cs="宋体"/>
                <w:bCs/>
                <w:szCs w:val="21"/>
                <w:lang w:bidi="ar"/>
              </w:rPr>
              <w:t>三级评审、</w:t>
            </w:r>
            <w:r w:rsidRPr="00532D0B">
              <w:rPr>
                <w:rFonts w:ascii="Times New Roman" w:hAnsi="宋体" w:cs="宋体"/>
                <w:szCs w:val="21"/>
                <w:lang w:bidi="ar"/>
              </w:rPr>
              <w:t>岗位管理、重大事项集体决策管理、利益冲突回避管理、结算资料保密管理、档案管理、争议解决预案等制度与方案完整性、针对性、可操作性等要素及具体的各档次评审</w:t>
            </w:r>
            <w:proofErr w:type="gramStart"/>
            <w:r w:rsidRPr="00532D0B">
              <w:rPr>
                <w:rFonts w:ascii="Times New Roman" w:hAnsi="宋体" w:cs="宋体"/>
                <w:szCs w:val="21"/>
                <w:lang w:bidi="ar"/>
              </w:rPr>
              <w:t>标准备</w:t>
            </w:r>
            <w:proofErr w:type="gramEnd"/>
            <w:r w:rsidRPr="00532D0B">
              <w:rPr>
                <w:rFonts w:ascii="Times New Roman" w:hAnsi="宋体" w:cs="宋体"/>
                <w:szCs w:val="21"/>
                <w:lang w:bidi="ar"/>
              </w:rPr>
              <w:t>进行综合评审。</w:t>
            </w:r>
          </w:p>
          <w:p w14:paraId="0E920D8E" w14:textId="77777777" w:rsidR="00B32173" w:rsidRPr="00532D0B" w:rsidRDefault="00B32173" w:rsidP="002B566E">
            <w:pPr>
              <w:spacing w:line="430" w:lineRule="exact"/>
              <w:ind w:firstLineChars="200" w:firstLine="420"/>
              <w:rPr>
                <w:rFonts w:ascii="宋体" w:hAnsi="宋体" w:cs="宋体" w:hint="eastAsia"/>
                <w:bCs/>
                <w:szCs w:val="21"/>
              </w:rPr>
            </w:pPr>
            <w:r w:rsidRPr="00532D0B">
              <w:rPr>
                <w:rFonts w:ascii="宋体" w:hAnsi="宋体" w:cs="宋体"/>
                <w:bCs/>
                <w:szCs w:val="21"/>
                <w:lang w:bidi="ar"/>
              </w:rPr>
              <w:t>一档（3分）：供应商针对本项目所建立的内部评审程序、三级评审制度不具体；制定的内部风险</w:t>
            </w:r>
            <w:proofErr w:type="gramStart"/>
            <w:r w:rsidRPr="00532D0B">
              <w:rPr>
                <w:rFonts w:ascii="宋体" w:hAnsi="宋体" w:cs="宋体"/>
                <w:bCs/>
                <w:szCs w:val="21"/>
                <w:lang w:bidi="ar"/>
              </w:rPr>
              <w:t>防控制</w:t>
            </w:r>
            <w:proofErr w:type="gramEnd"/>
            <w:r w:rsidRPr="00532D0B">
              <w:rPr>
                <w:rFonts w:ascii="宋体" w:hAnsi="宋体" w:cs="宋体"/>
                <w:bCs/>
                <w:szCs w:val="21"/>
                <w:lang w:bidi="ar"/>
              </w:rPr>
              <w:t>度较为简单，表述不明</w:t>
            </w:r>
            <w:r w:rsidRPr="00532D0B">
              <w:rPr>
                <w:rFonts w:ascii="宋体" w:hAnsi="宋体" w:cs="宋体"/>
                <w:bCs/>
                <w:szCs w:val="21"/>
                <w:lang w:bidi="ar"/>
              </w:rPr>
              <w:lastRenderedPageBreak/>
              <w:t>确，无法满足本项目需求。</w:t>
            </w:r>
          </w:p>
          <w:p w14:paraId="141EBD81" w14:textId="77777777" w:rsidR="00B32173" w:rsidRPr="00532D0B" w:rsidRDefault="00B32173" w:rsidP="002B566E">
            <w:pPr>
              <w:spacing w:line="430" w:lineRule="exact"/>
              <w:ind w:firstLineChars="200" w:firstLine="420"/>
              <w:rPr>
                <w:rFonts w:ascii="宋体" w:hAnsi="宋体" w:cs="宋体" w:hint="eastAsia"/>
                <w:bCs/>
                <w:szCs w:val="21"/>
                <w:lang w:bidi="ar"/>
              </w:rPr>
            </w:pPr>
            <w:r w:rsidRPr="00532D0B">
              <w:rPr>
                <w:rFonts w:ascii="宋体" w:hAnsi="宋体" w:cs="宋体"/>
                <w:bCs/>
                <w:szCs w:val="21"/>
                <w:lang w:bidi="ar"/>
              </w:rPr>
              <w:t>二档（7分）：供应商针对本项目所建立的内部评审程序、三级评审制度具体；制定的内部风险</w:t>
            </w:r>
            <w:proofErr w:type="gramStart"/>
            <w:r w:rsidRPr="00532D0B">
              <w:rPr>
                <w:rFonts w:ascii="宋体" w:hAnsi="宋体" w:cs="宋体"/>
                <w:bCs/>
                <w:szCs w:val="21"/>
                <w:lang w:bidi="ar"/>
              </w:rPr>
              <w:t>防控制</w:t>
            </w:r>
            <w:proofErr w:type="gramEnd"/>
            <w:r w:rsidRPr="00532D0B">
              <w:rPr>
                <w:rFonts w:ascii="宋体" w:hAnsi="宋体" w:cs="宋体"/>
                <w:bCs/>
                <w:szCs w:val="21"/>
                <w:lang w:bidi="ar"/>
              </w:rPr>
              <w:t>度基本齐全，表述基本合理，基本满足本项目需求。</w:t>
            </w:r>
          </w:p>
          <w:p w14:paraId="7A58CB30" w14:textId="3515A1DA" w:rsidR="00B32173" w:rsidRPr="00532D0B" w:rsidRDefault="00B32173" w:rsidP="002B566E">
            <w:pPr>
              <w:spacing w:line="430" w:lineRule="exact"/>
              <w:ind w:firstLineChars="200" w:firstLine="420"/>
              <w:rPr>
                <w:rFonts w:ascii="宋体" w:hAnsi="宋体" w:cs="宋体" w:hint="eastAsia"/>
                <w:bCs/>
                <w:szCs w:val="21"/>
              </w:rPr>
            </w:pPr>
            <w:r w:rsidRPr="00532D0B">
              <w:rPr>
                <w:rFonts w:ascii="宋体" w:hAnsi="宋体" w:cs="宋体"/>
                <w:bCs/>
                <w:szCs w:val="21"/>
                <w:lang w:bidi="ar"/>
              </w:rPr>
              <w:t>三档（11</w:t>
            </w:r>
            <w:r w:rsidRPr="00532D0B">
              <w:rPr>
                <w:rFonts w:ascii="宋体" w:hAnsi="宋体" w:cs="宋体"/>
                <w:bCs/>
                <w:szCs w:val="21"/>
                <w:lang w:val="zh-CN" w:bidi="ar"/>
              </w:rPr>
              <w:t>分</w:t>
            </w:r>
            <w:r w:rsidRPr="00532D0B">
              <w:rPr>
                <w:rFonts w:ascii="宋体" w:hAnsi="宋体" w:cs="宋体"/>
                <w:bCs/>
                <w:szCs w:val="21"/>
                <w:lang w:bidi="ar"/>
              </w:rPr>
              <w:t>）：供应商针对本项目提供基本要求中的</w:t>
            </w:r>
            <w:r w:rsidRPr="00532D0B">
              <w:rPr>
                <w:rFonts w:ascii="Times New Roman" w:hAnsi="宋体" w:cs="宋体"/>
                <w:szCs w:val="21"/>
                <w:lang w:bidi="ar"/>
              </w:rPr>
              <w:t>内部风险管理与防控、</w:t>
            </w:r>
            <w:r w:rsidRPr="00532D0B">
              <w:rPr>
                <w:rFonts w:ascii="宋体" w:hAnsi="宋体" w:cs="宋体"/>
                <w:bCs/>
                <w:szCs w:val="21"/>
                <w:lang w:bidi="ar"/>
              </w:rPr>
              <w:t>三级评审等基本要求中的全部制度与方案，制度与方案具体、详实；制定的内部风险</w:t>
            </w:r>
            <w:proofErr w:type="gramStart"/>
            <w:r w:rsidRPr="00532D0B">
              <w:rPr>
                <w:rFonts w:ascii="宋体" w:hAnsi="宋体" w:cs="宋体"/>
                <w:bCs/>
                <w:szCs w:val="21"/>
                <w:lang w:bidi="ar"/>
              </w:rPr>
              <w:t>防控制</w:t>
            </w:r>
            <w:proofErr w:type="gramEnd"/>
            <w:r w:rsidRPr="00532D0B">
              <w:rPr>
                <w:rFonts w:ascii="宋体" w:hAnsi="宋体" w:cs="宋体"/>
                <w:bCs/>
                <w:szCs w:val="21"/>
                <w:lang w:bidi="ar"/>
              </w:rPr>
              <w:t>度与方案并提供相匹配的内部风险防控流程图，齐全、规范，表述合理，完全满足本项目需求。</w:t>
            </w:r>
          </w:p>
          <w:p w14:paraId="3B77DBA9" w14:textId="049A78B6" w:rsidR="00B32173" w:rsidRPr="00532D0B" w:rsidRDefault="00B32173" w:rsidP="002B566E">
            <w:pPr>
              <w:autoSpaceDE w:val="0"/>
              <w:autoSpaceDN w:val="0"/>
              <w:adjustRightInd w:val="0"/>
              <w:spacing w:line="430" w:lineRule="exact"/>
              <w:ind w:firstLineChars="200" w:firstLine="420"/>
              <w:rPr>
                <w:rFonts w:ascii="Times New Roman" w:hAnsi="Times New Roman"/>
                <w:szCs w:val="21"/>
              </w:rPr>
            </w:pPr>
            <w:r w:rsidRPr="00532D0B">
              <w:rPr>
                <w:rFonts w:ascii="宋体" w:hAnsi="宋体" w:cs="宋体"/>
                <w:bCs/>
                <w:szCs w:val="21"/>
                <w:lang w:bidi="ar"/>
              </w:rPr>
              <w:t>四档（15分）：供应商针对本项目提供基本要求中的</w:t>
            </w:r>
            <w:r w:rsidRPr="00532D0B">
              <w:rPr>
                <w:rFonts w:ascii="Times New Roman" w:hAnsi="宋体" w:cs="宋体"/>
                <w:szCs w:val="21"/>
                <w:lang w:bidi="ar"/>
              </w:rPr>
              <w:t>内部风险管理与防控、</w:t>
            </w:r>
            <w:r w:rsidRPr="00532D0B">
              <w:rPr>
                <w:rFonts w:ascii="宋体" w:hAnsi="宋体" w:cs="宋体"/>
                <w:bCs/>
                <w:szCs w:val="21"/>
                <w:lang w:bidi="ar"/>
              </w:rPr>
              <w:t>三级评审等基本要求中的全部制度与方案，制度与方案具体、详实、清晰、科学；制定的内部风险</w:t>
            </w:r>
            <w:proofErr w:type="gramStart"/>
            <w:r w:rsidRPr="00532D0B">
              <w:rPr>
                <w:rFonts w:ascii="宋体" w:hAnsi="宋体" w:cs="宋体"/>
                <w:bCs/>
                <w:szCs w:val="21"/>
                <w:lang w:bidi="ar"/>
              </w:rPr>
              <w:t>防控制</w:t>
            </w:r>
            <w:proofErr w:type="gramEnd"/>
            <w:r w:rsidRPr="00532D0B">
              <w:rPr>
                <w:rFonts w:ascii="宋体" w:hAnsi="宋体" w:cs="宋体"/>
                <w:bCs/>
                <w:szCs w:val="21"/>
                <w:lang w:bidi="ar"/>
              </w:rPr>
              <w:t>度与方案并提供相匹配的内部风险防控流程图（方案内容包括不限于有流程、有标准、有考核办法）齐全、规范、可行、有针对性，表述科学合理、清晰明确、完善细致，优于本项目需求且有创新。</w:t>
            </w:r>
          </w:p>
          <w:p w14:paraId="44B4045B" w14:textId="0032B98A" w:rsidR="00E609FD" w:rsidRPr="00532D0B" w:rsidRDefault="00B32173" w:rsidP="002B566E">
            <w:pPr>
              <w:pStyle w:val="TableParagraph"/>
              <w:spacing w:line="430" w:lineRule="exact"/>
              <w:ind w:firstLineChars="200" w:firstLine="420"/>
              <w:rPr>
                <w:rFonts w:hint="eastAsia"/>
                <w:szCs w:val="21"/>
              </w:rPr>
            </w:pPr>
            <w:r w:rsidRPr="00532D0B">
              <w:rPr>
                <w:rFonts w:ascii="Times New Roman" w:hAnsi="Times New Roman" w:cs="Times New Roman"/>
                <w:szCs w:val="21"/>
                <w:lang w:val="en-US" w:bidi="ar-SA"/>
              </w:rPr>
              <w:t>未提供的不得分。</w:t>
            </w:r>
          </w:p>
        </w:tc>
        <w:tc>
          <w:tcPr>
            <w:tcW w:w="993" w:type="dxa"/>
            <w:vAlign w:val="center"/>
          </w:tcPr>
          <w:p w14:paraId="4917E210" w14:textId="48ACBA84" w:rsidR="00E609FD" w:rsidRPr="00532D0B" w:rsidRDefault="00B32173" w:rsidP="00972828">
            <w:pPr>
              <w:widowControl/>
              <w:spacing w:line="420" w:lineRule="exact"/>
              <w:jc w:val="center"/>
              <w:rPr>
                <w:rFonts w:ascii="宋体" w:hAnsi="宋体" w:cs="宋体" w:hint="eastAsia"/>
                <w:kern w:val="0"/>
                <w:szCs w:val="21"/>
              </w:rPr>
            </w:pPr>
            <w:r w:rsidRPr="00532D0B">
              <w:rPr>
                <w:rFonts w:ascii="宋体" w:hAnsi="宋体" w:cs="宋体" w:hint="eastAsia"/>
                <w:kern w:val="0"/>
                <w:szCs w:val="21"/>
              </w:rPr>
              <w:lastRenderedPageBreak/>
              <w:t>15</w:t>
            </w:r>
            <w:r w:rsidR="00CD65E6" w:rsidRPr="00532D0B">
              <w:rPr>
                <w:rFonts w:ascii="宋体" w:hAnsi="宋体" w:cs="宋体" w:hint="eastAsia"/>
                <w:kern w:val="0"/>
                <w:szCs w:val="21"/>
              </w:rPr>
              <w:t>分</w:t>
            </w:r>
          </w:p>
        </w:tc>
      </w:tr>
      <w:tr w:rsidR="00532D0B" w:rsidRPr="00532D0B" w14:paraId="034636D4" w14:textId="77777777" w:rsidTr="000F38E7">
        <w:trPr>
          <w:trHeight w:val="567"/>
          <w:jc w:val="center"/>
        </w:trPr>
        <w:tc>
          <w:tcPr>
            <w:tcW w:w="764" w:type="dxa"/>
            <w:vAlign w:val="center"/>
          </w:tcPr>
          <w:p w14:paraId="71A0CDC9" w14:textId="2D56D9F3" w:rsidR="00B32173" w:rsidRPr="00532D0B" w:rsidRDefault="001D511C" w:rsidP="00B32173">
            <w:pPr>
              <w:widowControl/>
              <w:spacing w:line="420" w:lineRule="exact"/>
              <w:jc w:val="center"/>
              <w:rPr>
                <w:rFonts w:ascii="宋体" w:hAnsi="宋体" w:cs="宋体" w:hint="eastAsia"/>
                <w:kern w:val="0"/>
                <w:szCs w:val="21"/>
              </w:rPr>
            </w:pPr>
            <w:r w:rsidRPr="00532D0B">
              <w:rPr>
                <w:rFonts w:ascii="宋体" w:hAnsi="宋体" w:cs="宋体" w:hint="eastAsia"/>
                <w:kern w:val="0"/>
                <w:szCs w:val="21"/>
              </w:rPr>
              <w:t>2.5</w:t>
            </w:r>
          </w:p>
        </w:tc>
        <w:tc>
          <w:tcPr>
            <w:tcW w:w="1484" w:type="dxa"/>
            <w:vAlign w:val="center"/>
          </w:tcPr>
          <w:p w14:paraId="41039E37" w14:textId="445787BC" w:rsidR="00B32173" w:rsidRPr="00532D0B" w:rsidRDefault="00B32173" w:rsidP="00B32173">
            <w:pPr>
              <w:spacing w:line="420" w:lineRule="exact"/>
              <w:jc w:val="center"/>
              <w:rPr>
                <w:rFonts w:ascii="宋体" w:hAnsi="宋体" w:cs="宋体" w:hint="eastAsia"/>
                <w:szCs w:val="21"/>
                <w:lang w:val="zh-CN"/>
              </w:rPr>
            </w:pPr>
            <w:r w:rsidRPr="00532D0B">
              <w:rPr>
                <w:rFonts w:hAnsi="宋体" w:hint="eastAsia"/>
                <w:szCs w:val="21"/>
              </w:rPr>
              <w:t>廉洁从业措施</w:t>
            </w:r>
          </w:p>
        </w:tc>
        <w:tc>
          <w:tcPr>
            <w:tcW w:w="6299" w:type="dxa"/>
            <w:vAlign w:val="center"/>
          </w:tcPr>
          <w:p w14:paraId="6CFF2224" w14:textId="594A39C1" w:rsidR="00B32173" w:rsidRPr="00532D0B" w:rsidRDefault="00B32173" w:rsidP="002B566E">
            <w:pPr>
              <w:spacing w:line="430" w:lineRule="exact"/>
              <w:ind w:firstLineChars="200" w:firstLine="420"/>
              <w:rPr>
                <w:rFonts w:hAnsi="宋体" w:cs="宋体" w:hint="eastAsia"/>
                <w:szCs w:val="21"/>
                <w:lang w:bidi="ar"/>
              </w:rPr>
            </w:pPr>
            <w:r w:rsidRPr="00532D0B">
              <w:rPr>
                <w:rFonts w:hAnsi="宋体" w:cs="宋体" w:hint="eastAsia"/>
                <w:szCs w:val="21"/>
                <w:lang w:bidi="ar"/>
              </w:rPr>
              <w:t>基本要求：评委根据各供应商的利益冲突申报制度、项目分配回避规则、结算复核“三不准”规定、双人作业与交叉复核制度、商务往来管理办法、廉洁举报与保护制度、廉洁违规处罚细则、</w:t>
            </w:r>
            <w:proofErr w:type="gramStart"/>
            <w:r w:rsidRPr="00532D0B">
              <w:rPr>
                <w:rFonts w:hAnsi="宋体" w:cs="宋体" w:hint="eastAsia"/>
                <w:szCs w:val="21"/>
                <w:lang w:bidi="ar"/>
              </w:rPr>
              <w:t>廉洁文化</w:t>
            </w:r>
            <w:proofErr w:type="gramEnd"/>
            <w:r w:rsidRPr="00532D0B">
              <w:rPr>
                <w:rFonts w:hAnsi="宋体" w:cs="宋体" w:hint="eastAsia"/>
                <w:szCs w:val="21"/>
                <w:lang w:bidi="ar"/>
              </w:rPr>
              <w:t>宣传制度的完整性、针对性、可操作性等要素及具体的各档次评审</w:t>
            </w:r>
            <w:proofErr w:type="gramStart"/>
            <w:r w:rsidRPr="00532D0B">
              <w:rPr>
                <w:rFonts w:hAnsi="宋体" w:cs="宋体" w:hint="eastAsia"/>
                <w:szCs w:val="21"/>
                <w:lang w:bidi="ar"/>
              </w:rPr>
              <w:t>标准备</w:t>
            </w:r>
            <w:proofErr w:type="gramEnd"/>
            <w:r w:rsidRPr="00532D0B">
              <w:rPr>
                <w:rFonts w:hAnsi="宋体" w:cs="宋体" w:hint="eastAsia"/>
                <w:szCs w:val="21"/>
                <w:lang w:bidi="ar"/>
              </w:rPr>
              <w:t>进行综合评审。</w:t>
            </w:r>
          </w:p>
          <w:p w14:paraId="12CDC008" w14:textId="77777777" w:rsidR="00B32173" w:rsidRPr="00532D0B" w:rsidRDefault="00B32173" w:rsidP="002B566E">
            <w:pPr>
              <w:pStyle w:val="ac"/>
              <w:spacing w:line="430" w:lineRule="exact"/>
              <w:ind w:firstLineChars="200" w:firstLine="420"/>
              <w:rPr>
                <w:rFonts w:hAnsi="宋体" w:hint="eastAsia"/>
              </w:rPr>
            </w:pPr>
            <w:r w:rsidRPr="00532D0B">
              <w:rPr>
                <w:rFonts w:hAnsi="宋体" w:cs="宋体" w:hint="eastAsia"/>
                <w:bCs/>
                <w:lang w:bidi="ar"/>
              </w:rPr>
              <w:t>一档（3分）</w:t>
            </w:r>
            <w:r w:rsidRPr="00532D0B">
              <w:rPr>
                <w:rFonts w:hAnsi="宋体" w:hint="eastAsia"/>
              </w:rPr>
              <w:t>：廉洁措施不完整，可行性、操作性不强，廉洁从业制度不健全；</w:t>
            </w:r>
          </w:p>
          <w:p w14:paraId="7A4CBD9B" w14:textId="77777777" w:rsidR="00B32173" w:rsidRPr="00532D0B" w:rsidRDefault="00B32173" w:rsidP="002B566E">
            <w:pPr>
              <w:pStyle w:val="ac"/>
              <w:spacing w:line="430" w:lineRule="exact"/>
              <w:ind w:firstLineChars="200" w:firstLine="420"/>
              <w:rPr>
                <w:rFonts w:hAnsi="宋体" w:hint="eastAsia"/>
              </w:rPr>
            </w:pPr>
            <w:r w:rsidRPr="00532D0B">
              <w:rPr>
                <w:rFonts w:hAnsi="宋体" w:cs="宋体" w:hint="eastAsia"/>
                <w:bCs/>
                <w:lang w:bidi="ar"/>
              </w:rPr>
              <w:t>二档（7分）：</w:t>
            </w:r>
            <w:r w:rsidRPr="00532D0B">
              <w:rPr>
                <w:rFonts w:hAnsi="宋体" w:hint="eastAsia"/>
              </w:rPr>
              <w:t>廉洁措施比较完整、可行性、操作性较好，廉洁从业制度基本健全；</w:t>
            </w:r>
          </w:p>
          <w:p w14:paraId="6D12E72E" w14:textId="77777777" w:rsidR="00B32173" w:rsidRPr="00532D0B" w:rsidRDefault="00B32173" w:rsidP="002B566E">
            <w:pPr>
              <w:pStyle w:val="ac"/>
              <w:spacing w:line="430" w:lineRule="exact"/>
              <w:ind w:firstLineChars="200" w:firstLine="420"/>
              <w:rPr>
                <w:rFonts w:hAnsi="宋体" w:hint="eastAsia"/>
              </w:rPr>
            </w:pPr>
            <w:r w:rsidRPr="00532D0B">
              <w:rPr>
                <w:rFonts w:hAnsi="宋体" w:cs="宋体" w:hint="eastAsia"/>
                <w:bCs/>
                <w:lang w:bidi="ar"/>
              </w:rPr>
              <w:t>三档（11分）</w:t>
            </w:r>
            <w:r w:rsidRPr="00532D0B">
              <w:rPr>
                <w:rFonts w:hAnsi="宋体" w:hint="eastAsia"/>
              </w:rPr>
              <w:t>：廉洁措施完整、可行性、操作性好，廉洁从业制度健全</w:t>
            </w:r>
            <w:r w:rsidRPr="00532D0B">
              <w:rPr>
                <w:rFonts w:ascii="Times New Roman" w:hint="eastAsia"/>
              </w:rPr>
              <w:t>提供基本要求中的全部制度，</w:t>
            </w:r>
            <w:r w:rsidRPr="00532D0B">
              <w:rPr>
                <w:rFonts w:hAnsi="宋体" w:hint="eastAsia"/>
              </w:rPr>
              <w:t>监管到位，有专职的廉洁监督员，风险防控措施能具体到所有岗位；</w:t>
            </w:r>
          </w:p>
          <w:p w14:paraId="093BC3EE" w14:textId="77777777" w:rsidR="00B32173" w:rsidRPr="00532D0B" w:rsidRDefault="00B32173" w:rsidP="002B566E">
            <w:pPr>
              <w:autoSpaceDE w:val="0"/>
              <w:autoSpaceDN w:val="0"/>
              <w:adjustRightInd w:val="0"/>
              <w:spacing w:line="430" w:lineRule="exact"/>
              <w:ind w:firstLineChars="200" w:firstLine="420"/>
              <w:rPr>
                <w:rFonts w:hAnsi="宋体" w:hint="eastAsia"/>
              </w:rPr>
            </w:pPr>
            <w:r w:rsidRPr="00532D0B">
              <w:rPr>
                <w:rFonts w:ascii="宋体" w:hAnsi="宋体" w:cs="宋体" w:hint="eastAsia"/>
                <w:bCs/>
                <w:szCs w:val="21"/>
                <w:lang w:bidi="ar"/>
              </w:rPr>
              <w:t>四档（15分）：</w:t>
            </w:r>
            <w:r w:rsidRPr="00532D0B">
              <w:rPr>
                <w:rFonts w:hAnsi="宋体" w:hint="eastAsia"/>
              </w:rPr>
              <w:t>廉洁措施完整、可行性、操作性好，廉洁从业制度健全，</w:t>
            </w:r>
            <w:r w:rsidRPr="00532D0B">
              <w:rPr>
                <w:rFonts w:hint="eastAsia"/>
                <w:szCs w:val="21"/>
              </w:rPr>
              <w:t>提供基本要求中的全部制度</w:t>
            </w:r>
            <w:r w:rsidRPr="00532D0B">
              <w:rPr>
                <w:rFonts w:hAnsi="宋体" w:hint="eastAsia"/>
              </w:rPr>
              <w:t>监管到位，有专职的廉洁监督员，风险防控措施能具体到所有岗位</w:t>
            </w:r>
            <w:r w:rsidRPr="00532D0B">
              <w:rPr>
                <w:rFonts w:hAnsi="宋体" w:hint="eastAsia"/>
              </w:rPr>
              <w:t>;</w:t>
            </w:r>
            <w:r w:rsidRPr="00532D0B">
              <w:rPr>
                <w:rFonts w:hint="eastAsia"/>
                <w:szCs w:val="21"/>
              </w:rPr>
              <w:t>提供有职业道德与廉洁承诺书、</w:t>
            </w:r>
            <w:r w:rsidRPr="00532D0B">
              <w:rPr>
                <w:rFonts w:hAnsi="宋体" w:hint="eastAsia"/>
              </w:rPr>
              <w:t>开展</w:t>
            </w:r>
            <w:proofErr w:type="gramStart"/>
            <w:r w:rsidRPr="00532D0B">
              <w:rPr>
                <w:rFonts w:hAnsi="宋体" w:hint="eastAsia"/>
              </w:rPr>
              <w:t>廉洁文化</w:t>
            </w:r>
            <w:proofErr w:type="gramEnd"/>
            <w:r w:rsidRPr="00532D0B">
              <w:rPr>
                <w:rFonts w:hAnsi="宋体" w:hint="eastAsia"/>
              </w:rPr>
              <w:t>建设，有相应的廉洁从业教育与宣传</w:t>
            </w:r>
            <w:r w:rsidRPr="00532D0B">
              <w:rPr>
                <w:rFonts w:hAnsi="宋体" w:hint="eastAsia"/>
              </w:rPr>
              <w:t>;</w:t>
            </w:r>
            <w:r w:rsidRPr="00532D0B">
              <w:rPr>
                <w:rFonts w:hAnsi="宋体" w:hint="eastAsia"/>
              </w:rPr>
              <w:t>廉洁措施充分考虑</w:t>
            </w:r>
            <w:proofErr w:type="gramStart"/>
            <w:r w:rsidRPr="00532D0B">
              <w:rPr>
                <w:rFonts w:hAnsi="宋体" w:hint="eastAsia"/>
              </w:rPr>
              <w:t>项目协审实际情况</w:t>
            </w:r>
            <w:proofErr w:type="gramEnd"/>
            <w:r w:rsidRPr="00532D0B">
              <w:rPr>
                <w:rFonts w:hAnsi="宋体" w:hint="eastAsia"/>
              </w:rPr>
              <w:t>和业务需求。</w:t>
            </w:r>
          </w:p>
          <w:p w14:paraId="42D98A1C" w14:textId="54D82A72" w:rsidR="00B32173" w:rsidRPr="00532D0B" w:rsidRDefault="00B32173" w:rsidP="002B566E">
            <w:pPr>
              <w:pStyle w:val="TableParagraph"/>
              <w:spacing w:line="430" w:lineRule="exact"/>
              <w:ind w:firstLineChars="200" w:firstLine="420"/>
              <w:rPr>
                <w:rFonts w:hint="eastAsia"/>
                <w:szCs w:val="21"/>
              </w:rPr>
            </w:pPr>
            <w:r w:rsidRPr="00532D0B">
              <w:rPr>
                <w:rFonts w:hint="eastAsia"/>
                <w:kern w:val="0"/>
                <w:szCs w:val="21"/>
              </w:rPr>
              <w:t>未提供的不得分。</w:t>
            </w:r>
          </w:p>
        </w:tc>
        <w:tc>
          <w:tcPr>
            <w:tcW w:w="993" w:type="dxa"/>
            <w:vAlign w:val="center"/>
          </w:tcPr>
          <w:p w14:paraId="2E941DC1" w14:textId="03E13EF8" w:rsidR="00B32173" w:rsidRPr="00532D0B" w:rsidRDefault="00B32173" w:rsidP="00B32173">
            <w:pPr>
              <w:widowControl/>
              <w:spacing w:line="420" w:lineRule="exact"/>
              <w:jc w:val="center"/>
              <w:rPr>
                <w:rFonts w:ascii="宋体" w:hAnsi="宋体" w:cs="宋体" w:hint="eastAsia"/>
                <w:kern w:val="0"/>
                <w:szCs w:val="21"/>
              </w:rPr>
            </w:pPr>
            <w:r w:rsidRPr="00532D0B">
              <w:rPr>
                <w:rFonts w:ascii="宋体" w:hAnsi="宋体" w:cs="宋体" w:hint="eastAsia"/>
                <w:szCs w:val="21"/>
              </w:rPr>
              <w:t>15分</w:t>
            </w:r>
          </w:p>
        </w:tc>
      </w:tr>
      <w:tr w:rsidR="00532D0B" w:rsidRPr="00532D0B" w14:paraId="0055D021" w14:textId="77777777" w:rsidTr="00FA1F61">
        <w:trPr>
          <w:trHeight w:val="567"/>
          <w:jc w:val="center"/>
        </w:trPr>
        <w:tc>
          <w:tcPr>
            <w:tcW w:w="764" w:type="dxa"/>
            <w:vAlign w:val="center"/>
          </w:tcPr>
          <w:p w14:paraId="559E991C" w14:textId="69801090" w:rsidR="00E609FD" w:rsidRPr="00532D0B" w:rsidRDefault="00CD43A8" w:rsidP="00972828">
            <w:pPr>
              <w:widowControl/>
              <w:spacing w:line="420" w:lineRule="exact"/>
              <w:jc w:val="center"/>
              <w:rPr>
                <w:rFonts w:ascii="宋体" w:hAnsi="宋体" w:cs="宋体" w:hint="eastAsia"/>
                <w:kern w:val="0"/>
                <w:szCs w:val="21"/>
              </w:rPr>
            </w:pPr>
            <w:r w:rsidRPr="00532D0B">
              <w:rPr>
                <w:rFonts w:ascii="宋体" w:hAnsi="宋体" w:cs="宋体" w:hint="eastAsia"/>
                <w:kern w:val="0"/>
                <w:szCs w:val="21"/>
              </w:rPr>
              <w:lastRenderedPageBreak/>
              <w:t>2.</w:t>
            </w:r>
            <w:r w:rsidR="001D511C" w:rsidRPr="00532D0B">
              <w:rPr>
                <w:rFonts w:ascii="宋体" w:hAnsi="宋体" w:cs="宋体" w:hint="eastAsia"/>
                <w:kern w:val="0"/>
                <w:szCs w:val="21"/>
              </w:rPr>
              <w:t>6</w:t>
            </w:r>
          </w:p>
        </w:tc>
        <w:tc>
          <w:tcPr>
            <w:tcW w:w="1484" w:type="dxa"/>
            <w:vAlign w:val="center"/>
          </w:tcPr>
          <w:p w14:paraId="406497F2" w14:textId="0C184F76" w:rsidR="00E609FD" w:rsidRPr="00532D0B" w:rsidRDefault="00CD43A8" w:rsidP="00972828">
            <w:pPr>
              <w:spacing w:line="420" w:lineRule="exact"/>
              <w:jc w:val="center"/>
              <w:rPr>
                <w:rFonts w:ascii="宋体" w:hAnsi="宋体" w:cs="宋体" w:hint="eastAsia"/>
                <w:kern w:val="0"/>
                <w:szCs w:val="21"/>
              </w:rPr>
            </w:pPr>
            <w:r w:rsidRPr="00532D0B">
              <w:rPr>
                <w:rFonts w:ascii="宋体" w:hAnsi="宋体" w:cs="宋体" w:hint="eastAsia"/>
                <w:szCs w:val="21"/>
                <w:lang w:val="zh-CN"/>
              </w:rPr>
              <w:t>评审报告编制水平</w:t>
            </w:r>
          </w:p>
        </w:tc>
        <w:tc>
          <w:tcPr>
            <w:tcW w:w="6299" w:type="dxa"/>
          </w:tcPr>
          <w:p w14:paraId="4FCB50F6" w14:textId="6E816D69" w:rsidR="00CD43A8" w:rsidRPr="00532D0B" w:rsidRDefault="00CD43A8" w:rsidP="0071674E">
            <w:pPr>
              <w:pStyle w:val="TableParagraph"/>
              <w:spacing w:line="420" w:lineRule="exact"/>
              <w:ind w:firstLineChars="200" w:firstLine="420"/>
              <w:rPr>
                <w:rFonts w:hint="eastAsia"/>
                <w:szCs w:val="21"/>
              </w:rPr>
            </w:pPr>
            <w:r w:rsidRPr="00532D0B">
              <w:rPr>
                <w:rFonts w:hint="eastAsia"/>
                <w:szCs w:val="21"/>
              </w:rPr>
              <w:t>一档（0分）</w:t>
            </w:r>
            <w:r w:rsidR="00CD65E6" w:rsidRPr="00532D0B">
              <w:rPr>
                <w:rFonts w:hint="eastAsia"/>
                <w:szCs w:val="21"/>
              </w:rPr>
              <w:t>：</w:t>
            </w:r>
            <w:r w:rsidRPr="00532D0B">
              <w:rPr>
                <w:rFonts w:hint="eastAsia"/>
                <w:szCs w:val="21"/>
              </w:rPr>
              <w:t>未提供符合要求的评审报告。</w:t>
            </w:r>
          </w:p>
          <w:p w14:paraId="45EDDF8F" w14:textId="1D6D1A5A" w:rsidR="00CD43A8" w:rsidRPr="00532D0B" w:rsidRDefault="00CD43A8" w:rsidP="0071674E">
            <w:pPr>
              <w:pStyle w:val="TableParagraph"/>
              <w:spacing w:line="420" w:lineRule="exact"/>
              <w:ind w:firstLineChars="200" w:firstLine="420"/>
              <w:rPr>
                <w:rFonts w:hint="eastAsia"/>
                <w:szCs w:val="21"/>
              </w:rPr>
            </w:pPr>
            <w:r w:rsidRPr="00532D0B">
              <w:rPr>
                <w:rFonts w:hint="eastAsia"/>
                <w:szCs w:val="21"/>
              </w:rPr>
              <w:t>二档（</w:t>
            </w:r>
            <w:r w:rsidR="00072200" w:rsidRPr="00532D0B">
              <w:rPr>
                <w:rFonts w:hint="eastAsia"/>
                <w:szCs w:val="21"/>
              </w:rPr>
              <w:t>4</w:t>
            </w:r>
            <w:r w:rsidRPr="00532D0B">
              <w:rPr>
                <w:rFonts w:hint="eastAsia"/>
                <w:szCs w:val="21"/>
              </w:rPr>
              <w:t>分）</w:t>
            </w:r>
            <w:r w:rsidR="00CD65E6" w:rsidRPr="00532D0B">
              <w:rPr>
                <w:rFonts w:hint="eastAsia"/>
                <w:szCs w:val="21"/>
              </w:rPr>
              <w:t>：</w:t>
            </w:r>
            <w:r w:rsidRPr="00532D0B">
              <w:rPr>
                <w:rFonts w:hint="eastAsia"/>
                <w:szCs w:val="21"/>
              </w:rPr>
              <w:t>评审报告内容基本完整、数据准确、依据基本充分。评审内容基本全面、完整，评审结论定性基本客观，定量基本准确。</w:t>
            </w:r>
          </w:p>
          <w:p w14:paraId="51A643E5" w14:textId="08167A3B" w:rsidR="00CD43A8" w:rsidRPr="00532D0B" w:rsidRDefault="00CD43A8" w:rsidP="0071674E">
            <w:pPr>
              <w:pStyle w:val="TableParagraph"/>
              <w:spacing w:line="420" w:lineRule="exact"/>
              <w:ind w:firstLineChars="200" w:firstLine="420"/>
              <w:rPr>
                <w:rFonts w:hint="eastAsia"/>
                <w:szCs w:val="21"/>
              </w:rPr>
            </w:pPr>
            <w:r w:rsidRPr="00532D0B">
              <w:rPr>
                <w:rFonts w:hint="eastAsia"/>
                <w:szCs w:val="21"/>
              </w:rPr>
              <w:t>三档（</w:t>
            </w:r>
            <w:r w:rsidR="00072200" w:rsidRPr="00532D0B">
              <w:rPr>
                <w:rFonts w:hint="eastAsia"/>
                <w:szCs w:val="21"/>
              </w:rPr>
              <w:t>8</w:t>
            </w:r>
            <w:r w:rsidRPr="00532D0B">
              <w:rPr>
                <w:rFonts w:hint="eastAsia"/>
                <w:szCs w:val="21"/>
              </w:rPr>
              <w:t>分）</w:t>
            </w:r>
            <w:r w:rsidR="00CD65E6" w:rsidRPr="00532D0B">
              <w:rPr>
                <w:rFonts w:hint="eastAsia"/>
                <w:szCs w:val="21"/>
              </w:rPr>
              <w:t>：</w:t>
            </w:r>
            <w:r w:rsidRPr="00532D0B">
              <w:rPr>
                <w:rFonts w:hint="eastAsia"/>
                <w:szCs w:val="21"/>
              </w:rPr>
              <w:t>评审报告内容完整、数据准确、依据充分，评审结论定性客观，定量准确，依据充分，表达清楚、完整。</w:t>
            </w:r>
          </w:p>
          <w:p w14:paraId="0BDFFD39" w14:textId="77777777" w:rsidR="00E609FD" w:rsidRPr="00532D0B" w:rsidRDefault="00CD43A8" w:rsidP="0071674E">
            <w:pPr>
              <w:pStyle w:val="TableParagraph"/>
              <w:spacing w:line="420" w:lineRule="exact"/>
              <w:ind w:firstLineChars="200" w:firstLine="420"/>
              <w:rPr>
                <w:rFonts w:hint="eastAsia"/>
                <w:szCs w:val="21"/>
              </w:rPr>
            </w:pPr>
            <w:r w:rsidRPr="00532D0B">
              <w:rPr>
                <w:rFonts w:hint="eastAsia"/>
                <w:szCs w:val="21"/>
              </w:rPr>
              <w:t>四档（</w:t>
            </w:r>
            <w:r w:rsidR="00072200" w:rsidRPr="00532D0B">
              <w:rPr>
                <w:rFonts w:hint="eastAsia"/>
                <w:szCs w:val="21"/>
              </w:rPr>
              <w:t>12</w:t>
            </w:r>
            <w:r w:rsidRPr="00532D0B">
              <w:rPr>
                <w:rFonts w:hint="eastAsia"/>
                <w:szCs w:val="21"/>
              </w:rPr>
              <w:t>分）</w:t>
            </w:r>
            <w:r w:rsidR="00CD65E6" w:rsidRPr="00532D0B">
              <w:rPr>
                <w:rFonts w:hint="eastAsia"/>
                <w:szCs w:val="21"/>
              </w:rPr>
              <w:t>：</w:t>
            </w:r>
            <w:r w:rsidRPr="00532D0B">
              <w:rPr>
                <w:rFonts w:hint="eastAsia"/>
                <w:szCs w:val="21"/>
              </w:rPr>
              <w:t>满足三档的基础上，核增核减原因定性准确、条理清晰，披露评审问题有理有据、分析透彻，提出评审建议措施具体、针对性强。</w:t>
            </w:r>
          </w:p>
          <w:p w14:paraId="0CD64C77" w14:textId="77777777" w:rsidR="002B566E" w:rsidRPr="00532D0B" w:rsidRDefault="002B566E" w:rsidP="0071674E">
            <w:pPr>
              <w:pStyle w:val="TableParagraph"/>
              <w:spacing w:line="420" w:lineRule="exact"/>
              <w:ind w:firstLineChars="200" w:firstLine="420"/>
              <w:rPr>
                <w:rFonts w:hint="eastAsia"/>
                <w:szCs w:val="21"/>
              </w:rPr>
            </w:pPr>
          </w:p>
          <w:p w14:paraId="6E25F168" w14:textId="1F09361D" w:rsidR="00B92C40" w:rsidRPr="00532D0B" w:rsidRDefault="00B92C40" w:rsidP="0071674E">
            <w:pPr>
              <w:pStyle w:val="TableParagraph"/>
              <w:spacing w:line="420" w:lineRule="exact"/>
              <w:ind w:firstLineChars="200" w:firstLine="420"/>
              <w:rPr>
                <w:rFonts w:hint="eastAsia"/>
                <w:szCs w:val="21"/>
              </w:rPr>
            </w:pPr>
            <w:r w:rsidRPr="00532D0B">
              <w:rPr>
                <w:rFonts w:hint="eastAsia"/>
                <w:szCs w:val="21"/>
              </w:rPr>
              <w:t>备注：1）提供一份预算或结算审核报告为评分依据；2）如附多份评审报告的，仅以第一份报告为评分依据。</w:t>
            </w:r>
          </w:p>
        </w:tc>
        <w:tc>
          <w:tcPr>
            <w:tcW w:w="993" w:type="dxa"/>
            <w:vAlign w:val="center"/>
          </w:tcPr>
          <w:p w14:paraId="40AB2276" w14:textId="47B043C6" w:rsidR="00E609FD" w:rsidRPr="00532D0B" w:rsidRDefault="00072200" w:rsidP="00972828">
            <w:pPr>
              <w:widowControl/>
              <w:spacing w:line="420" w:lineRule="exact"/>
              <w:jc w:val="center"/>
              <w:rPr>
                <w:rFonts w:ascii="宋体" w:hAnsi="宋体" w:cs="宋体" w:hint="eastAsia"/>
                <w:kern w:val="0"/>
                <w:szCs w:val="21"/>
              </w:rPr>
            </w:pPr>
            <w:r w:rsidRPr="00532D0B">
              <w:rPr>
                <w:rFonts w:ascii="宋体" w:hAnsi="宋体" w:cs="宋体" w:hint="eastAsia"/>
                <w:kern w:val="0"/>
                <w:szCs w:val="21"/>
              </w:rPr>
              <w:t>12</w:t>
            </w:r>
            <w:r w:rsidR="00F009A4" w:rsidRPr="00532D0B">
              <w:rPr>
                <w:rFonts w:ascii="宋体" w:hAnsi="宋体" w:cs="宋体" w:hint="eastAsia"/>
                <w:kern w:val="0"/>
                <w:szCs w:val="21"/>
              </w:rPr>
              <w:t>分</w:t>
            </w:r>
          </w:p>
        </w:tc>
      </w:tr>
      <w:tr w:rsidR="00532D0B" w:rsidRPr="00532D0B" w14:paraId="4B66C6AC" w14:textId="77777777" w:rsidTr="00FA1F61">
        <w:trPr>
          <w:trHeight w:val="567"/>
          <w:jc w:val="center"/>
        </w:trPr>
        <w:tc>
          <w:tcPr>
            <w:tcW w:w="764" w:type="dxa"/>
            <w:vAlign w:val="center"/>
          </w:tcPr>
          <w:p w14:paraId="771E2B7F" w14:textId="77777777" w:rsidR="00E609FD" w:rsidRPr="00532D0B" w:rsidRDefault="00E609FD" w:rsidP="00972828">
            <w:pPr>
              <w:widowControl/>
              <w:spacing w:line="420" w:lineRule="exact"/>
              <w:jc w:val="center"/>
              <w:rPr>
                <w:rFonts w:ascii="宋体" w:hAnsi="宋体" w:cs="宋体" w:hint="eastAsia"/>
                <w:b/>
                <w:bCs/>
                <w:kern w:val="0"/>
                <w:szCs w:val="21"/>
              </w:rPr>
            </w:pPr>
            <w:r w:rsidRPr="00532D0B">
              <w:rPr>
                <w:rFonts w:ascii="宋体" w:hAnsi="宋体" w:cs="宋体" w:hint="eastAsia"/>
                <w:b/>
                <w:bCs/>
                <w:kern w:val="0"/>
                <w:szCs w:val="21"/>
              </w:rPr>
              <w:t>3</w:t>
            </w:r>
          </w:p>
        </w:tc>
        <w:tc>
          <w:tcPr>
            <w:tcW w:w="1484" w:type="dxa"/>
            <w:vAlign w:val="center"/>
          </w:tcPr>
          <w:p w14:paraId="5B77991A" w14:textId="1774570D" w:rsidR="00E609FD" w:rsidRPr="00532D0B" w:rsidRDefault="00E609FD" w:rsidP="00972828">
            <w:pPr>
              <w:widowControl/>
              <w:spacing w:line="420" w:lineRule="exact"/>
              <w:jc w:val="center"/>
              <w:rPr>
                <w:rFonts w:ascii="宋体" w:hAnsi="宋体" w:cs="宋体" w:hint="eastAsia"/>
                <w:b/>
                <w:bCs/>
                <w:kern w:val="0"/>
                <w:szCs w:val="21"/>
              </w:rPr>
            </w:pPr>
            <w:r w:rsidRPr="00532D0B">
              <w:rPr>
                <w:rFonts w:ascii="宋体" w:hAnsi="宋体" w:cs="宋体" w:hint="eastAsia"/>
                <w:b/>
                <w:bCs/>
                <w:kern w:val="0"/>
                <w:szCs w:val="21"/>
              </w:rPr>
              <w:t>商务评审</w:t>
            </w:r>
          </w:p>
        </w:tc>
        <w:tc>
          <w:tcPr>
            <w:tcW w:w="6299" w:type="dxa"/>
            <w:vAlign w:val="center"/>
          </w:tcPr>
          <w:p w14:paraId="16396D50" w14:textId="7F249A18" w:rsidR="00E609FD" w:rsidRPr="00532D0B" w:rsidRDefault="00E609FD" w:rsidP="00972828">
            <w:pPr>
              <w:widowControl/>
              <w:spacing w:line="420" w:lineRule="exact"/>
              <w:jc w:val="center"/>
              <w:rPr>
                <w:rFonts w:ascii="宋体" w:hAnsi="宋体" w:cs="宋体" w:hint="eastAsia"/>
                <w:b/>
                <w:bCs/>
                <w:kern w:val="0"/>
                <w:szCs w:val="21"/>
              </w:rPr>
            </w:pPr>
            <w:r w:rsidRPr="00532D0B">
              <w:rPr>
                <w:rFonts w:ascii="宋体" w:hAnsi="宋体" w:cs="宋体" w:hint="eastAsia"/>
                <w:b/>
                <w:bCs/>
                <w:kern w:val="0"/>
                <w:szCs w:val="21"/>
              </w:rPr>
              <w:t>评审标准</w:t>
            </w:r>
          </w:p>
        </w:tc>
        <w:tc>
          <w:tcPr>
            <w:tcW w:w="993" w:type="dxa"/>
            <w:vAlign w:val="center"/>
          </w:tcPr>
          <w:p w14:paraId="34235AFF" w14:textId="7DED4C79" w:rsidR="00E609FD" w:rsidRPr="00532D0B" w:rsidRDefault="00CB110A" w:rsidP="00972828">
            <w:pPr>
              <w:widowControl/>
              <w:spacing w:line="420" w:lineRule="exact"/>
              <w:jc w:val="center"/>
              <w:rPr>
                <w:rFonts w:ascii="宋体" w:hAnsi="宋体" w:cs="宋体" w:hint="eastAsia"/>
                <w:b/>
                <w:bCs/>
                <w:kern w:val="0"/>
                <w:szCs w:val="21"/>
              </w:rPr>
            </w:pPr>
            <w:r w:rsidRPr="00532D0B">
              <w:rPr>
                <w:rFonts w:ascii="宋体" w:hAnsi="宋体" w:cs="宋体" w:hint="eastAsia"/>
                <w:b/>
                <w:bCs/>
                <w:kern w:val="0"/>
                <w:szCs w:val="21"/>
              </w:rPr>
              <w:t>19</w:t>
            </w:r>
            <w:r w:rsidR="00E609FD" w:rsidRPr="00532D0B">
              <w:rPr>
                <w:rFonts w:ascii="宋体" w:hAnsi="宋体" w:cs="宋体" w:hint="eastAsia"/>
                <w:b/>
                <w:bCs/>
                <w:kern w:val="0"/>
                <w:szCs w:val="21"/>
              </w:rPr>
              <w:t>分</w:t>
            </w:r>
          </w:p>
        </w:tc>
      </w:tr>
      <w:tr w:rsidR="00532D0B" w:rsidRPr="00532D0B" w14:paraId="35037C87" w14:textId="77777777" w:rsidTr="00FA1F61">
        <w:trPr>
          <w:trHeight w:val="567"/>
          <w:jc w:val="center"/>
        </w:trPr>
        <w:tc>
          <w:tcPr>
            <w:tcW w:w="764" w:type="dxa"/>
            <w:vAlign w:val="center"/>
          </w:tcPr>
          <w:p w14:paraId="40E08CC0" w14:textId="1AAAEF01" w:rsidR="00F009A4" w:rsidRPr="00532D0B" w:rsidRDefault="00F009A4" w:rsidP="00F009A4">
            <w:pPr>
              <w:widowControl/>
              <w:spacing w:line="420" w:lineRule="exact"/>
              <w:jc w:val="center"/>
              <w:rPr>
                <w:rFonts w:ascii="宋体" w:hAnsi="宋体" w:cs="宋体" w:hint="eastAsia"/>
                <w:kern w:val="0"/>
                <w:szCs w:val="21"/>
              </w:rPr>
            </w:pPr>
            <w:r w:rsidRPr="00532D0B">
              <w:rPr>
                <w:rFonts w:ascii="宋体" w:hAnsi="宋体" w:cs="宋体" w:hint="eastAsia"/>
                <w:kern w:val="0"/>
                <w:szCs w:val="21"/>
              </w:rPr>
              <w:t>3.1</w:t>
            </w:r>
          </w:p>
        </w:tc>
        <w:tc>
          <w:tcPr>
            <w:tcW w:w="1484" w:type="dxa"/>
            <w:vAlign w:val="center"/>
          </w:tcPr>
          <w:p w14:paraId="01847A8B" w14:textId="1A2E200A" w:rsidR="00F009A4" w:rsidRPr="00532D0B" w:rsidRDefault="00F009A4" w:rsidP="00F009A4">
            <w:pPr>
              <w:spacing w:line="420" w:lineRule="exact"/>
              <w:jc w:val="center"/>
              <w:rPr>
                <w:rFonts w:ascii="宋体" w:hAnsi="宋体" w:cs="宋体" w:hint="eastAsia"/>
                <w:szCs w:val="21"/>
              </w:rPr>
            </w:pPr>
            <w:r w:rsidRPr="00532D0B">
              <w:rPr>
                <w:rFonts w:hint="eastAsia"/>
                <w:szCs w:val="21"/>
              </w:rPr>
              <w:t>服务承诺</w:t>
            </w:r>
          </w:p>
        </w:tc>
        <w:tc>
          <w:tcPr>
            <w:tcW w:w="6299" w:type="dxa"/>
            <w:vAlign w:val="center"/>
          </w:tcPr>
          <w:p w14:paraId="768FEA2F" w14:textId="2A1D9993" w:rsidR="00F009A4" w:rsidRPr="00532D0B" w:rsidRDefault="00F009A4" w:rsidP="00F009A4">
            <w:pPr>
              <w:pStyle w:val="TableParagraph"/>
              <w:spacing w:line="420" w:lineRule="exact"/>
              <w:ind w:firstLineChars="200" w:firstLine="420"/>
              <w:rPr>
                <w:rFonts w:hint="eastAsia"/>
                <w:szCs w:val="21"/>
              </w:rPr>
            </w:pPr>
            <w:r w:rsidRPr="00532D0B">
              <w:rPr>
                <w:rFonts w:hint="eastAsia"/>
                <w:szCs w:val="21"/>
              </w:rPr>
              <w:t>一档（</w:t>
            </w:r>
            <w:r w:rsidRPr="00532D0B">
              <w:rPr>
                <w:rFonts w:hint="eastAsia"/>
                <w:szCs w:val="21"/>
                <w:lang w:val="en-US"/>
              </w:rPr>
              <w:t>3</w:t>
            </w:r>
            <w:r w:rsidRPr="00532D0B">
              <w:rPr>
                <w:rFonts w:hint="eastAsia"/>
                <w:szCs w:val="21"/>
              </w:rPr>
              <w:t>分）：服务承诺方案简单、基本满足征集文件要求，承诺接到征集人处理问题通知后，2个小时内响应，12个小时内提出解决方案，若征集人需要供应商到达现场解决的，在24小时内到达。</w:t>
            </w:r>
          </w:p>
          <w:p w14:paraId="0A180304" w14:textId="2D957A4A" w:rsidR="00F009A4" w:rsidRPr="00532D0B" w:rsidRDefault="00F009A4" w:rsidP="00F009A4">
            <w:pPr>
              <w:pStyle w:val="TableParagraph"/>
              <w:spacing w:line="420" w:lineRule="exact"/>
              <w:ind w:firstLineChars="200" w:firstLine="420"/>
              <w:rPr>
                <w:rFonts w:hint="eastAsia"/>
                <w:szCs w:val="21"/>
              </w:rPr>
            </w:pPr>
            <w:r w:rsidRPr="00532D0B">
              <w:rPr>
                <w:rFonts w:hint="eastAsia"/>
                <w:szCs w:val="21"/>
              </w:rPr>
              <w:t>二档（</w:t>
            </w:r>
            <w:r w:rsidRPr="00532D0B">
              <w:rPr>
                <w:rFonts w:hint="eastAsia"/>
                <w:szCs w:val="21"/>
                <w:lang w:val="en-US"/>
              </w:rPr>
              <w:t>6</w:t>
            </w:r>
            <w:r w:rsidRPr="00532D0B">
              <w:rPr>
                <w:rFonts w:hint="eastAsia"/>
                <w:szCs w:val="21"/>
              </w:rPr>
              <w:t>分）：服务承诺方案能较好满足采购要求，服务承诺及保障措施考虑比较周全，承诺接到征集人处理问题通知后，1个小时内响应，6个小时内提出解决方案，若征集人需要供应商到达现场解决的，在12小时内到达。</w:t>
            </w:r>
          </w:p>
          <w:p w14:paraId="56386055" w14:textId="0E7661FE" w:rsidR="00F009A4" w:rsidRPr="00532D0B" w:rsidRDefault="00F009A4" w:rsidP="00F009A4">
            <w:pPr>
              <w:pStyle w:val="TableParagraph"/>
              <w:spacing w:line="420" w:lineRule="exact"/>
              <w:ind w:firstLineChars="200" w:firstLine="420"/>
              <w:rPr>
                <w:rFonts w:hint="eastAsia"/>
                <w:szCs w:val="21"/>
              </w:rPr>
            </w:pPr>
            <w:r w:rsidRPr="00532D0B">
              <w:rPr>
                <w:rFonts w:hint="eastAsia"/>
                <w:szCs w:val="21"/>
              </w:rPr>
              <w:t>三档（</w:t>
            </w:r>
            <w:r w:rsidRPr="00532D0B">
              <w:rPr>
                <w:rFonts w:hint="eastAsia"/>
                <w:szCs w:val="21"/>
                <w:lang w:val="en-US"/>
              </w:rPr>
              <w:t>9</w:t>
            </w:r>
            <w:r w:rsidRPr="00532D0B">
              <w:rPr>
                <w:rFonts w:hint="eastAsia"/>
                <w:szCs w:val="21"/>
              </w:rPr>
              <w:t>分）：服务承诺方案可操作性强，服务措施到位，人员分工合理，服务保障体系健全、科学，完全满足采购要求，服务承诺及保障措施考虑周全完整，提供有良好的后续服务承诺，承诺接到</w:t>
            </w:r>
            <w:r w:rsidR="00FE79B6" w:rsidRPr="00532D0B">
              <w:rPr>
                <w:rFonts w:hint="eastAsia"/>
                <w:szCs w:val="21"/>
              </w:rPr>
              <w:t>征集</w:t>
            </w:r>
            <w:r w:rsidRPr="00532D0B">
              <w:rPr>
                <w:rFonts w:hint="eastAsia"/>
                <w:szCs w:val="21"/>
              </w:rPr>
              <w:t>人处理问题通知后，</w:t>
            </w:r>
            <w:r w:rsidR="00380BBE" w:rsidRPr="00532D0B">
              <w:rPr>
                <w:rFonts w:hint="eastAsia"/>
                <w:szCs w:val="21"/>
              </w:rPr>
              <w:t>半</w:t>
            </w:r>
            <w:r w:rsidRPr="00532D0B">
              <w:rPr>
                <w:rFonts w:hint="eastAsia"/>
                <w:szCs w:val="21"/>
              </w:rPr>
              <w:t>小时内响应，3个小时内提出解决方案，若征集人需要供应商到达现场解决的，在6小时内到达。</w:t>
            </w:r>
          </w:p>
          <w:p w14:paraId="59E7C440" w14:textId="4BD47957" w:rsidR="00F009A4" w:rsidRPr="00532D0B" w:rsidRDefault="00F009A4" w:rsidP="00F009A4">
            <w:pPr>
              <w:pStyle w:val="TableParagraph"/>
              <w:spacing w:line="420" w:lineRule="exact"/>
              <w:ind w:firstLineChars="200" w:firstLine="420"/>
              <w:rPr>
                <w:rFonts w:hint="eastAsia"/>
                <w:szCs w:val="21"/>
              </w:rPr>
            </w:pPr>
            <w:r w:rsidRPr="00532D0B">
              <w:rPr>
                <w:rFonts w:hint="eastAsia"/>
                <w:kern w:val="0"/>
                <w:szCs w:val="21"/>
              </w:rPr>
              <w:t>未提供的不得分。</w:t>
            </w:r>
          </w:p>
        </w:tc>
        <w:tc>
          <w:tcPr>
            <w:tcW w:w="993" w:type="dxa"/>
            <w:vAlign w:val="center"/>
          </w:tcPr>
          <w:p w14:paraId="2B60A0BF" w14:textId="319CF0C6" w:rsidR="00F009A4" w:rsidRPr="00532D0B" w:rsidRDefault="00F009A4" w:rsidP="00F009A4">
            <w:pPr>
              <w:widowControl/>
              <w:spacing w:line="420" w:lineRule="exact"/>
              <w:jc w:val="center"/>
              <w:rPr>
                <w:rFonts w:ascii="宋体" w:hAnsi="宋体" w:cs="宋体" w:hint="eastAsia"/>
                <w:kern w:val="0"/>
                <w:szCs w:val="21"/>
              </w:rPr>
            </w:pPr>
            <w:r w:rsidRPr="00532D0B">
              <w:rPr>
                <w:rFonts w:ascii="宋体" w:hAnsi="宋体" w:cs="宋体" w:hint="eastAsia"/>
                <w:kern w:val="0"/>
                <w:szCs w:val="21"/>
              </w:rPr>
              <w:t>9分</w:t>
            </w:r>
          </w:p>
        </w:tc>
      </w:tr>
      <w:tr w:rsidR="00532D0B" w:rsidRPr="00532D0B" w14:paraId="24A54E89" w14:textId="77777777" w:rsidTr="00FA1F61">
        <w:trPr>
          <w:trHeight w:val="567"/>
          <w:jc w:val="center"/>
        </w:trPr>
        <w:tc>
          <w:tcPr>
            <w:tcW w:w="764" w:type="dxa"/>
            <w:vAlign w:val="center"/>
          </w:tcPr>
          <w:p w14:paraId="61CD2946" w14:textId="51584587" w:rsidR="00E609FD" w:rsidRPr="00532D0B" w:rsidRDefault="00CD43A8" w:rsidP="00972828">
            <w:pPr>
              <w:widowControl/>
              <w:spacing w:line="420" w:lineRule="exact"/>
              <w:jc w:val="center"/>
              <w:rPr>
                <w:rFonts w:ascii="宋体" w:hAnsi="宋体" w:cs="宋体" w:hint="eastAsia"/>
                <w:kern w:val="0"/>
                <w:szCs w:val="21"/>
              </w:rPr>
            </w:pPr>
            <w:r w:rsidRPr="00532D0B">
              <w:rPr>
                <w:rFonts w:ascii="宋体" w:hAnsi="宋体" w:cs="宋体" w:hint="eastAsia"/>
                <w:kern w:val="0"/>
                <w:szCs w:val="21"/>
              </w:rPr>
              <w:t>3.2</w:t>
            </w:r>
          </w:p>
        </w:tc>
        <w:tc>
          <w:tcPr>
            <w:tcW w:w="1484" w:type="dxa"/>
            <w:vAlign w:val="center"/>
          </w:tcPr>
          <w:p w14:paraId="16B5414B" w14:textId="42703145" w:rsidR="00E609FD" w:rsidRPr="00532D0B" w:rsidRDefault="00CD43A8" w:rsidP="00972828">
            <w:pPr>
              <w:spacing w:line="420" w:lineRule="exact"/>
              <w:jc w:val="center"/>
              <w:rPr>
                <w:rFonts w:ascii="宋体" w:hAnsi="宋体" w:cs="宋体" w:hint="eastAsia"/>
                <w:szCs w:val="21"/>
              </w:rPr>
            </w:pPr>
            <w:r w:rsidRPr="00532D0B">
              <w:rPr>
                <w:rFonts w:ascii="宋体" w:hAnsi="宋体" w:cs="宋体" w:hint="eastAsia"/>
                <w:szCs w:val="21"/>
              </w:rPr>
              <w:t>业绩</w:t>
            </w:r>
          </w:p>
        </w:tc>
        <w:tc>
          <w:tcPr>
            <w:tcW w:w="6299" w:type="dxa"/>
            <w:vAlign w:val="center"/>
          </w:tcPr>
          <w:p w14:paraId="42968C13" w14:textId="69D808C9" w:rsidR="00E609FD" w:rsidRPr="00532D0B" w:rsidRDefault="00CD43A8" w:rsidP="00A458B6">
            <w:pPr>
              <w:autoSpaceDE w:val="0"/>
              <w:autoSpaceDN w:val="0"/>
              <w:adjustRightInd w:val="0"/>
              <w:spacing w:line="420" w:lineRule="exact"/>
              <w:ind w:firstLineChars="200" w:firstLine="420"/>
              <w:rPr>
                <w:rFonts w:ascii="宋体" w:hAnsi="宋体" w:cs="宋体" w:hint="eastAsia"/>
                <w:kern w:val="21"/>
                <w:szCs w:val="21"/>
              </w:rPr>
            </w:pPr>
            <w:r w:rsidRPr="00532D0B">
              <w:rPr>
                <w:rFonts w:ascii="宋体" w:hAnsi="宋体" w:cs="宋体" w:hint="eastAsia"/>
                <w:kern w:val="21"/>
                <w:szCs w:val="21"/>
              </w:rPr>
              <w:t>自2023年1月1日以来，供应商承接</w:t>
            </w:r>
            <w:r w:rsidR="00A458B6" w:rsidRPr="00532D0B">
              <w:rPr>
                <w:rFonts w:ascii="宋体" w:hAnsi="宋体" w:cs="宋体" w:hint="eastAsia"/>
                <w:kern w:val="21"/>
                <w:szCs w:val="21"/>
              </w:rPr>
              <w:t>过</w:t>
            </w:r>
            <w:r w:rsidRPr="00532D0B">
              <w:rPr>
                <w:rFonts w:ascii="宋体" w:hAnsi="宋体" w:cs="宋体" w:hint="eastAsia"/>
                <w:kern w:val="21"/>
                <w:szCs w:val="21"/>
              </w:rPr>
              <w:t>评审预算、结算项目的</w:t>
            </w:r>
            <w:r w:rsidR="00D72030" w:rsidRPr="00532D0B">
              <w:rPr>
                <w:rFonts w:ascii="宋体" w:hAnsi="宋体" w:cs="宋体" w:hint="eastAsia"/>
                <w:kern w:val="21"/>
                <w:szCs w:val="21"/>
              </w:rPr>
              <w:t>（不限于政府投资项目或是民营企业项目）</w:t>
            </w:r>
            <w:r w:rsidRPr="00532D0B">
              <w:rPr>
                <w:rFonts w:ascii="宋体" w:hAnsi="宋体" w:cs="宋体" w:hint="eastAsia"/>
                <w:kern w:val="21"/>
                <w:szCs w:val="21"/>
              </w:rPr>
              <w:t>，每个项目得</w:t>
            </w:r>
            <w:r w:rsidR="00380BBE" w:rsidRPr="00532D0B">
              <w:rPr>
                <w:rFonts w:ascii="宋体" w:hAnsi="宋体" w:cs="宋体" w:hint="eastAsia"/>
                <w:kern w:val="21"/>
                <w:szCs w:val="21"/>
              </w:rPr>
              <w:t>0.5</w:t>
            </w:r>
            <w:r w:rsidRPr="00532D0B">
              <w:rPr>
                <w:rFonts w:ascii="宋体" w:hAnsi="宋体" w:cs="宋体" w:hint="eastAsia"/>
                <w:kern w:val="21"/>
                <w:szCs w:val="21"/>
              </w:rPr>
              <w:t>分,满分</w:t>
            </w:r>
            <w:r w:rsidR="00CB6FD4" w:rsidRPr="00532D0B">
              <w:rPr>
                <w:rFonts w:ascii="宋体" w:hAnsi="宋体" w:cs="宋体" w:hint="eastAsia"/>
                <w:kern w:val="21"/>
                <w:szCs w:val="21"/>
              </w:rPr>
              <w:t>5</w:t>
            </w:r>
            <w:r w:rsidRPr="00532D0B">
              <w:rPr>
                <w:rFonts w:ascii="宋体" w:hAnsi="宋体" w:cs="宋体" w:hint="eastAsia"/>
                <w:kern w:val="21"/>
                <w:szCs w:val="21"/>
              </w:rPr>
              <w:t>分。</w:t>
            </w:r>
            <w:r w:rsidR="00972828" w:rsidRPr="00532D0B">
              <w:rPr>
                <w:rFonts w:ascii="宋体" w:hAnsi="宋体" w:cs="宋体" w:hint="eastAsia"/>
                <w:kern w:val="21"/>
                <w:szCs w:val="21"/>
              </w:rPr>
              <w:t>（证明材料</w:t>
            </w:r>
            <w:r w:rsidR="00972828" w:rsidRPr="00532D0B">
              <w:rPr>
                <w:rFonts w:ascii="宋体" w:hAnsi="宋体" w:cs="宋体" w:hint="eastAsia"/>
                <w:szCs w:val="21"/>
              </w:rPr>
              <w:t>以与</w:t>
            </w:r>
            <w:r w:rsidR="00CB110A" w:rsidRPr="00532D0B">
              <w:rPr>
                <w:rFonts w:ascii="宋体" w:hAnsi="宋体" w:cs="宋体" w:hint="eastAsia"/>
                <w:szCs w:val="21"/>
              </w:rPr>
              <w:t>委托单位</w:t>
            </w:r>
            <w:r w:rsidR="00972828" w:rsidRPr="00532D0B">
              <w:rPr>
                <w:rFonts w:ascii="宋体" w:hAnsi="宋体" w:cs="宋体" w:hint="eastAsia"/>
                <w:szCs w:val="21"/>
              </w:rPr>
              <w:t>签订的协议书或审定表或定案表为准。时间以</w:t>
            </w:r>
            <w:r w:rsidR="00E86B87" w:rsidRPr="00532D0B">
              <w:rPr>
                <w:rFonts w:ascii="宋体" w:hAnsi="宋体" w:cs="宋体" w:hint="eastAsia"/>
                <w:szCs w:val="21"/>
              </w:rPr>
              <w:t>协议书或</w:t>
            </w:r>
            <w:r w:rsidR="00972828" w:rsidRPr="00532D0B">
              <w:rPr>
                <w:rFonts w:ascii="宋体" w:hAnsi="宋体" w:cs="宋体" w:hint="eastAsia"/>
                <w:szCs w:val="21"/>
              </w:rPr>
              <w:t>审定表或定案表</w:t>
            </w:r>
            <w:proofErr w:type="gramStart"/>
            <w:r w:rsidR="0071674E" w:rsidRPr="00532D0B">
              <w:rPr>
                <w:rFonts w:ascii="宋体" w:hAnsi="宋体" w:cs="宋体" w:hint="eastAsia"/>
                <w:szCs w:val="21"/>
              </w:rPr>
              <w:t>签</w:t>
            </w:r>
            <w:r w:rsidR="00972828" w:rsidRPr="00532D0B">
              <w:rPr>
                <w:rFonts w:ascii="宋体" w:hAnsi="宋体" w:cs="宋体" w:hint="eastAsia"/>
                <w:szCs w:val="21"/>
              </w:rPr>
              <w:t>定</w:t>
            </w:r>
            <w:proofErr w:type="gramEnd"/>
            <w:r w:rsidR="00972828" w:rsidRPr="00532D0B">
              <w:rPr>
                <w:rFonts w:ascii="宋体" w:hAnsi="宋体" w:cs="宋体" w:hint="eastAsia"/>
                <w:szCs w:val="21"/>
              </w:rPr>
              <w:t>的日期为准，否则不予计分。</w:t>
            </w:r>
            <w:r w:rsidR="00972828" w:rsidRPr="00532D0B">
              <w:rPr>
                <w:rFonts w:ascii="宋体" w:hAnsi="宋体" w:cs="宋体" w:hint="eastAsia"/>
                <w:kern w:val="21"/>
                <w:szCs w:val="21"/>
              </w:rPr>
              <w:t>）</w:t>
            </w:r>
          </w:p>
        </w:tc>
        <w:tc>
          <w:tcPr>
            <w:tcW w:w="993" w:type="dxa"/>
            <w:vAlign w:val="center"/>
          </w:tcPr>
          <w:p w14:paraId="248886BA" w14:textId="707B4BE7" w:rsidR="00E609FD" w:rsidRPr="00532D0B" w:rsidRDefault="00CB6FD4" w:rsidP="00972828">
            <w:pPr>
              <w:widowControl/>
              <w:spacing w:line="420" w:lineRule="exact"/>
              <w:jc w:val="center"/>
              <w:rPr>
                <w:rFonts w:ascii="宋体" w:hAnsi="宋体" w:cs="宋体" w:hint="eastAsia"/>
                <w:kern w:val="0"/>
                <w:szCs w:val="21"/>
              </w:rPr>
            </w:pPr>
            <w:r w:rsidRPr="00532D0B">
              <w:rPr>
                <w:rFonts w:ascii="宋体" w:hAnsi="宋体" w:cs="宋体" w:hint="eastAsia"/>
                <w:kern w:val="0"/>
                <w:szCs w:val="21"/>
              </w:rPr>
              <w:t>5</w:t>
            </w:r>
            <w:r w:rsidR="00CE4CE1" w:rsidRPr="00532D0B">
              <w:rPr>
                <w:rFonts w:ascii="宋体" w:hAnsi="宋体" w:cs="宋体" w:hint="eastAsia"/>
                <w:kern w:val="0"/>
                <w:szCs w:val="21"/>
              </w:rPr>
              <w:t>分</w:t>
            </w:r>
          </w:p>
        </w:tc>
      </w:tr>
      <w:tr w:rsidR="00532D0B" w:rsidRPr="00532D0B" w14:paraId="3E73722A" w14:textId="77777777" w:rsidTr="00FA1F61">
        <w:trPr>
          <w:trHeight w:val="567"/>
          <w:jc w:val="center"/>
        </w:trPr>
        <w:tc>
          <w:tcPr>
            <w:tcW w:w="764" w:type="dxa"/>
            <w:vAlign w:val="center"/>
          </w:tcPr>
          <w:p w14:paraId="74C2A3C0" w14:textId="08FC6D7B" w:rsidR="00E609FD" w:rsidRPr="00532D0B" w:rsidRDefault="00972828" w:rsidP="00972828">
            <w:pPr>
              <w:widowControl/>
              <w:spacing w:line="420" w:lineRule="exact"/>
              <w:jc w:val="center"/>
              <w:rPr>
                <w:rFonts w:ascii="宋体" w:hAnsi="宋体" w:cs="宋体" w:hint="eastAsia"/>
                <w:kern w:val="0"/>
                <w:szCs w:val="21"/>
              </w:rPr>
            </w:pPr>
            <w:r w:rsidRPr="00532D0B">
              <w:rPr>
                <w:rFonts w:ascii="宋体" w:hAnsi="宋体" w:cs="宋体" w:hint="eastAsia"/>
                <w:kern w:val="0"/>
                <w:szCs w:val="21"/>
              </w:rPr>
              <w:t>3.3</w:t>
            </w:r>
          </w:p>
        </w:tc>
        <w:tc>
          <w:tcPr>
            <w:tcW w:w="1484" w:type="dxa"/>
            <w:vAlign w:val="center"/>
          </w:tcPr>
          <w:p w14:paraId="6A10EF9D" w14:textId="5618F387" w:rsidR="00E609FD" w:rsidRPr="00532D0B" w:rsidRDefault="00972828" w:rsidP="00972828">
            <w:pPr>
              <w:spacing w:line="420" w:lineRule="exact"/>
              <w:jc w:val="center"/>
              <w:rPr>
                <w:rFonts w:ascii="宋体" w:hAnsi="宋体" w:cs="宋体" w:hint="eastAsia"/>
                <w:szCs w:val="21"/>
              </w:rPr>
            </w:pPr>
            <w:r w:rsidRPr="00532D0B">
              <w:rPr>
                <w:rFonts w:ascii="宋体" w:hAnsi="宋体" w:cs="宋体" w:hint="eastAsia"/>
                <w:szCs w:val="21"/>
              </w:rPr>
              <w:t>服务保障</w:t>
            </w:r>
          </w:p>
        </w:tc>
        <w:tc>
          <w:tcPr>
            <w:tcW w:w="6299" w:type="dxa"/>
            <w:vAlign w:val="center"/>
          </w:tcPr>
          <w:p w14:paraId="41E193E6" w14:textId="5C93078F" w:rsidR="00972828" w:rsidRPr="00532D0B" w:rsidRDefault="00972828" w:rsidP="0071674E">
            <w:pPr>
              <w:spacing w:line="420" w:lineRule="exact"/>
              <w:ind w:firstLineChars="200" w:firstLine="420"/>
              <w:rPr>
                <w:rFonts w:ascii="宋体" w:hAnsi="宋体" w:cs="宋体" w:hint="eastAsia"/>
                <w:kern w:val="21"/>
                <w:szCs w:val="21"/>
              </w:rPr>
            </w:pPr>
            <w:r w:rsidRPr="00532D0B">
              <w:rPr>
                <w:rFonts w:ascii="宋体" w:hAnsi="宋体" w:cs="宋体" w:hint="eastAsia"/>
                <w:kern w:val="21"/>
                <w:szCs w:val="21"/>
              </w:rPr>
              <w:t>（1）供应商操作软件工具配备齐全， 使用的工程计价计量软件专业包含但不限于建筑装饰、安装、市政、园林、水利、公路、</w:t>
            </w:r>
            <w:r w:rsidRPr="00532D0B">
              <w:rPr>
                <w:rFonts w:ascii="宋体" w:hAnsi="宋体" w:cs="宋体" w:hint="eastAsia"/>
                <w:kern w:val="21"/>
                <w:szCs w:val="21"/>
              </w:rPr>
              <w:lastRenderedPageBreak/>
              <w:t>电力、土地平整的，</w:t>
            </w:r>
            <w:proofErr w:type="gramStart"/>
            <w:r w:rsidRPr="00532D0B">
              <w:rPr>
                <w:rFonts w:ascii="宋体" w:hAnsi="宋体" w:cs="宋体" w:hint="eastAsia"/>
                <w:kern w:val="21"/>
                <w:szCs w:val="21"/>
              </w:rPr>
              <w:t>每具有</w:t>
            </w:r>
            <w:proofErr w:type="gramEnd"/>
            <w:r w:rsidRPr="00532D0B">
              <w:rPr>
                <w:rFonts w:ascii="宋体" w:hAnsi="宋体" w:cs="宋体" w:hint="eastAsia"/>
                <w:kern w:val="21"/>
                <w:szCs w:val="21"/>
              </w:rPr>
              <w:t>1个专业（正版计价软件）的得</w:t>
            </w:r>
            <w:r w:rsidR="00CE4CE1" w:rsidRPr="00532D0B">
              <w:rPr>
                <w:rFonts w:ascii="宋体" w:hAnsi="宋体" w:cs="宋体" w:hint="eastAsia"/>
                <w:kern w:val="21"/>
                <w:szCs w:val="21"/>
              </w:rPr>
              <w:t>0.5</w:t>
            </w:r>
            <w:r w:rsidRPr="00532D0B">
              <w:rPr>
                <w:rFonts w:ascii="宋体" w:hAnsi="宋体" w:cs="宋体" w:hint="eastAsia"/>
                <w:kern w:val="21"/>
                <w:szCs w:val="21"/>
              </w:rPr>
              <w:t>分，满分</w:t>
            </w:r>
            <w:r w:rsidR="00F009A4" w:rsidRPr="00532D0B">
              <w:rPr>
                <w:rFonts w:ascii="宋体" w:hAnsi="宋体" w:cs="宋体" w:hint="eastAsia"/>
                <w:kern w:val="21"/>
                <w:szCs w:val="21"/>
              </w:rPr>
              <w:t>4</w:t>
            </w:r>
            <w:r w:rsidRPr="00532D0B">
              <w:rPr>
                <w:rFonts w:ascii="宋体" w:hAnsi="宋体" w:cs="宋体" w:hint="eastAsia"/>
                <w:kern w:val="21"/>
                <w:szCs w:val="21"/>
              </w:rPr>
              <w:t>分。</w:t>
            </w:r>
          </w:p>
          <w:p w14:paraId="73CD3727" w14:textId="7325A816" w:rsidR="00972828" w:rsidRPr="00532D0B" w:rsidRDefault="00972828" w:rsidP="0071674E">
            <w:pPr>
              <w:spacing w:line="420" w:lineRule="exact"/>
              <w:ind w:firstLineChars="200" w:firstLine="420"/>
              <w:rPr>
                <w:rFonts w:ascii="宋体" w:hAnsi="宋体" w:cs="宋体" w:hint="eastAsia"/>
                <w:kern w:val="21"/>
                <w:szCs w:val="21"/>
              </w:rPr>
            </w:pPr>
            <w:r w:rsidRPr="00532D0B">
              <w:rPr>
                <w:rFonts w:ascii="宋体" w:hAnsi="宋体" w:cs="宋体" w:hint="eastAsia"/>
                <w:kern w:val="21"/>
                <w:szCs w:val="21"/>
              </w:rPr>
              <w:t>（</w:t>
            </w:r>
            <w:r w:rsidR="00CB6FD4" w:rsidRPr="00532D0B">
              <w:rPr>
                <w:rFonts w:ascii="宋体" w:hAnsi="宋体" w:cs="宋体" w:hint="eastAsia"/>
                <w:kern w:val="21"/>
                <w:szCs w:val="21"/>
              </w:rPr>
              <w:t>2</w:t>
            </w:r>
            <w:r w:rsidRPr="00532D0B">
              <w:rPr>
                <w:rFonts w:ascii="宋体" w:hAnsi="宋体" w:cs="宋体" w:hint="eastAsia"/>
                <w:kern w:val="21"/>
                <w:szCs w:val="21"/>
              </w:rPr>
              <w:t>）具有材料信息服务平台网站会员的得1分，满分1分。</w:t>
            </w:r>
          </w:p>
          <w:p w14:paraId="01C6062D" w14:textId="77777777" w:rsidR="00972828" w:rsidRPr="00532D0B" w:rsidRDefault="00972828" w:rsidP="0071674E">
            <w:pPr>
              <w:spacing w:line="420" w:lineRule="exact"/>
              <w:ind w:firstLineChars="200" w:firstLine="420"/>
              <w:rPr>
                <w:rFonts w:ascii="宋体" w:hAnsi="宋体" w:cs="宋体" w:hint="eastAsia"/>
                <w:kern w:val="21"/>
                <w:szCs w:val="21"/>
              </w:rPr>
            </w:pPr>
          </w:p>
          <w:p w14:paraId="26C54569" w14:textId="17F74033" w:rsidR="00E609FD" w:rsidRPr="00532D0B" w:rsidRDefault="00972828" w:rsidP="0071674E">
            <w:pPr>
              <w:spacing w:line="420" w:lineRule="exact"/>
              <w:ind w:firstLineChars="200" w:firstLine="420"/>
              <w:rPr>
                <w:rFonts w:ascii="宋体" w:hAnsi="宋体" w:cs="宋体" w:hint="eastAsia"/>
                <w:kern w:val="21"/>
                <w:szCs w:val="21"/>
              </w:rPr>
            </w:pPr>
            <w:r w:rsidRPr="00532D0B">
              <w:rPr>
                <w:rFonts w:ascii="宋体" w:hAnsi="宋体" w:cs="宋体" w:hint="eastAsia"/>
                <w:kern w:val="21"/>
                <w:szCs w:val="21"/>
              </w:rPr>
              <w:t>注：供应商必须在响应文件中写明各专业软件的品牌（公司）及使用软件版本，并</w:t>
            </w:r>
            <w:proofErr w:type="gramStart"/>
            <w:r w:rsidRPr="00532D0B">
              <w:rPr>
                <w:rFonts w:ascii="宋体" w:hAnsi="宋体" w:cs="宋体" w:hint="eastAsia"/>
                <w:kern w:val="21"/>
                <w:szCs w:val="21"/>
              </w:rPr>
              <w:t>附供应</w:t>
            </w:r>
            <w:proofErr w:type="gramEnd"/>
            <w:r w:rsidRPr="00532D0B">
              <w:rPr>
                <w:rFonts w:ascii="宋体" w:hAnsi="宋体" w:cs="宋体" w:hint="eastAsia"/>
                <w:kern w:val="21"/>
                <w:szCs w:val="21"/>
              </w:rPr>
              <w:t>商购买或续</w:t>
            </w:r>
            <w:proofErr w:type="gramStart"/>
            <w:r w:rsidRPr="00532D0B">
              <w:rPr>
                <w:rFonts w:ascii="宋体" w:hAnsi="宋体" w:cs="宋体" w:hint="eastAsia"/>
                <w:kern w:val="21"/>
                <w:szCs w:val="21"/>
              </w:rPr>
              <w:t>费上述</w:t>
            </w:r>
            <w:proofErr w:type="gramEnd"/>
            <w:r w:rsidRPr="00532D0B">
              <w:rPr>
                <w:rFonts w:ascii="宋体" w:hAnsi="宋体" w:cs="宋体" w:hint="eastAsia"/>
                <w:kern w:val="21"/>
                <w:szCs w:val="21"/>
              </w:rPr>
              <w:t>软件的相关证明材料（如软件购买或续费发票或收据、软件用户证等相关证明材料复印件），</w:t>
            </w:r>
            <w:r w:rsidRPr="00532D0B">
              <w:rPr>
                <w:rFonts w:ascii="宋体" w:hAnsi="宋体" w:cs="宋体" w:hint="eastAsia"/>
                <w:kern w:val="21"/>
                <w:szCs w:val="21"/>
                <w:lang w:val="zh-CN"/>
              </w:rPr>
              <w:t>否则不予计分</w:t>
            </w:r>
            <w:r w:rsidRPr="00532D0B">
              <w:rPr>
                <w:rFonts w:ascii="宋体" w:hAnsi="宋体" w:cs="宋体" w:hint="eastAsia"/>
                <w:kern w:val="21"/>
                <w:szCs w:val="21"/>
              </w:rPr>
              <w:t>。</w:t>
            </w:r>
          </w:p>
        </w:tc>
        <w:tc>
          <w:tcPr>
            <w:tcW w:w="993" w:type="dxa"/>
            <w:vAlign w:val="center"/>
          </w:tcPr>
          <w:p w14:paraId="79048BC8" w14:textId="79314E45" w:rsidR="00E609FD" w:rsidRPr="00532D0B" w:rsidRDefault="009B764D" w:rsidP="00972828">
            <w:pPr>
              <w:widowControl/>
              <w:spacing w:line="420" w:lineRule="exact"/>
              <w:jc w:val="center"/>
              <w:rPr>
                <w:rFonts w:ascii="宋体" w:hAnsi="宋体" w:cs="宋体" w:hint="eastAsia"/>
                <w:kern w:val="0"/>
                <w:szCs w:val="21"/>
              </w:rPr>
            </w:pPr>
            <w:r w:rsidRPr="00532D0B">
              <w:rPr>
                <w:rFonts w:ascii="宋体" w:hAnsi="宋体" w:cs="宋体" w:hint="eastAsia"/>
                <w:kern w:val="0"/>
                <w:szCs w:val="21"/>
              </w:rPr>
              <w:lastRenderedPageBreak/>
              <w:t>5</w:t>
            </w:r>
            <w:r w:rsidR="00CE4CE1" w:rsidRPr="00532D0B">
              <w:rPr>
                <w:rFonts w:ascii="宋体" w:hAnsi="宋体" w:cs="宋体" w:hint="eastAsia"/>
                <w:kern w:val="0"/>
                <w:szCs w:val="21"/>
              </w:rPr>
              <w:t>分</w:t>
            </w:r>
          </w:p>
        </w:tc>
      </w:tr>
      <w:tr w:rsidR="00E609FD" w:rsidRPr="00532D0B" w14:paraId="26E4CD36" w14:textId="77777777" w:rsidTr="00FA1F61">
        <w:trPr>
          <w:trHeight w:val="567"/>
          <w:jc w:val="center"/>
        </w:trPr>
        <w:tc>
          <w:tcPr>
            <w:tcW w:w="764" w:type="dxa"/>
            <w:vAlign w:val="center"/>
          </w:tcPr>
          <w:p w14:paraId="6DEF8E7F" w14:textId="77777777" w:rsidR="00E609FD" w:rsidRPr="00532D0B" w:rsidRDefault="00E609FD" w:rsidP="00972828">
            <w:pPr>
              <w:widowControl/>
              <w:spacing w:line="420" w:lineRule="exact"/>
              <w:jc w:val="center"/>
              <w:rPr>
                <w:rFonts w:ascii="宋体" w:hAnsi="宋体" w:cs="宋体" w:hint="eastAsia"/>
                <w:b/>
                <w:bCs/>
                <w:kern w:val="0"/>
                <w:szCs w:val="21"/>
              </w:rPr>
            </w:pPr>
            <w:r w:rsidRPr="00532D0B">
              <w:rPr>
                <w:rFonts w:ascii="宋体" w:hAnsi="宋体" w:cs="宋体" w:hint="eastAsia"/>
                <w:b/>
                <w:bCs/>
                <w:kern w:val="0"/>
                <w:szCs w:val="21"/>
              </w:rPr>
              <w:t>4</w:t>
            </w:r>
          </w:p>
        </w:tc>
        <w:tc>
          <w:tcPr>
            <w:tcW w:w="7783" w:type="dxa"/>
            <w:gridSpan w:val="2"/>
            <w:vAlign w:val="center"/>
          </w:tcPr>
          <w:p w14:paraId="1A3A84CB" w14:textId="77777777" w:rsidR="00E609FD" w:rsidRPr="00532D0B" w:rsidRDefault="00E609FD" w:rsidP="00972828">
            <w:pPr>
              <w:widowControl/>
              <w:spacing w:line="420" w:lineRule="exact"/>
              <w:rPr>
                <w:rFonts w:ascii="宋体" w:hAnsi="宋体" w:cs="宋体" w:hint="eastAsia"/>
                <w:b/>
                <w:bCs/>
                <w:kern w:val="0"/>
                <w:szCs w:val="21"/>
              </w:rPr>
            </w:pPr>
            <w:r w:rsidRPr="00532D0B">
              <w:rPr>
                <w:rFonts w:ascii="宋体" w:hAnsi="宋体" w:cs="宋体" w:hint="eastAsia"/>
                <w:b/>
                <w:bCs/>
                <w:kern w:val="0"/>
                <w:szCs w:val="21"/>
              </w:rPr>
              <w:t>综合得分=</w:t>
            </w:r>
            <w:r w:rsidRPr="00532D0B">
              <w:rPr>
                <w:rFonts w:ascii="宋体" w:hAnsi="宋体" w:cs="宋体"/>
                <w:b/>
                <w:bCs/>
                <w:kern w:val="0"/>
                <w:szCs w:val="21"/>
              </w:rPr>
              <w:t xml:space="preserve"> 1+2+3</w:t>
            </w:r>
          </w:p>
        </w:tc>
        <w:tc>
          <w:tcPr>
            <w:tcW w:w="993" w:type="dxa"/>
            <w:vAlign w:val="center"/>
          </w:tcPr>
          <w:p w14:paraId="52050D87" w14:textId="77777777" w:rsidR="00E609FD" w:rsidRPr="00532D0B" w:rsidRDefault="00E609FD" w:rsidP="00972828">
            <w:pPr>
              <w:widowControl/>
              <w:spacing w:line="420" w:lineRule="exact"/>
              <w:jc w:val="center"/>
              <w:rPr>
                <w:rFonts w:ascii="宋体" w:hAnsi="宋体" w:cs="宋体" w:hint="eastAsia"/>
                <w:b/>
                <w:bCs/>
                <w:kern w:val="0"/>
                <w:szCs w:val="21"/>
              </w:rPr>
            </w:pPr>
            <w:r w:rsidRPr="00532D0B">
              <w:rPr>
                <w:rFonts w:ascii="宋体" w:hAnsi="宋体" w:cs="宋体" w:hint="eastAsia"/>
                <w:b/>
                <w:bCs/>
                <w:kern w:val="0"/>
                <w:szCs w:val="21"/>
              </w:rPr>
              <w:t>1</w:t>
            </w:r>
            <w:r w:rsidRPr="00532D0B">
              <w:rPr>
                <w:rFonts w:ascii="宋体" w:hAnsi="宋体" w:cs="宋体"/>
                <w:b/>
                <w:bCs/>
                <w:kern w:val="0"/>
                <w:szCs w:val="21"/>
              </w:rPr>
              <w:t>00</w:t>
            </w:r>
            <w:r w:rsidRPr="00532D0B">
              <w:rPr>
                <w:rFonts w:ascii="宋体" w:hAnsi="宋体" w:cs="宋体" w:hint="eastAsia"/>
                <w:b/>
                <w:bCs/>
                <w:kern w:val="0"/>
                <w:szCs w:val="21"/>
              </w:rPr>
              <w:t>分</w:t>
            </w:r>
          </w:p>
        </w:tc>
      </w:tr>
    </w:tbl>
    <w:p w14:paraId="7BDD9C32" w14:textId="43500542" w:rsidR="00723049" w:rsidRPr="00532D0B" w:rsidRDefault="00723049">
      <w:pPr>
        <w:spacing w:line="400" w:lineRule="atLeast"/>
        <w:rPr>
          <w:rFonts w:ascii="宋体" w:hAnsi="宋体" w:cs="宋体" w:hint="eastAsia"/>
          <w:b/>
          <w:bCs/>
          <w:kern w:val="0"/>
          <w:szCs w:val="21"/>
        </w:rPr>
      </w:pPr>
    </w:p>
    <w:p w14:paraId="67927474" w14:textId="7B2FB79D" w:rsidR="0071674E" w:rsidRPr="00532D0B" w:rsidRDefault="0071674E" w:rsidP="0071674E">
      <w:pPr>
        <w:pStyle w:val="3"/>
        <w:keepNext w:val="0"/>
        <w:keepLines w:val="0"/>
        <w:spacing w:beforeLines="50" w:before="159" w:afterLines="50" w:after="159" w:line="600" w:lineRule="exact"/>
        <w:jc w:val="center"/>
        <w:rPr>
          <w:rFonts w:ascii="宋体" w:hAnsi="宋体" w:hint="eastAsia"/>
          <w:sz w:val="28"/>
          <w:szCs w:val="28"/>
        </w:rPr>
      </w:pPr>
      <w:r w:rsidRPr="00532D0B">
        <w:rPr>
          <w:rFonts w:ascii="宋体" w:hAnsi="宋体" w:hint="eastAsia"/>
          <w:sz w:val="28"/>
          <w:szCs w:val="28"/>
        </w:rPr>
        <w:t>四、</w:t>
      </w:r>
      <w:r w:rsidRPr="00532D0B">
        <w:rPr>
          <w:rFonts w:ascii="宋体" w:hAnsi="宋体"/>
          <w:sz w:val="28"/>
          <w:szCs w:val="28"/>
        </w:rPr>
        <w:t>候选入围供应商推荐原则</w:t>
      </w:r>
    </w:p>
    <w:p w14:paraId="4062F0AF" w14:textId="15DE961B" w:rsidR="0071674E" w:rsidRPr="00532D0B" w:rsidRDefault="0071674E" w:rsidP="0071674E">
      <w:pPr>
        <w:snapToGrid w:val="0"/>
        <w:spacing w:line="440" w:lineRule="exact"/>
        <w:ind w:firstLineChars="200" w:firstLine="420"/>
        <w:rPr>
          <w:rFonts w:ascii="宋体" w:hAnsi="宋体" w:hint="eastAsia"/>
          <w:szCs w:val="21"/>
        </w:rPr>
      </w:pPr>
      <w:r w:rsidRPr="00532D0B">
        <w:rPr>
          <w:rFonts w:ascii="宋体" w:hAnsi="宋体" w:hint="eastAsia"/>
          <w:szCs w:val="21"/>
        </w:rPr>
        <w:t>1.</w:t>
      </w:r>
      <w:r w:rsidRPr="00532D0B">
        <w:rPr>
          <w:rFonts w:ascii="宋体" w:hAnsi="宋体"/>
          <w:szCs w:val="21"/>
        </w:rPr>
        <w:t>评审小组根据原始评审记录和评审结果编写评审报告，并通过电子交易平台向征集人、采购代理机构提交。</w:t>
      </w:r>
    </w:p>
    <w:p w14:paraId="7E9A6822" w14:textId="524400C6" w:rsidR="0071674E" w:rsidRPr="00532D0B" w:rsidRDefault="0071674E" w:rsidP="0071674E">
      <w:pPr>
        <w:snapToGrid w:val="0"/>
        <w:spacing w:line="440" w:lineRule="exact"/>
        <w:ind w:firstLineChars="200" w:firstLine="420"/>
        <w:rPr>
          <w:rFonts w:ascii="宋体" w:hAnsi="宋体" w:hint="eastAsia"/>
          <w:szCs w:val="21"/>
        </w:rPr>
      </w:pPr>
      <w:r w:rsidRPr="00532D0B">
        <w:rPr>
          <w:rFonts w:ascii="宋体" w:hAnsi="宋体"/>
          <w:szCs w:val="21"/>
        </w:rPr>
        <w:t>2．确定第一阶段入围供应商时，提交响应文件和符合资格条件、实质性要求的供应商应当均不少于2 家，淘汰比例为 20%，且至少淘汰一家供应商。</w:t>
      </w:r>
    </w:p>
    <w:p w14:paraId="4D2A9B04" w14:textId="16963D47" w:rsidR="0071674E" w:rsidRPr="00532D0B" w:rsidRDefault="0071674E" w:rsidP="0071674E">
      <w:pPr>
        <w:snapToGrid w:val="0"/>
        <w:spacing w:line="440" w:lineRule="exact"/>
        <w:ind w:firstLineChars="200" w:firstLine="420"/>
        <w:rPr>
          <w:rFonts w:ascii="宋体" w:hAnsi="宋体" w:hint="eastAsia"/>
          <w:szCs w:val="21"/>
        </w:rPr>
      </w:pPr>
      <w:r w:rsidRPr="00532D0B">
        <w:rPr>
          <w:rFonts w:ascii="宋体" w:hAnsi="宋体"/>
          <w:szCs w:val="21"/>
        </w:rPr>
        <w:t>3．评审小组将按照响应文件满足征集文件全部实质性要求、且按评审因素的量化指标评审综合总得分由高到低的顺序依次确定前</w:t>
      </w:r>
      <w:r w:rsidRPr="00532D0B">
        <w:rPr>
          <w:rFonts w:ascii="宋体" w:hAnsi="宋体" w:hint="eastAsia"/>
          <w:szCs w:val="21"/>
        </w:rPr>
        <w:t>3</w:t>
      </w:r>
      <w:r w:rsidRPr="00532D0B">
        <w:rPr>
          <w:rFonts w:ascii="宋体" w:hAnsi="宋体"/>
          <w:szCs w:val="21"/>
        </w:rPr>
        <w:t>名（不足</w:t>
      </w:r>
      <w:r w:rsidRPr="00532D0B">
        <w:rPr>
          <w:rFonts w:ascii="宋体" w:hAnsi="宋体" w:hint="eastAsia"/>
          <w:szCs w:val="21"/>
        </w:rPr>
        <w:t>3</w:t>
      </w:r>
      <w:r w:rsidRPr="00532D0B">
        <w:rPr>
          <w:rFonts w:ascii="宋体" w:hAnsi="宋体"/>
          <w:szCs w:val="21"/>
        </w:rPr>
        <w:t>名按实际数量推荐）的供应商为候选入围供应商（详见供应商须知前附表）；当确定的候选入围供应商放弃成交、或因不可抗力提出不能履行合同，征集人可以确定排名顺位在前的候选入围供应商为入围供应商，以此类推。</w:t>
      </w:r>
    </w:p>
    <w:p w14:paraId="144F5F2C" w14:textId="77777777" w:rsidR="0071674E" w:rsidRPr="00532D0B" w:rsidRDefault="0071674E" w:rsidP="0071674E">
      <w:pPr>
        <w:snapToGrid w:val="0"/>
        <w:spacing w:line="440" w:lineRule="exact"/>
        <w:ind w:firstLineChars="200" w:firstLine="420"/>
        <w:rPr>
          <w:rFonts w:ascii="宋体" w:hAnsi="宋体" w:hint="eastAsia"/>
          <w:szCs w:val="21"/>
        </w:rPr>
      </w:pPr>
    </w:p>
    <w:p w14:paraId="1A0DC05B" w14:textId="3AF0D3F4" w:rsidR="00972828" w:rsidRPr="00532D0B" w:rsidRDefault="00723049">
      <w:pPr>
        <w:widowControl/>
        <w:jc w:val="left"/>
        <w:rPr>
          <w:rFonts w:ascii="宋体" w:hAnsi="宋体" w:cs="宋体" w:hint="eastAsia"/>
          <w:b/>
          <w:bCs/>
          <w:kern w:val="0"/>
          <w:szCs w:val="21"/>
        </w:rPr>
      </w:pPr>
      <w:r w:rsidRPr="00532D0B">
        <w:rPr>
          <w:rFonts w:ascii="宋体" w:hAnsi="宋体" w:cs="宋体" w:hint="eastAsia"/>
          <w:b/>
          <w:bCs/>
          <w:kern w:val="0"/>
          <w:szCs w:val="21"/>
        </w:rPr>
        <w:br w:type="page"/>
      </w:r>
      <w:bookmarkStart w:id="61" w:name="_Toc30861"/>
      <w:bookmarkStart w:id="62" w:name="_Toc14789"/>
      <w:bookmarkStart w:id="63" w:name="_Toc12720"/>
    </w:p>
    <w:p w14:paraId="2A9E980F" w14:textId="77777777" w:rsidR="0093561A" w:rsidRPr="00532D0B" w:rsidRDefault="0093561A">
      <w:pPr>
        <w:pStyle w:val="a3"/>
        <w:ind w:firstLine="680"/>
        <w:rPr>
          <w:rFonts w:ascii="宋体" w:hAnsi="宋体" w:cs="宋体" w:hint="eastAsia"/>
          <w:sz w:val="32"/>
          <w:szCs w:val="32"/>
        </w:rPr>
      </w:pPr>
    </w:p>
    <w:p w14:paraId="1C9920A7" w14:textId="77777777" w:rsidR="0093561A" w:rsidRPr="00532D0B" w:rsidRDefault="0093561A">
      <w:pPr>
        <w:pStyle w:val="1"/>
        <w:ind w:left="0" w:firstLine="0"/>
        <w:rPr>
          <w:rFonts w:ascii="宋体" w:hAnsi="宋体" w:cs="宋体" w:hint="eastAsia"/>
          <w:sz w:val="32"/>
          <w:szCs w:val="32"/>
        </w:rPr>
      </w:pPr>
    </w:p>
    <w:p w14:paraId="398665FC" w14:textId="77777777" w:rsidR="0093561A" w:rsidRPr="00532D0B" w:rsidRDefault="0093561A">
      <w:pPr>
        <w:pStyle w:val="1"/>
        <w:ind w:left="0" w:firstLine="0"/>
        <w:rPr>
          <w:rFonts w:ascii="宋体" w:hAnsi="宋体" w:cs="宋体" w:hint="eastAsia"/>
          <w:sz w:val="32"/>
          <w:szCs w:val="32"/>
        </w:rPr>
      </w:pPr>
    </w:p>
    <w:p w14:paraId="74033AAD" w14:textId="0BE49882" w:rsidR="0093561A" w:rsidRPr="00532D0B" w:rsidRDefault="00000000" w:rsidP="0071674E">
      <w:pPr>
        <w:jc w:val="center"/>
        <w:outlineLvl w:val="0"/>
        <w:rPr>
          <w:rFonts w:ascii="宋体" w:hAnsi="宋体" w:cs="宋体" w:hint="eastAsia"/>
          <w:b/>
          <w:sz w:val="32"/>
          <w:szCs w:val="32"/>
        </w:rPr>
      </w:pPr>
      <w:r w:rsidRPr="00532D0B">
        <w:rPr>
          <w:rFonts w:ascii="宋体" w:hAnsi="宋体" w:cs="宋体" w:hint="eastAsia"/>
          <w:b/>
          <w:sz w:val="32"/>
          <w:szCs w:val="32"/>
        </w:rPr>
        <w:t>第五章</w:t>
      </w:r>
      <w:r w:rsidR="0071674E" w:rsidRPr="00532D0B">
        <w:rPr>
          <w:rFonts w:ascii="宋体" w:hAnsi="宋体" w:cs="宋体" w:hint="eastAsia"/>
          <w:b/>
          <w:sz w:val="32"/>
          <w:szCs w:val="32"/>
        </w:rPr>
        <w:t xml:space="preserve"> </w:t>
      </w:r>
      <w:r w:rsidRPr="00532D0B">
        <w:rPr>
          <w:rFonts w:ascii="宋体" w:hAnsi="宋体" w:cs="宋体" w:hint="eastAsia"/>
          <w:b/>
          <w:sz w:val="32"/>
          <w:szCs w:val="32"/>
        </w:rPr>
        <w:t>框架协议和采购合同</w:t>
      </w:r>
      <w:bookmarkEnd w:id="60"/>
      <w:bookmarkEnd w:id="61"/>
      <w:bookmarkEnd w:id="62"/>
      <w:bookmarkEnd w:id="63"/>
    </w:p>
    <w:p w14:paraId="3AEEFFA6" w14:textId="77777777" w:rsidR="0093561A" w:rsidRPr="00532D0B" w:rsidRDefault="0093561A">
      <w:pPr>
        <w:spacing w:line="360" w:lineRule="auto"/>
        <w:ind w:firstLineChars="200" w:firstLine="643"/>
        <w:jc w:val="center"/>
        <w:rPr>
          <w:rFonts w:ascii="宋体" w:hAnsi="宋体" w:cs="宋体" w:hint="eastAsia"/>
          <w:b/>
          <w:bCs/>
          <w:sz w:val="32"/>
          <w:szCs w:val="32"/>
        </w:rPr>
        <w:sectPr w:rsidR="0093561A" w:rsidRPr="00532D0B" w:rsidSect="000A5422">
          <w:headerReference w:type="default" r:id="rId18"/>
          <w:headerReference w:type="first" r:id="rId19"/>
          <w:footerReference w:type="first" r:id="rId20"/>
          <w:pgSz w:w="11906" w:h="16838"/>
          <w:pgMar w:top="1304" w:right="1304" w:bottom="1304" w:left="1304" w:header="851" w:footer="907" w:gutter="0"/>
          <w:cols w:space="0"/>
          <w:docGrid w:type="linesAndChars" w:linePitch="318"/>
        </w:sectPr>
      </w:pPr>
    </w:p>
    <w:p w14:paraId="7DD2666E" w14:textId="77777777" w:rsidR="0093561A" w:rsidRPr="00532D0B" w:rsidRDefault="00000000">
      <w:pPr>
        <w:spacing w:line="600" w:lineRule="exact"/>
        <w:jc w:val="center"/>
        <w:rPr>
          <w:rFonts w:ascii="宋体" w:hAnsi="宋体" w:cs="宋体" w:hint="eastAsia"/>
          <w:b/>
          <w:sz w:val="28"/>
          <w:szCs w:val="28"/>
          <w:u w:val="single"/>
        </w:rPr>
      </w:pPr>
      <w:r w:rsidRPr="00532D0B">
        <w:rPr>
          <w:rFonts w:ascii="宋体" w:hAnsi="宋体" w:cs="宋体" w:hint="eastAsia"/>
          <w:b/>
          <w:bCs/>
          <w:sz w:val="32"/>
          <w:szCs w:val="32"/>
        </w:rPr>
        <w:lastRenderedPageBreak/>
        <w:t>框架协议</w:t>
      </w:r>
      <w:r w:rsidRPr="00532D0B">
        <w:rPr>
          <w:rFonts w:ascii="宋体" w:hAnsi="宋体" w:cs="宋体" w:hint="eastAsia"/>
          <w:b/>
          <w:bCs/>
          <w:sz w:val="32"/>
        </w:rPr>
        <w:t>（</w:t>
      </w:r>
      <w:r w:rsidRPr="00532D0B">
        <w:rPr>
          <w:rFonts w:ascii="宋体" w:hAnsi="宋体" w:cs="宋体" w:hint="eastAsia"/>
          <w:b/>
          <w:kern w:val="0"/>
          <w:sz w:val="32"/>
          <w:szCs w:val="32"/>
        </w:rPr>
        <w:t>协议主要条款及格式）</w:t>
      </w:r>
    </w:p>
    <w:p w14:paraId="0BB09615" w14:textId="77777777" w:rsidR="0093561A" w:rsidRPr="00532D0B" w:rsidRDefault="0093561A">
      <w:pPr>
        <w:spacing w:line="360" w:lineRule="auto"/>
        <w:jc w:val="center"/>
        <w:rPr>
          <w:rFonts w:ascii="宋体" w:hAnsi="宋体" w:cs="宋体" w:hint="eastAsia"/>
          <w:b/>
          <w:bCs/>
          <w:sz w:val="32"/>
        </w:rPr>
      </w:pPr>
    </w:p>
    <w:p w14:paraId="107A4A85" w14:textId="3585025B" w:rsidR="0093561A" w:rsidRPr="00532D0B" w:rsidRDefault="00000000" w:rsidP="009D4681">
      <w:pPr>
        <w:spacing w:line="440" w:lineRule="exact"/>
        <w:jc w:val="left"/>
        <w:rPr>
          <w:rFonts w:ascii="宋体" w:hAnsi="宋体" w:cs="宋体" w:hint="eastAsia"/>
          <w:szCs w:val="21"/>
        </w:rPr>
      </w:pPr>
      <w:r w:rsidRPr="00532D0B">
        <w:rPr>
          <w:rFonts w:ascii="宋体" w:hAnsi="宋体" w:cs="宋体" w:hint="eastAsia"/>
          <w:szCs w:val="21"/>
        </w:rPr>
        <w:t>甲方（征集人）：</w:t>
      </w:r>
      <w:r w:rsidR="0071674E" w:rsidRPr="00532D0B">
        <w:rPr>
          <w:rFonts w:ascii="宋体" w:hAnsi="宋体" w:cs="宋体" w:hint="eastAsia"/>
          <w:szCs w:val="21"/>
        </w:rPr>
        <w:t>钟山县审计局</w:t>
      </w:r>
    </w:p>
    <w:p w14:paraId="3E898E35" w14:textId="77777777" w:rsidR="0093561A" w:rsidRPr="00532D0B" w:rsidRDefault="00000000" w:rsidP="009D4681">
      <w:pPr>
        <w:spacing w:line="440" w:lineRule="exact"/>
        <w:jc w:val="left"/>
        <w:rPr>
          <w:rFonts w:ascii="宋体" w:hAnsi="宋体" w:cs="宋体" w:hint="eastAsia"/>
          <w:szCs w:val="21"/>
        </w:rPr>
      </w:pPr>
      <w:r w:rsidRPr="00532D0B">
        <w:rPr>
          <w:rFonts w:ascii="宋体" w:hAnsi="宋体" w:cs="宋体" w:hint="eastAsia"/>
          <w:szCs w:val="21"/>
        </w:rPr>
        <w:t>乙方（入围供应商）：</w:t>
      </w:r>
    </w:p>
    <w:p w14:paraId="26C8C855" w14:textId="77777777" w:rsidR="009D4681" w:rsidRPr="00532D0B" w:rsidRDefault="009D4681" w:rsidP="009D4681">
      <w:pPr>
        <w:spacing w:line="440" w:lineRule="exact"/>
        <w:ind w:firstLineChars="200" w:firstLine="420"/>
        <w:jc w:val="left"/>
        <w:rPr>
          <w:rFonts w:ascii="宋体" w:hAnsi="宋体" w:cs="宋体" w:hint="eastAsia"/>
          <w:szCs w:val="21"/>
        </w:rPr>
      </w:pPr>
    </w:p>
    <w:p w14:paraId="3E216271" w14:textId="7FD4ACA8"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依照《中华人民共和国民法典》、《中华人民共和国政府采购法》、《政府采购框架协议采购方式管理暂行办法》</w:t>
      </w:r>
      <w:r w:rsidR="003F7799" w:rsidRPr="00532D0B">
        <w:rPr>
          <w:rFonts w:ascii="宋体" w:hAnsi="宋体" w:cs="宋体" w:hint="eastAsia"/>
          <w:szCs w:val="21"/>
        </w:rPr>
        <w:t>（财政部令110号）</w:t>
      </w:r>
      <w:r w:rsidRPr="00532D0B">
        <w:rPr>
          <w:rFonts w:ascii="宋体" w:hAnsi="宋体" w:cs="宋体" w:hint="eastAsia"/>
          <w:szCs w:val="21"/>
        </w:rPr>
        <w:t>及其他有关法律、行政法规，遵循平等、自愿、公平和诚实信用的原则，双方协商一致，订立本框架协议（以下简称“协议”）。</w:t>
      </w:r>
    </w:p>
    <w:p w14:paraId="21CA6511" w14:textId="198E6646" w:rsidR="0093561A" w:rsidRPr="00532D0B" w:rsidRDefault="009D4681" w:rsidP="009D4681">
      <w:pPr>
        <w:spacing w:line="440" w:lineRule="exact"/>
        <w:jc w:val="left"/>
        <w:rPr>
          <w:rFonts w:ascii="宋体" w:hAnsi="宋体" w:cs="宋体" w:hint="eastAsia"/>
          <w:b/>
          <w:szCs w:val="21"/>
        </w:rPr>
      </w:pPr>
      <w:r w:rsidRPr="00532D0B">
        <w:rPr>
          <w:rFonts w:ascii="宋体" w:hAnsi="宋体" w:cs="宋体" w:hint="eastAsia"/>
          <w:b/>
          <w:szCs w:val="21"/>
        </w:rPr>
        <w:t>一、</w:t>
      </w:r>
      <w:r w:rsidRPr="00532D0B">
        <w:rPr>
          <w:rFonts w:ascii="宋体" w:hAnsi="宋体" w:cs="宋体"/>
          <w:b/>
          <w:szCs w:val="21"/>
        </w:rPr>
        <w:t>项目基本信息</w:t>
      </w:r>
    </w:p>
    <w:p w14:paraId="6C93F2BF" w14:textId="3EB44451" w:rsidR="0093561A" w:rsidRPr="00532D0B" w:rsidRDefault="00000000" w:rsidP="009D4681">
      <w:pPr>
        <w:pStyle w:val="Default"/>
        <w:spacing w:line="440" w:lineRule="exact"/>
        <w:ind w:firstLineChars="200" w:firstLine="420"/>
        <w:rPr>
          <w:rFonts w:ascii="宋体" w:hAnsi="宋体" w:cs="宋体"/>
          <w:bCs/>
          <w:color w:val="auto"/>
          <w:kern w:val="2"/>
          <w:sz w:val="21"/>
          <w:szCs w:val="21"/>
        </w:rPr>
      </w:pPr>
      <w:r w:rsidRPr="00532D0B">
        <w:rPr>
          <w:rFonts w:ascii="宋体" w:hAnsi="宋体" w:cs="宋体"/>
          <w:bCs/>
          <w:color w:val="auto"/>
          <w:kern w:val="2"/>
          <w:sz w:val="21"/>
          <w:szCs w:val="21"/>
        </w:rPr>
        <w:t>项目名称：</w:t>
      </w:r>
      <w:r w:rsidR="0071674E" w:rsidRPr="00532D0B">
        <w:rPr>
          <w:rFonts w:ascii="宋体" w:hAnsi="宋体" w:cs="宋体"/>
          <w:bCs/>
          <w:color w:val="auto"/>
          <w:sz w:val="21"/>
          <w:szCs w:val="21"/>
          <w:u w:val="single"/>
        </w:rPr>
        <w:t>钟山县政府投资审计</w:t>
      </w:r>
      <w:proofErr w:type="gramStart"/>
      <w:r w:rsidR="0071674E" w:rsidRPr="00532D0B">
        <w:rPr>
          <w:rFonts w:ascii="宋体" w:hAnsi="宋体" w:cs="宋体"/>
          <w:bCs/>
          <w:color w:val="auto"/>
          <w:sz w:val="21"/>
          <w:szCs w:val="21"/>
          <w:u w:val="single"/>
        </w:rPr>
        <w:t>协审服务</w:t>
      </w:r>
      <w:proofErr w:type="gramEnd"/>
      <w:r w:rsidR="0071674E" w:rsidRPr="00532D0B">
        <w:rPr>
          <w:rFonts w:ascii="宋体" w:hAnsi="宋体" w:cs="宋体"/>
          <w:bCs/>
          <w:color w:val="auto"/>
          <w:sz w:val="21"/>
          <w:szCs w:val="21"/>
          <w:u w:val="single"/>
        </w:rPr>
        <w:t>项目</w:t>
      </w:r>
    </w:p>
    <w:p w14:paraId="02D484B9" w14:textId="5572AC51" w:rsidR="0093561A" w:rsidRPr="00532D0B" w:rsidRDefault="00000000" w:rsidP="009D4681">
      <w:pPr>
        <w:pStyle w:val="Default"/>
        <w:spacing w:line="440" w:lineRule="exact"/>
        <w:ind w:firstLineChars="200" w:firstLine="420"/>
        <w:rPr>
          <w:rFonts w:ascii="宋体" w:hAnsi="宋体" w:cs="宋体"/>
          <w:bCs/>
          <w:color w:val="auto"/>
          <w:kern w:val="2"/>
          <w:sz w:val="21"/>
          <w:szCs w:val="21"/>
          <w:u w:val="single"/>
        </w:rPr>
      </w:pPr>
      <w:r w:rsidRPr="00532D0B">
        <w:rPr>
          <w:rFonts w:ascii="宋体" w:hAnsi="宋体" w:cs="宋体"/>
          <w:bCs/>
          <w:color w:val="auto"/>
          <w:kern w:val="2"/>
          <w:sz w:val="21"/>
          <w:szCs w:val="21"/>
        </w:rPr>
        <w:t>项目编号：</w:t>
      </w:r>
      <w:r w:rsidR="00D402BE" w:rsidRPr="00532D0B">
        <w:rPr>
          <w:rFonts w:ascii="宋体" w:hAnsi="宋体" w:cs="宋体"/>
          <w:bCs/>
          <w:color w:val="auto"/>
          <w:kern w:val="2"/>
          <w:sz w:val="21"/>
          <w:szCs w:val="21"/>
          <w:u w:val="single"/>
        </w:rPr>
        <w:t>HZZC2026-K3-220027-GXTJ</w:t>
      </w:r>
      <w:r w:rsidRPr="00532D0B">
        <w:rPr>
          <w:rFonts w:ascii="宋体" w:hAnsi="宋体" w:cs="宋体"/>
          <w:bCs/>
          <w:color w:val="auto"/>
          <w:kern w:val="2"/>
          <w:sz w:val="21"/>
          <w:szCs w:val="21"/>
          <w:u w:val="single"/>
        </w:rPr>
        <w:t xml:space="preserve"> </w:t>
      </w:r>
    </w:p>
    <w:p w14:paraId="2DF46016" w14:textId="737C3A19" w:rsidR="0093561A" w:rsidRPr="00532D0B" w:rsidRDefault="00000000" w:rsidP="009D4681">
      <w:pPr>
        <w:pStyle w:val="Default"/>
        <w:spacing w:line="440" w:lineRule="exact"/>
        <w:ind w:firstLineChars="200" w:firstLine="420"/>
        <w:rPr>
          <w:rFonts w:ascii="宋体" w:hAnsi="宋体" w:cs="宋体"/>
          <w:b/>
          <w:color w:val="auto"/>
          <w:kern w:val="2"/>
          <w:sz w:val="21"/>
          <w:szCs w:val="21"/>
          <w:u w:val="single"/>
        </w:rPr>
      </w:pPr>
      <w:r w:rsidRPr="00532D0B">
        <w:rPr>
          <w:rFonts w:ascii="宋体" w:hAnsi="宋体" w:cs="宋体"/>
          <w:bCs/>
          <w:color w:val="auto"/>
          <w:kern w:val="2"/>
          <w:sz w:val="21"/>
          <w:szCs w:val="21"/>
        </w:rPr>
        <w:t>框架协议期限</w:t>
      </w:r>
      <w:r w:rsidRPr="00532D0B">
        <w:rPr>
          <w:rFonts w:ascii="宋体" w:hAnsi="宋体" w:cs="宋体"/>
          <w:b/>
          <w:color w:val="auto"/>
          <w:kern w:val="2"/>
          <w:sz w:val="21"/>
          <w:szCs w:val="21"/>
        </w:rPr>
        <w:t>：</w:t>
      </w:r>
      <w:r w:rsidR="00791680">
        <w:rPr>
          <w:rFonts w:ascii="宋体" w:hAnsi="宋体" w:cs="宋体"/>
          <w:bCs/>
          <w:color w:val="auto"/>
          <w:sz w:val="21"/>
          <w:szCs w:val="21"/>
          <w:u w:val="single"/>
        </w:rPr>
        <w:t xml:space="preserve">     </w:t>
      </w:r>
      <w:r w:rsidRPr="00532D0B">
        <w:rPr>
          <w:rFonts w:ascii="宋体" w:hAnsi="宋体" w:cs="宋体"/>
          <w:bCs/>
          <w:color w:val="auto"/>
          <w:sz w:val="21"/>
          <w:szCs w:val="21"/>
          <w:u w:val="single"/>
        </w:rPr>
        <w:t>年</w:t>
      </w:r>
      <w:r w:rsidR="0071674E" w:rsidRPr="00532D0B">
        <w:rPr>
          <w:rFonts w:ascii="宋体" w:hAnsi="宋体" w:cs="宋体"/>
          <w:bCs/>
          <w:color w:val="auto"/>
          <w:sz w:val="21"/>
          <w:szCs w:val="21"/>
          <w:u w:val="single"/>
        </w:rPr>
        <w:t xml:space="preserve">  </w:t>
      </w:r>
      <w:r w:rsidRPr="00532D0B">
        <w:rPr>
          <w:rFonts w:ascii="宋体" w:hAnsi="宋体" w:cs="宋体"/>
          <w:bCs/>
          <w:color w:val="auto"/>
          <w:sz w:val="21"/>
          <w:szCs w:val="21"/>
          <w:u w:val="single"/>
        </w:rPr>
        <w:t>月</w:t>
      </w:r>
      <w:r w:rsidR="00791680">
        <w:rPr>
          <w:rFonts w:ascii="宋体" w:hAnsi="宋体" w:cs="宋体"/>
          <w:bCs/>
          <w:color w:val="auto"/>
          <w:sz w:val="21"/>
          <w:szCs w:val="21"/>
          <w:u w:val="single"/>
        </w:rPr>
        <w:t xml:space="preserve">   日</w:t>
      </w:r>
      <w:r w:rsidRPr="00532D0B">
        <w:rPr>
          <w:rFonts w:ascii="宋体" w:hAnsi="宋体" w:cs="宋体"/>
          <w:bCs/>
          <w:color w:val="auto"/>
          <w:sz w:val="21"/>
          <w:szCs w:val="21"/>
          <w:u w:val="single"/>
        </w:rPr>
        <w:t>至</w:t>
      </w:r>
      <w:r w:rsidR="00791680">
        <w:rPr>
          <w:rFonts w:ascii="宋体" w:hAnsi="宋体" w:cs="宋体"/>
          <w:bCs/>
          <w:color w:val="auto"/>
          <w:sz w:val="21"/>
          <w:szCs w:val="21"/>
          <w:u w:val="single"/>
        </w:rPr>
        <w:t xml:space="preserve">     </w:t>
      </w:r>
      <w:r w:rsidR="00791680" w:rsidRPr="00532D0B">
        <w:rPr>
          <w:rFonts w:ascii="宋体" w:hAnsi="宋体" w:cs="宋体"/>
          <w:bCs/>
          <w:color w:val="auto"/>
          <w:sz w:val="21"/>
          <w:szCs w:val="21"/>
          <w:u w:val="single"/>
        </w:rPr>
        <w:t>年  月</w:t>
      </w:r>
      <w:r w:rsidR="00791680">
        <w:rPr>
          <w:rFonts w:ascii="宋体" w:hAnsi="宋体" w:cs="宋体"/>
          <w:bCs/>
          <w:color w:val="auto"/>
          <w:sz w:val="21"/>
          <w:szCs w:val="21"/>
          <w:u w:val="single"/>
        </w:rPr>
        <w:t xml:space="preserve">   日</w:t>
      </w:r>
      <w:r w:rsidRPr="00532D0B">
        <w:rPr>
          <w:rFonts w:ascii="宋体" w:hAnsi="宋体" w:cs="宋体"/>
          <w:bCs/>
          <w:color w:val="auto"/>
          <w:sz w:val="21"/>
          <w:szCs w:val="21"/>
          <w:u w:val="single"/>
        </w:rPr>
        <w:t>（具体时间签订协议时约定）。甲方与乙方根据入围结果签订本框架协议。</w:t>
      </w:r>
    </w:p>
    <w:p w14:paraId="1316EC49" w14:textId="77777777" w:rsidR="0093561A" w:rsidRPr="00532D0B" w:rsidRDefault="00000000" w:rsidP="009D4681">
      <w:pPr>
        <w:spacing w:line="440" w:lineRule="exact"/>
        <w:jc w:val="left"/>
        <w:rPr>
          <w:rFonts w:ascii="宋体" w:hAnsi="宋体" w:cs="宋体" w:hint="eastAsia"/>
          <w:b/>
          <w:szCs w:val="21"/>
        </w:rPr>
      </w:pPr>
      <w:r w:rsidRPr="00532D0B">
        <w:rPr>
          <w:rFonts w:ascii="宋体" w:hAnsi="宋体" w:cs="宋体" w:hint="eastAsia"/>
          <w:b/>
          <w:szCs w:val="21"/>
        </w:rPr>
        <w:t>二、协议内容</w:t>
      </w:r>
    </w:p>
    <w:p w14:paraId="71737127"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1、乙方负责为甲方提供其委托项目的工程造价、工程管理</w:t>
      </w:r>
      <w:proofErr w:type="gramStart"/>
      <w:r w:rsidRPr="00532D0B">
        <w:rPr>
          <w:rFonts w:ascii="宋体" w:hAnsi="宋体" w:cs="宋体" w:hint="eastAsia"/>
          <w:szCs w:val="21"/>
        </w:rPr>
        <w:t>等协审服务</w:t>
      </w:r>
      <w:proofErr w:type="gramEnd"/>
      <w:r w:rsidRPr="00532D0B">
        <w:rPr>
          <w:rFonts w:ascii="宋体" w:hAnsi="宋体" w:cs="宋体" w:hint="eastAsia"/>
          <w:szCs w:val="21"/>
        </w:rPr>
        <w:t>。</w:t>
      </w:r>
      <w:r w:rsidRPr="00532D0B">
        <w:rPr>
          <w:rFonts w:ascii="宋体" w:hAnsi="宋体" w:cs="宋体" w:hint="eastAsia"/>
          <w:szCs w:val="21"/>
          <w:lang w:val="zh-CN"/>
        </w:rPr>
        <w:t>服务有效期：自框架协议签订之日起满两年</w:t>
      </w:r>
      <w:r w:rsidRPr="00532D0B">
        <w:rPr>
          <w:rFonts w:ascii="宋体" w:hAnsi="宋体" w:cs="宋体" w:hint="eastAsia"/>
          <w:szCs w:val="21"/>
        </w:rPr>
        <w:t>。如有在</w:t>
      </w:r>
      <w:r w:rsidRPr="00532D0B">
        <w:rPr>
          <w:rFonts w:ascii="宋体" w:hAnsi="宋体" w:cs="宋体" w:hint="eastAsia"/>
          <w:szCs w:val="21"/>
          <w:lang w:val="zh-CN"/>
        </w:rPr>
        <w:t>服务有效期内委托的项目无法在服务有效期内</w:t>
      </w:r>
      <w:r w:rsidRPr="00532D0B">
        <w:rPr>
          <w:rFonts w:ascii="宋体" w:hAnsi="宋体" w:cs="宋体" w:hint="eastAsia"/>
          <w:szCs w:val="21"/>
        </w:rPr>
        <w:t>完成的，服务该项目的供应商顺延服务时间，直至项目完成。</w:t>
      </w:r>
    </w:p>
    <w:p w14:paraId="74C8CDB1" w14:textId="77777777" w:rsidR="0093561A" w:rsidRPr="00532D0B" w:rsidRDefault="00000000" w:rsidP="009D4681">
      <w:pPr>
        <w:pStyle w:val="a7"/>
        <w:spacing w:after="0" w:line="440" w:lineRule="exact"/>
        <w:ind w:firstLineChars="200" w:firstLine="420"/>
        <w:rPr>
          <w:rFonts w:ascii="宋体" w:eastAsia="宋体" w:hAnsi="宋体" w:cs="宋体" w:hint="eastAsia"/>
          <w:bCs/>
          <w:sz w:val="21"/>
          <w:szCs w:val="21"/>
        </w:rPr>
      </w:pPr>
      <w:r w:rsidRPr="00532D0B">
        <w:rPr>
          <w:rFonts w:ascii="宋体" w:eastAsia="宋体" w:hAnsi="宋体" w:cs="宋体" w:hint="eastAsia"/>
          <w:bCs/>
          <w:sz w:val="21"/>
          <w:szCs w:val="21"/>
        </w:rPr>
        <w:t>2、</w:t>
      </w:r>
      <w:r w:rsidRPr="00532D0B">
        <w:rPr>
          <w:rFonts w:ascii="宋体" w:eastAsia="宋体" w:hAnsi="宋体" w:cs="宋体" w:hint="eastAsia"/>
          <w:sz w:val="21"/>
          <w:szCs w:val="21"/>
        </w:rPr>
        <w:t>乙方</w:t>
      </w:r>
      <w:r w:rsidRPr="00532D0B">
        <w:rPr>
          <w:rFonts w:ascii="宋体" w:eastAsia="宋体" w:hAnsi="宋体" w:cs="宋体" w:hint="eastAsia"/>
          <w:bCs/>
          <w:sz w:val="21"/>
          <w:szCs w:val="21"/>
          <w:lang w:val="zh-CN"/>
        </w:rPr>
        <w:t>如能接受采购合同各项条款约定的即可在第二阶段与甲方签订采购合同。</w:t>
      </w:r>
    </w:p>
    <w:p w14:paraId="5687E820" w14:textId="77777777" w:rsidR="0093561A" w:rsidRPr="00532D0B" w:rsidRDefault="00000000" w:rsidP="009D4681">
      <w:pPr>
        <w:spacing w:line="440" w:lineRule="exact"/>
        <w:ind w:firstLineChars="200" w:firstLine="420"/>
        <w:rPr>
          <w:rFonts w:ascii="宋体" w:hAnsi="宋体" w:hint="eastAsia"/>
          <w:szCs w:val="21"/>
        </w:rPr>
      </w:pPr>
      <w:r w:rsidRPr="00532D0B">
        <w:rPr>
          <w:rFonts w:ascii="宋体" w:hAnsi="宋体" w:cs="宋体" w:hint="eastAsia"/>
          <w:bCs/>
          <w:szCs w:val="21"/>
        </w:rPr>
        <w:t>3、在审计资料齐全的条件下，供应商应控制在3个月内完成钟山县审计局委托项目的所有审计工作，确有特殊原因不能按时完成的，必须向钟山县审计局</w:t>
      </w:r>
      <w:proofErr w:type="gramStart"/>
      <w:r w:rsidRPr="00532D0B">
        <w:rPr>
          <w:rFonts w:ascii="宋体" w:hAnsi="宋体" w:cs="宋体" w:hint="eastAsia"/>
          <w:bCs/>
          <w:szCs w:val="21"/>
        </w:rPr>
        <w:t>作出</w:t>
      </w:r>
      <w:proofErr w:type="gramEnd"/>
      <w:r w:rsidRPr="00532D0B">
        <w:rPr>
          <w:rFonts w:ascii="宋体" w:hAnsi="宋体" w:cs="宋体" w:hint="eastAsia"/>
          <w:bCs/>
          <w:szCs w:val="21"/>
        </w:rPr>
        <w:t>情况说明，经钟山县审计局同意后可适当延长完成期限。</w:t>
      </w:r>
    </w:p>
    <w:p w14:paraId="36E0F1F6" w14:textId="4469EC56" w:rsidR="0093561A" w:rsidRPr="00532D0B" w:rsidRDefault="00000000" w:rsidP="009D4681">
      <w:pPr>
        <w:spacing w:line="440" w:lineRule="exact"/>
        <w:ind w:firstLineChars="200" w:firstLine="420"/>
        <w:rPr>
          <w:rFonts w:ascii="宋体" w:hAnsi="宋体" w:hint="eastAsia"/>
        </w:rPr>
      </w:pPr>
      <w:r w:rsidRPr="00532D0B">
        <w:rPr>
          <w:rFonts w:ascii="宋体" w:hAnsi="宋体" w:cs="宋体" w:hint="eastAsia"/>
          <w:bCs/>
          <w:szCs w:val="21"/>
        </w:rPr>
        <w:t>4、</w:t>
      </w:r>
      <w:r w:rsidR="009D4681" w:rsidRPr="00532D0B">
        <w:rPr>
          <w:rFonts w:ascii="宋体" w:hAnsi="宋体" w:cs="宋体" w:hint="eastAsia"/>
          <w:bCs/>
          <w:szCs w:val="21"/>
        </w:rPr>
        <w:t>甲方</w:t>
      </w:r>
      <w:r w:rsidRPr="00532D0B">
        <w:rPr>
          <w:rFonts w:ascii="宋体" w:hAnsi="宋体" w:cs="宋体" w:hint="eastAsia"/>
          <w:bCs/>
          <w:szCs w:val="21"/>
        </w:rPr>
        <w:t>将对</w:t>
      </w:r>
      <w:r w:rsidR="009D4681" w:rsidRPr="00532D0B">
        <w:rPr>
          <w:rFonts w:ascii="宋体" w:hAnsi="宋体" w:cs="宋体" w:hint="eastAsia"/>
          <w:bCs/>
          <w:szCs w:val="21"/>
        </w:rPr>
        <w:t>乙方</w:t>
      </w:r>
      <w:r w:rsidRPr="00532D0B">
        <w:rPr>
          <w:rFonts w:ascii="宋体" w:hAnsi="宋体" w:cs="宋体" w:hint="eastAsia"/>
          <w:bCs/>
          <w:szCs w:val="21"/>
        </w:rPr>
        <w:t>递交的</w:t>
      </w:r>
      <w:proofErr w:type="gramStart"/>
      <w:r w:rsidRPr="00532D0B">
        <w:rPr>
          <w:rFonts w:ascii="宋体" w:hAnsi="宋体" w:cs="宋体" w:hint="eastAsia"/>
          <w:bCs/>
          <w:szCs w:val="21"/>
        </w:rPr>
        <w:t>协审报告</w:t>
      </w:r>
      <w:proofErr w:type="gramEnd"/>
      <w:r w:rsidRPr="00532D0B">
        <w:rPr>
          <w:rFonts w:ascii="宋体" w:hAnsi="宋体" w:cs="宋体" w:hint="eastAsia"/>
          <w:bCs/>
          <w:szCs w:val="21"/>
        </w:rPr>
        <w:t>和</w:t>
      </w:r>
      <w:proofErr w:type="gramStart"/>
      <w:r w:rsidRPr="00532D0B">
        <w:rPr>
          <w:rFonts w:ascii="宋体" w:hAnsi="宋体" w:cs="宋体" w:hint="eastAsia"/>
          <w:bCs/>
          <w:szCs w:val="21"/>
        </w:rPr>
        <w:t>协审结</w:t>
      </w:r>
      <w:proofErr w:type="gramEnd"/>
      <w:r w:rsidRPr="00532D0B">
        <w:rPr>
          <w:rFonts w:ascii="宋体" w:hAnsi="宋体" w:cs="宋体" w:hint="eastAsia"/>
          <w:bCs/>
          <w:szCs w:val="21"/>
        </w:rPr>
        <w:t>论进行复审：</w:t>
      </w:r>
      <w:r w:rsidRPr="00532D0B">
        <w:rPr>
          <w:rFonts w:ascii="宋体" w:hAnsi="宋体" w:cstheme="minorEastAsia" w:hint="eastAsia"/>
          <w:szCs w:val="21"/>
        </w:rPr>
        <w:t>项目工程造价核减误差率在3%（含3%）至6%（不含6%）的，每超过1%，扣减</w:t>
      </w:r>
      <w:r w:rsidR="009D4681" w:rsidRPr="00532D0B">
        <w:rPr>
          <w:rFonts w:ascii="宋体" w:hAnsi="宋体" w:cs="宋体" w:hint="eastAsia"/>
          <w:bCs/>
          <w:szCs w:val="21"/>
        </w:rPr>
        <w:t>乙方</w:t>
      </w:r>
      <w:r w:rsidRPr="00532D0B">
        <w:rPr>
          <w:rFonts w:ascii="宋体" w:hAnsi="宋体" w:cstheme="minorEastAsia" w:hint="eastAsia"/>
          <w:szCs w:val="21"/>
        </w:rPr>
        <w:t>该</w:t>
      </w:r>
      <w:proofErr w:type="gramStart"/>
      <w:r w:rsidRPr="00532D0B">
        <w:rPr>
          <w:rFonts w:ascii="宋体" w:hAnsi="宋体" w:cstheme="minorEastAsia" w:hint="eastAsia"/>
          <w:szCs w:val="21"/>
        </w:rPr>
        <w:t>项目协审费</w:t>
      </w:r>
      <w:proofErr w:type="gramEnd"/>
      <w:r w:rsidRPr="00532D0B">
        <w:rPr>
          <w:rFonts w:ascii="宋体" w:hAnsi="宋体" w:cstheme="minorEastAsia" w:hint="eastAsia"/>
          <w:szCs w:val="21"/>
        </w:rPr>
        <w:t>的10%；项目工程造价核减误差率超过6%（含6%）的，扣除</w:t>
      </w:r>
      <w:r w:rsidR="009D4681" w:rsidRPr="00532D0B">
        <w:rPr>
          <w:rFonts w:ascii="宋体" w:hAnsi="宋体" w:cs="宋体" w:hint="eastAsia"/>
          <w:bCs/>
          <w:szCs w:val="21"/>
        </w:rPr>
        <w:t>乙方</w:t>
      </w:r>
      <w:r w:rsidRPr="00532D0B">
        <w:rPr>
          <w:rFonts w:ascii="宋体" w:hAnsi="宋体" w:cstheme="minorEastAsia" w:hint="eastAsia"/>
          <w:szCs w:val="21"/>
        </w:rPr>
        <w:t>该项目的</w:t>
      </w:r>
      <w:proofErr w:type="gramStart"/>
      <w:r w:rsidRPr="00532D0B">
        <w:rPr>
          <w:rFonts w:ascii="宋体" w:hAnsi="宋体" w:cstheme="minorEastAsia" w:hint="eastAsia"/>
          <w:szCs w:val="21"/>
        </w:rPr>
        <w:t>全部协审费</w:t>
      </w:r>
      <w:proofErr w:type="gramEnd"/>
      <w:r w:rsidRPr="00532D0B">
        <w:rPr>
          <w:rFonts w:ascii="宋体" w:hAnsi="宋体" w:cstheme="minorEastAsia" w:hint="eastAsia"/>
          <w:szCs w:val="21"/>
        </w:rPr>
        <w:t>，并</w:t>
      </w:r>
      <w:r w:rsidRPr="00532D0B">
        <w:rPr>
          <w:rFonts w:ascii="宋体" w:hAnsi="宋体" w:cs="宋体" w:hint="eastAsia"/>
          <w:bCs/>
          <w:szCs w:val="21"/>
        </w:rPr>
        <w:t>取消下一年</w:t>
      </w:r>
      <w:proofErr w:type="gramStart"/>
      <w:r w:rsidRPr="00532D0B">
        <w:rPr>
          <w:rFonts w:ascii="宋体" w:hAnsi="宋体" w:cs="宋体" w:hint="eastAsia"/>
          <w:bCs/>
          <w:szCs w:val="21"/>
        </w:rPr>
        <w:t>的协审资格</w:t>
      </w:r>
      <w:proofErr w:type="gramEnd"/>
      <w:r w:rsidRPr="00532D0B">
        <w:rPr>
          <w:rFonts w:ascii="宋体" w:hAnsi="宋体" w:cs="宋体" w:hint="eastAsia"/>
          <w:bCs/>
          <w:szCs w:val="21"/>
        </w:rPr>
        <w:t>。</w:t>
      </w:r>
    </w:p>
    <w:p w14:paraId="5309ABBF" w14:textId="77777777" w:rsidR="0093561A" w:rsidRPr="00532D0B"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532D0B">
        <w:rPr>
          <w:rFonts w:ascii="宋体" w:hAnsi="宋体" w:cs="宋体" w:hint="eastAsia"/>
          <w:bCs/>
          <w:szCs w:val="21"/>
        </w:rPr>
        <w:t>5、入围供应商清退和补充规则</w:t>
      </w:r>
    </w:p>
    <w:p w14:paraId="350EA32B" w14:textId="77777777" w:rsidR="0093561A" w:rsidRPr="00532D0B"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532D0B">
        <w:rPr>
          <w:rFonts w:ascii="宋体" w:hAnsi="宋体" w:cs="宋体" w:hint="eastAsia"/>
          <w:bCs/>
          <w:szCs w:val="21"/>
        </w:rPr>
        <w:t>5.1入围供应商的清退</w:t>
      </w:r>
    </w:p>
    <w:p w14:paraId="0D9667DD" w14:textId="77777777" w:rsidR="0093561A" w:rsidRPr="00532D0B"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532D0B">
        <w:rPr>
          <w:rFonts w:ascii="宋体" w:hAnsi="宋体" w:cs="宋体" w:hint="eastAsia"/>
          <w:bCs/>
          <w:szCs w:val="21"/>
        </w:rPr>
        <w:t>乙方在签订本框架协议前出现以下情形之一的，甲方将取消其入围资格；乙方在签订本框架协议后出现以下情形之一的，甲方将解除与其签订的框架协议：</w:t>
      </w:r>
    </w:p>
    <w:p w14:paraId="5E1B4873" w14:textId="77777777" w:rsidR="0093561A" w:rsidRPr="00532D0B"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532D0B">
        <w:rPr>
          <w:rFonts w:ascii="宋体" w:hAnsi="宋体" w:cs="宋体" w:hint="eastAsia"/>
          <w:bCs/>
          <w:szCs w:val="21"/>
        </w:rPr>
        <w:t>（1）恶意串通谋取入围或者合同成交的；</w:t>
      </w:r>
    </w:p>
    <w:p w14:paraId="57B74256" w14:textId="77777777" w:rsidR="0093561A" w:rsidRPr="00532D0B"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532D0B">
        <w:rPr>
          <w:rFonts w:ascii="宋体" w:hAnsi="宋体" w:cs="宋体" w:hint="eastAsia"/>
          <w:bCs/>
          <w:szCs w:val="21"/>
        </w:rPr>
        <w:t>（2）提供虚假材料谋取入围或者合同成交的；</w:t>
      </w:r>
    </w:p>
    <w:p w14:paraId="2C78BFED" w14:textId="77777777" w:rsidR="0093561A" w:rsidRPr="00532D0B"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532D0B">
        <w:rPr>
          <w:rFonts w:ascii="宋体" w:hAnsi="宋体" w:cs="宋体" w:hint="eastAsia"/>
          <w:bCs/>
          <w:szCs w:val="21"/>
        </w:rPr>
        <w:t>（3）无正当理由拒不接受合同授予的；</w:t>
      </w:r>
    </w:p>
    <w:p w14:paraId="2F67A30B" w14:textId="77777777" w:rsidR="0093561A" w:rsidRPr="00532D0B"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532D0B">
        <w:rPr>
          <w:rFonts w:ascii="宋体" w:hAnsi="宋体" w:cs="宋体" w:hint="eastAsia"/>
          <w:bCs/>
          <w:szCs w:val="21"/>
        </w:rPr>
        <w:lastRenderedPageBreak/>
        <w:t>（4）不履行合同义务或者履行合同义务不符合约定，经征集人请求履行后仍不履行或者仍未按约定履行的；</w:t>
      </w:r>
    </w:p>
    <w:p w14:paraId="35E69C76" w14:textId="77777777" w:rsidR="0093561A" w:rsidRPr="00532D0B"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532D0B">
        <w:rPr>
          <w:rFonts w:ascii="宋体" w:hAnsi="宋体" w:cs="宋体" w:hint="eastAsia"/>
          <w:bCs/>
          <w:szCs w:val="21"/>
        </w:rPr>
        <w:t>（5）框架协议有效期内，因违法行为被禁止或限制参加政府采购活动的；</w:t>
      </w:r>
    </w:p>
    <w:p w14:paraId="6B0D2EEF" w14:textId="77777777" w:rsidR="0093561A" w:rsidRPr="00532D0B"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532D0B">
        <w:rPr>
          <w:rFonts w:ascii="宋体" w:hAnsi="宋体" w:cs="宋体" w:hint="eastAsia"/>
          <w:bCs/>
          <w:szCs w:val="21"/>
        </w:rPr>
        <w:t>（6）入围供应商的组织机构、经营、财务状况发生较大变化，可能造成不能履行框架协议或合同、无法按照征集文件要求提交履约保证金的。</w:t>
      </w:r>
    </w:p>
    <w:p w14:paraId="73CE7F62" w14:textId="77777777" w:rsidR="0093561A" w:rsidRPr="00532D0B"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532D0B">
        <w:rPr>
          <w:rFonts w:ascii="宋体" w:hAnsi="宋体" w:cs="宋体" w:hint="eastAsia"/>
          <w:bCs/>
          <w:szCs w:val="21"/>
        </w:rPr>
        <w:t>5.2入围供应商的补充</w:t>
      </w:r>
    </w:p>
    <w:p w14:paraId="53F9B67B" w14:textId="77777777" w:rsidR="0093561A" w:rsidRPr="00532D0B"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532D0B">
        <w:rPr>
          <w:rFonts w:ascii="宋体" w:hAnsi="宋体" w:cs="宋体" w:hint="eastAsia"/>
          <w:bCs/>
          <w:szCs w:val="21"/>
        </w:rPr>
        <w:t>甲方（是/否）启动补充征集程序。</w:t>
      </w:r>
    </w:p>
    <w:p w14:paraId="2DDA6B78" w14:textId="77777777" w:rsidR="0093561A" w:rsidRPr="00532D0B"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532D0B">
        <w:rPr>
          <w:rFonts w:ascii="宋体" w:hAnsi="宋体" w:cs="宋体" w:hint="eastAsia"/>
          <w:bCs/>
          <w:szCs w:val="21"/>
        </w:rPr>
        <w:t>补充征集的条件：</w:t>
      </w:r>
      <w:r w:rsidRPr="00532D0B">
        <w:rPr>
          <w:rFonts w:ascii="宋体" w:hAnsi="宋体" w:cs="宋体" w:hint="eastAsia"/>
          <w:szCs w:val="21"/>
        </w:rPr>
        <w:t>出现签订框架协议的入围供应</w:t>
      </w:r>
      <w:proofErr w:type="gramStart"/>
      <w:r w:rsidRPr="00532D0B">
        <w:rPr>
          <w:rFonts w:ascii="宋体" w:hAnsi="宋体" w:cs="宋体" w:hint="eastAsia"/>
          <w:szCs w:val="21"/>
        </w:rPr>
        <w:t>商家数</w:t>
      </w:r>
      <w:proofErr w:type="gramEnd"/>
      <w:r w:rsidRPr="00532D0B">
        <w:rPr>
          <w:rFonts w:ascii="宋体" w:hAnsi="宋体" w:cs="宋体" w:hint="eastAsia"/>
          <w:szCs w:val="21"/>
        </w:rPr>
        <w:t>少于入围供应商总家数的情形。</w:t>
      </w:r>
    </w:p>
    <w:p w14:paraId="2F59ABD1" w14:textId="77777777" w:rsidR="0093561A" w:rsidRPr="00532D0B"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532D0B">
        <w:rPr>
          <w:rFonts w:ascii="宋体" w:hAnsi="宋体" w:cs="宋体" w:hint="eastAsia"/>
          <w:bCs/>
          <w:szCs w:val="21"/>
        </w:rPr>
        <w:t>补充征集的程序：同原征集文件。</w:t>
      </w:r>
    </w:p>
    <w:p w14:paraId="1E2146DF" w14:textId="77777777" w:rsidR="0093561A" w:rsidRPr="00532D0B"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532D0B">
        <w:rPr>
          <w:rFonts w:ascii="宋体" w:hAnsi="宋体" w:cs="宋体" w:hint="eastAsia"/>
          <w:bCs/>
          <w:szCs w:val="21"/>
        </w:rPr>
        <w:t>补充征集的评审方法：同原征集文件。</w:t>
      </w:r>
    </w:p>
    <w:p w14:paraId="7DA89999" w14:textId="77777777" w:rsidR="0093561A" w:rsidRPr="00532D0B"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532D0B">
        <w:rPr>
          <w:rFonts w:ascii="宋体" w:hAnsi="宋体" w:cs="宋体" w:hint="eastAsia"/>
          <w:bCs/>
          <w:szCs w:val="21"/>
        </w:rPr>
        <w:t>补充征集的淘汰比例：同原征集文件。</w:t>
      </w:r>
    </w:p>
    <w:p w14:paraId="48197273" w14:textId="77777777" w:rsidR="0093561A" w:rsidRPr="00532D0B"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532D0B">
        <w:rPr>
          <w:rFonts w:ascii="宋体" w:hAnsi="宋体" w:cs="宋体" w:hint="eastAsia"/>
          <w:bCs/>
          <w:szCs w:val="21"/>
        </w:rPr>
        <w:t>补充征集的框架协议有效期：同本协议有效期。</w:t>
      </w:r>
    </w:p>
    <w:p w14:paraId="134886F6" w14:textId="77777777" w:rsidR="0093561A" w:rsidRPr="00532D0B"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532D0B">
        <w:rPr>
          <w:rFonts w:ascii="宋体" w:hAnsi="宋体" w:cs="宋体" w:hint="eastAsia"/>
          <w:bCs/>
          <w:szCs w:val="21"/>
        </w:rPr>
        <w:t>补充征集期间，本框架协议继续履行。被取消入围资格或者被解除框架协议的供应商不得参加同一封闭式框架协议补充征集。</w:t>
      </w:r>
    </w:p>
    <w:p w14:paraId="606E5565" w14:textId="77777777" w:rsidR="0093561A" w:rsidRPr="00532D0B" w:rsidRDefault="00000000" w:rsidP="009D4681">
      <w:pPr>
        <w:spacing w:line="440" w:lineRule="exact"/>
        <w:jc w:val="left"/>
        <w:rPr>
          <w:rFonts w:ascii="宋体" w:hAnsi="宋体" w:cs="宋体" w:hint="eastAsia"/>
          <w:b/>
          <w:szCs w:val="21"/>
        </w:rPr>
      </w:pPr>
      <w:r w:rsidRPr="00532D0B">
        <w:rPr>
          <w:rFonts w:ascii="宋体" w:hAnsi="宋体" w:cs="宋体" w:hint="eastAsia"/>
          <w:b/>
          <w:szCs w:val="21"/>
        </w:rPr>
        <w:t>三、质量控制</w:t>
      </w:r>
    </w:p>
    <w:p w14:paraId="03CEEF38"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1、乙方要严格遵守《政府投资项目审计规定》、《广西壮族自治区政府投资建设项目审计办法》等国家法律、法规和有关规章制度，严格遵守行业行为准则。</w:t>
      </w:r>
    </w:p>
    <w:p w14:paraId="34BBDD8F"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2、甲方违约，造成乙方损失的，应按《中华人民共和国民法典》有关规定承担责任。</w:t>
      </w:r>
    </w:p>
    <w:p w14:paraId="262F82DA"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3、甲方提供主要资料滞后的，乙方协助审计完成时间相应顺延，责任根据具体情况而定。</w:t>
      </w:r>
    </w:p>
    <w:p w14:paraId="07BBBF1D" w14:textId="77777777" w:rsidR="0093561A" w:rsidRPr="00532D0B" w:rsidRDefault="00000000" w:rsidP="009D4681">
      <w:pPr>
        <w:spacing w:line="440" w:lineRule="exact"/>
        <w:jc w:val="left"/>
        <w:rPr>
          <w:rFonts w:ascii="宋体" w:hAnsi="宋体" w:cs="宋体" w:hint="eastAsia"/>
          <w:b/>
          <w:szCs w:val="21"/>
        </w:rPr>
      </w:pPr>
      <w:r w:rsidRPr="00532D0B">
        <w:rPr>
          <w:rFonts w:ascii="宋体" w:hAnsi="宋体" w:cs="宋体" w:hint="eastAsia"/>
          <w:b/>
          <w:szCs w:val="21"/>
        </w:rPr>
        <w:t>四、协助服务费的计取与支付</w:t>
      </w:r>
    </w:p>
    <w:p w14:paraId="489F6DD0" w14:textId="79FE5155" w:rsidR="0093561A" w:rsidRPr="00532D0B" w:rsidRDefault="00000000" w:rsidP="009D4681">
      <w:pPr>
        <w:spacing w:line="440" w:lineRule="exact"/>
        <w:ind w:firstLineChars="200" w:firstLine="420"/>
        <w:rPr>
          <w:rFonts w:ascii="宋体" w:hAnsi="宋体" w:cs="宋体" w:hint="eastAsia"/>
          <w:bCs/>
          <w:szCs w:val="21"/>
        </w:rPr>
      </w:pPr>
      <w:r w:rsidRPr="00532D0B">
        <w:rPr>
          <w:rFonts w:ascii="宋体" w:hAnsi="宋体" w:cs="宋体" w:hint="eastAsia"/>
          <w:bCs/>
          <w:szCs w:val="21"/>
        </w:rPr>
        <w:t>（一）计取标准</w:t>
      </w:r>
      <w:r w:rsidR="00D72030" w:rsidRPr="00532D0B">
        <w:rPr>
          <w:rFonts w:ascii="宋体" w:hAnsi="宋体" w:cs="宋体" w:hint="eastAsia"/>
          <w:bCs/>
          <w:szCs w:val="21"/>
        </w:rPr>
        <w:t>（参考《广西建设工程造价咨询服务行业收费参考标准》（</w:t>
      </w:r>
      <w:proofErr w:type="gramStart"/>
      <w:r w:rsidR="00D72030" w:rsidRPr="00532D0B">
        <w:rPr>
          <w:rFonts w:ascii="宋体" w:hAnsi="宋体" w:cs="宋体" w:hint="eastAsia"/>
          <w:bCs/>
          <w:szCs w:val="21"/>
        </w:rPr>
        <w:t>桂价协字</w:t>
      </w:r>
      <w:proofErr w:type="gramEnd"/>
      <w:r w:rsidR="00D72030" w:rsidRPr="00532D0B">
        <w:rPr>
          <w:rFonts w:ascii="宋体" w:hAnsi="宋体" w:cs="宋体" w:hint="eastAsia"/>
          <w:bCs/>
          <w:szCs w:val="21"/>
        </w:rPr>
        <w:t>[2019]15号））</w:t>
      </w:r>
    </w:p>
    <w:tbl>
      <w:tblPr>
        <w:tblStyle w:val="af4"/>
        <w:tblW w:w="9606" w:type="dxa"/>
        <w:jc w:val="center"/>
        <w:tblLook w:val="04A0" w:firstRow="1" w:lastRow="0" w:firstColumn="1" w:lastColumn="0" w:noHBand="0" w:noVBand="1"/>
      </w:tblPr>
      <w:tblGrid>
        <w:gridCol w:w="656"/>
        <w:gridCol w:w="1099"/>
        <w:gridCol w:w="1319"/>
        <w:gridCol w:w="1013"/>
        <w:gridCol w:w="1162"/>
        <w:gridCol w:w="1161"/>
        <w:gridCol w:w="1042"/>
        <w:gridCol w:w="1161"/>
        <w:gridCol w:w="993"/>
      </w:tblGrid>
      <w:tr w:rsidR="00532D0B" w:rsidRPr="00532D0B" w14:paraId="27F0F546" w14:textId="77777777" w:rsidTr="003541E2">
        <w:trPr>
          <w:trHeight w:val="567"/>
          <w:jc w:val="center"/>
        </w:trPr>
        <w:tc>
          <w:tcPr>
            <w:tcW w:w="656" w:type="dxa"/>
            <w:vMerge w:val="restart"/>
            <w:vAlign w:val="center"/>
          </w:tcPr>
          <w:p w14:paraId="1CAD1FC5"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序号</w:t>
            </w:r>
          </w:p>
        </w:tc>
        <w:tc>
          <w:tcPr>
            <w:tcW w:w="2418" w:type="dxa"/>
            <w:gridSpan w:val="2"/>
            <w:vMerge w:val="restart"/>
            <w:vAlign w:val="center"/>
          </w:tcPr>
          <w:p w14:paraId="38A87826" w14:textId="77777777" w:rsidR="003541E2" w:rsidRPr="00532D0B" w:rsidRDefault="003541E2" w:rsidP="003541E2">
            <w:pPr>
              <w:spacing w:line="400" w:lineRule="exact"/>
              <w:jc w:val="center"/>
              <w:rPr>
                <w:rFonts w:ascii="宋体" w:hAnsi="宋体" w:cs="宋体" w:hint="eastAsia"/>
                <w:bCs/>
                <w:szCs w:val="21"/>
              </w:rPr>
            </w:pPr>
            <w:proofErr w:type="gramStart"/>
            <w:r w:rsidRPr="00532D0B">
              <w:rPr>
                <w:rFonts w:ascii="宋体" w:hAnsi="宋体" w:cs="宋体" w:hint="eastAsia"/>
                <w:bCs/>
                <w:szCs w:val="21"/>
              </w:rPr>
              <w:t>协审服务费</w:t>
            </w:r>
            <w:proofErr w:type="gramEnd"/>
          </w:p>
        </w:tc>
        <w:tc>
          <w:tcPr>
            <w:tcW w:w="1013" w:type="dxa"/>
            <w:vMerge w:val="restart"/>
            <w:vAlign w:val="center"/>
          </w:tcPr>
          <w:p w14:paraId="32160A65"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费用基数</w:t>
            </w:r>
          </w:p>
        </w:tc>
        <w:tc>
          <w:tcPr>
            <w:tcW w:w="5519" w:type="dxa"/>
            <w:gridSpan w:val="5"/>
            <w:vAlign w:val="center"/>
          </w:tcPr>
          <w:p w14:paraId="12998E33"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按差额定率分档累进方法计算</w:t>
            </w:r>
          </w:p>
        </w:tc>
      </w:tr>
      <w:tr w:rsidR="00532D0B" w:rsidRPr="00532D0B" w14:paraId="0E8CE030" w14:textId="77777777" w:rsidTr="003541E2">
        <w:trPr>
          <w:trHeight w:val="567"/>
          <w:jc w:val="center"/>
        </w:trPr>
        <w:tc>
          <w:tcPr>
            <w:tcW w:w="656" w:type="dxa"/>
            <w:vMerge/>
            <w:vAlign w:val="center"/>
          </w:tcPr>
          <w:p w14:paraId="61FE417D" w14:textId="77777777" w:rsidR="003541E2" w:rsidRPr="00532D0B" w:rsidRDefault="003541E2" w:rsidP="003541E2">
            <w:pPr>
              <w:spacing w:line="400" w:lineRule="exact"/>
              <w:jc w:val="center"/>
              <w:rPr>
                <w:rFonts w:ascii="宋体" w:hAnsi="宋体" w:cs="宋体" w:hint="eastAsia"/>
                <w:bCs/>
                <w:szCs w:val="21"/>
              </w:rPr>
            </w:pPr>
          </w:p>
        </w:tc>
        <w:tc>
          <w:tcPr>
            <w:tcW w:w="2418" w:type="dxa"/>
            <w:gridSpan w:val="2"/>
            <w:vMerge/>
            <w:vAlign w:val="center"/>
          </w:tcPr>
          <w:p w14:paraId="7223480D" w14:textId="77777777" w:rsidR="003541E2" w:rsidRPr="00532D0B" w:rsidRDefault="003541E2" w:rsidP="003541E2">
            <w:pPr>
              <w:spacing w:line="400" w:lineRule="exact"/>
              <w:jc w:val="center"/>
              <w:rPr>
                <w:rFonts w:ascii="宋体" w:hAnsi="宋体" w:cs="宋体" w:hint="eastAsia"/>
                <w:bCs/>
                <w:szCs w:val="21"/>
              </w:rPr>
            </w:pPr>
          </w:p>
        </w:tc>
        <w:tc>
          <w:tcPr>
            <w:tcW w:w="1013" w:type="dxa"/>
            <w:vMerge/>
            <w:vAlign w:val="center"/>
          </w:tcPr>
          <w:p w14:paraId="4E900D4A" w14:textId="77777777" w:rsidR="003541E2" w:rsidRPr="00532D0B" w:rsidRDefault="003541E2" w:rsidP="003541E2">
            <w:pPr>
              <w:spacing w:line="400" w:lineRule="exact"/>
              <w:jc w:val="center"/>
              <w:rPr>
                <w:rFonts w:ascii="宋体" w:hAnsi="宋体" w:cs="宋体" w:hint="eastAsia"/>
                <w:bCs/>
                <w:szCs w:val="21"/>
              </w:rPr>
            </w:pPr>
          </w:p>
        </w:tc>
        <w:tc>
          <w:tcPr>
            <w:tcW w:w="1162" w:type="dxa"/>
            <w:vAlign w:val="center"/>
          </w:tcPr>
          <w:p w14:paraId="075A9F63"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1000万元以下</w:t>
            </w:r>
          </w:p>
        </w:tc>
        <w:tc>
          <w:tcPr>
            <w:tcW w:w="1161" w:type="dxa"/>
            <w:vAlign w:val="center"/>
          </w:tcPr>
          <w:p w14:paraId="3AA141BA"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1000-5000万元（含）</w:t>
            </w:r>
          </w:p>
        </w:tc>
        <w:tc>
          <w:tcPr>
            <w:tcW w:w="1042" w:type="dxa"/>
            <w:vAlign w:val="center"/>
          </w:tcPr>
          <w:p w14:paraId="57634F37"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5000万元-2亿元（含）</w:t>
            </w:r>
          </w:p>
        </w:tc>
        <w:tc>
          <w:tcPr>
            <w:tcW w:w="1161" w:type="dxa"/>
            <w:vAlign w:val="center"/>
          </w:tcPr>
          <w:p w14:paraId="17E2D83C"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2亿元-5亿元（含）</w:t>
            </w:r>
          </w:p>
        </w:tc>
        <w:tc>
          <w:tcPr>
            <w:tcW w:w="993" w:type="dxa"/>
            <w:vAlign w:val="center"/>
          </w:tcPr>
          <w:p w14:paraId="748E34CF"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5亿元以上</w:t>
            </w:r>
          </w:p>
        </w:tc>
      </w:tr>
      <w:tr w:rsidR="00532D0B" w:rsidRPr="00532D0B" w14:paraId="718CC77B" w14:textId="77777777" w:rsidTr="003541E2">
        <w:trPr>
          <w:trHeight w:val="567"/>
          <w:jc w:val="center"/>
        </w:trPr>
        <w:tc>
          <w:tcPr>
            <w:tcW w:w="656" w:type="dxa"/>
            <w:vMerge w:val="restart"/>
            <w:vAlign w:val="center"/>
          </w:tcPr>
          <w:p w14:paraId="4D8155FF"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1</w:t>
            </w:r>
          </w:p>
        </w:tc>
        <w:tc>
          <w:tcPr>
            <w:tcW w:w="1099" w:type="dxa"/>
            <w:vMerge w:val="restart"/>
            <w:vAlign w:val="center"/>
          </w:tcPr>
          <w:p w14:paraId="75CCF931"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按“</w:t>
            </w:r>
            <w:r w:rsidRPr="00532D0B">
              <w:rPr>
                <w:rFonts w:ascii="宋体" w:hAnsi="宋体" w:cs="宋体"/>
                <w:bCs/>
                <w:szCs w:val="21"/>
              </w:rPr>
              <w:t>基础协审服务费</w:t>
            </w:r>
            <w:r w:rsidRPr="00532D0B">
              <w:rPr>
                <w:rFonts w:ascii="宋体" w:hAnsi="宋体" w:cs="宋体" w:hint="eastAsia"/>
                <w:bCs/>
                <w:szCs w:val="21"/>
              </w:rPr>
              <w:t>+效益费”计算</w:t>
            </w:r>
          </w:p>
        </w:tc>
        <w:tc>
          <w:tcPr>
            <w:tcW w:w="1319" w:type="dxa"/>
            <w:vAlign w:val="center"/>
          </w:tcPr>
          <w:p w14:paraId="5380B9AC"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bCs/>
                <w:szCs w:val="21"/>
              </w:rPr>
              <w:t>(1)</w:t>
            </w:r>
            <w:r w:rsidRPr="00532D0B">
              <w:rPr>
                <w:rFonts w:hint="eastAsia"/>
              </w:rPr>
              <w:t xml:space="preserve"> </w:t>
            </w:r>
            <w:proofErr w:type="gramStart"/>
            <w:r w:rsidRPr="00532D0B">
              <w:rPr>
                <w:rFonts w:ascii="宋体" w:hAnsi="宋体" w:cs="宋体"/>
                <w:bCs/>
                <w:szCs w:val="21"/>
              </w:rPr>
              <w:t>基础协审服务费</w:t>
            </w:r>
            <w:proofErr w:type="gramEnd"/>
          </w:p>
        </w:tc>
        <w:tc>
          <w:tcPr>
            <w:tcW w:w="1013" w:type="dxa"/>
            <w:vAlign w:val="center"/>
          </w:tcPr>
          <w:p w14:paraId="0C5FD27B"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送审工程金额</w:t>
            </w:r>
          </w:p>
        </w:tc>
        <w:tc>
          <w:tcPr>
            <w:tcW w:w="1162" w:type="dxa"/>
            <w:vAlign w:val="center"/>
          </w:tcPr>
          <w:p w14:paraId="531A67BD"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3‰</w:t>
            </w:r>
          </w:p>
        </w:tc>
        <w:tc>
          <w:tcPr>
            <w:tcW w:w="1161" w:type="dxa"/>
            <w:vAlign w:val="center"/>
          </w:tcPr>
          <w:p w14:paraId="370A9A33"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2‰</w:t>
            </w:r>
          </w:p>
        </w:tc>
        <w:tc>
          <w:tcPr>
            <w:tcW w:w="1042" w:type="dxa"/>
            <w:vAlign w:val="center"/>
          </w:tcPr>
          <w:p w14:paraId="2CCA5685"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1.5‰</w:t>
            </w:r>
          </w:p>
        </w:tc>
        <w:tc>
          <w:tcPr>
            <w:tcW w:w="1161" w:type="dxa"/>
            <w:vAlign w:val="center"/>
          </w:tcPr>
          <w:p w14:paraId="6965E46F"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1.2‰</w:t>
            </w:r>
          </w:p>
        </w:tc>
        <w:tc>
          <w:tcPr>
            <w:tcW w:w="993" w:type="dxa"/>
            <w:vAlign w:val="center"/>
          </w:tcPr>
          <w:p w14:paraId="04F97867"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1‰</w:t>
            </w:r>
          </w:p>
        </w:tc>
      </w:tr>
      <w:tr w:rsidR="00532D0B" w:rsidRPr="00532D0B" w14:paraId="0247013F" w14:textId="77777777" w:rsidTr="003541E2">
        <w:trPr>
          <w:trHeight w:val="567"/>
          <w:jc w:val="center"/>
        </w:trPr>
        <w:tc>
          <w:tcPr>
            <w:tcW w:w="656" w:type="dxa"/>
            <w:vMerge/>
            <w:vAlign w:val="center"/>
          </w:tcPr>
          <w:p w14:paraId="40CD9F23" w14:textId="77777777" w:rsidR="003541E2" w:rsidRPr="00532D0B" w:rsidRDefault="003541E2" w:rsidP="003541E2">
            <w:pPr>
              <w:spacing w:line="400" w:lineRule="exact"/>
              <w:jc w:val="center"/>
              <w:rPr>
                <w:rFonts w:ascii="宋体" w:hAnsi="宋体" w:cs="宋体" w:hint="eastAsia"/>
                <w:bCs/>
                <w:szCs w:val="21"/>
              </w:rPr>
            </w:pPr>
          </w:p>
        </w:tc>
        <w:tc>
          <w:tcPr>
            <w:tcW w:w="1099" w:type="dxa"/>
            <w:vMerge/>
            <w:vAlign w:val="center"/>
          </w:tcPr>
          <w:p w14:paraId="2B5ED975" w14:textId="77777777" w:rsidR="003541E2" w:rsidRPr="00532D0B" w:rsidRDefault="003541E2" w:rsidP="003541E2">
            <w:pPr>
              <w:spacing w:line="400" w:lineRule="exact"/>
              <w:jc w:val="center"/>
              <w:rPr>
                <w:rFonts w:ascii="宋体" w:hAnsi="宋体" w:cs="宋体" w:hint="eastAsia"/>
                <w:bCs/>
                <w:szCs w:val="21"/>
              </w:rPr>
            </w:pPr>
          </w:p>
        </w:tc>
        <w:tc>
          <w:tcPr>
            <w:tcW w:w="1319" w:type="dxa"/>
            <w:vAlign w:val="center"/>
          </w:tcPr>
          <w:p w14:paraId="70C92BE0"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（2）效益费</w:t>
            </w:r>
          </w:p>
        </w:tc>
        <w:tc>
          <w:tcPr>
            <w:tcW w:w="1013" w:type="dxa"/>
            <w:vAlign w:val="center"/>
          </w:tcPr>
          <w:p w14:paraId="70A5306D"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核减额</w:t>
            </w:r>
          </w:p>
        </w:tc>
        <w:tc>
          <w:tcPr>
            <w:tcW w:w="5519" w:type="dxa"/>
            <w:gridSpan w:val="5"/>
            <w:vAlign w:val="center"/>
          </w:tcPr>
          <w:p w14:paraId="0C3FAFC6" w14:textId="77777777" w:rsidR="003541E2" w:rsidRPr="00532D0B" w:rsidRDefault="003541E2" w:rsidP="003541E2">
            <w:pPr>
              <w:spacing w:line="400" w:lineRule="exact"/>
              <w:jc w:val="center"/>
              <w:rPr>
                <w:rFonts w:ascii="宋体" w:hAnsi="宋体" w:cs="宋体" w:hint="eastAsia"/>
                <w:bCs/>
                <w:szCs w:val="21"/>
              </w:rPr>
            </w:pPr>
            <w:r w:rsidRPr="00532D0B">
              <w:rPr>
                <w:rFonts w:ascii="宋体" w:hAnsi="宋体" w:cs="宋体" w:hint="eastAsia"/>
                <w:bCs/>
                <w:szCs w:val="21"/>
              </w:rPr>
              <w:t>5%</w:t>
            </w:r>
          </w:p>
        </w:tc>
      </w:tr>
      <w:tr w:rsidR="00532D0B" w:rsidRPr="00532D0B" w14:paraId="3FBAD34D" w14:textId="77777777" w:rsidTr="003541E2">
        <w:trPr>
          <w:trHeight w:val="567"/>
          <w:jc w:val="center"/>
        </w:trPr>
        <w:tc>
          <w:tcPr>
            <w:tcW w:w="9606" w:type="dxa"/>
            <w:gridSpan w:val="9"/>
            <w:vAlign w:val="center"/>
          </w:tcPr>
          <w:p w14:paraId="6869D91B" w14:textId="1252CD6D" w:rsidR="003541E2" w:rsidRPr="00532D0B" w:rsidRDefault="003541E2" w:rsidP="003541E2">
            <w:pPr>
              <w:spacing w:line="400" w:lineRule="exact"/>
              <w:ind w:firstLineChars="200" w:firstLine="420"/>
              <w:rPr>
                <w:rFonts w:ascii="宋体" w:hAnsi="宋体" w:cs="宋体" w:hint="eastAsia"/>
                <w:bCs/>
                <w:szCs w:val="21"/>
              </w:rPr>
            </w:pPr>
            <w:proofErr w:type="gramStart"/>
            <w:r w:rsidRPr="00532D0B">
              <w:rPr>
                <w:rFonts w:ascii="宋体" w:hAnsi="宋体" w:cs="宋体"/>
                <w:bCs/>
                <w:szCs w:val="21"/>
              </w:rPr>
              <w:t>协审服务费</w:t>
            </w:r>
            <w:proofErr w:type="gramEnd"/>
            <w:r w:rsidRPr="00532D0B">
              <w:rPr>
                <w:rFonts w:ascii="宋体" w:hAnsi="宋体" w:cs="宋体"/>
                <w:bCs/>
                <w:szCs w:val="21"/>
              </w:rPr>
              <w:t>由</w:t>
            </w:r>
            <w:proofErr w:type="gramStart"/>
            <w:r w:rsidRPr="00532D0B">
              <w:rPr>
                <w:rFonts w:ascii="宋体" w:hAnsi="宋体" w:cs="宋体"/>
                <w:bCs/>
                <w:szCs w:val="21"/>
              </w:rPr>
              <w:t>基础协审服务费</w:t>
            </w:r>
            <w:proofErr w:type="gramEnd"/>
            <w:r w:rsidRPr="00532D0B">
              <w:rPr>
                <w:rFonts w:ascii="宋体" w:hAnsi="宋体" w:cs="宋体"/>
                <w:bCs/>
                <w:szCs w:val="21"/>
              </w:rPr>
              <w:t>和</w:t>
            </w:r>
            <w:proofErr w:type="gramStart"/>
            <w:r w:rsidRPr="00532D0B">
              <w:rPr>
                <w:rFonts w:ascii="宋体" w:hAnsi="宋体" w:cs="宋体"/>
                <w:bCs/>
                <w:szCs w:val="21"/>
              </w:rPr>
              <w:t>效益协审服务费</w:t>
            </w:r>
            <w:proofErr w:type="gramEnd"/>
            <w:r w:rsidRPr="00532D0B">
              <w:rPr>
                <w:rFonts w:ascii="宋体" w:hAnsi="宋体" w:cs="宋体"/>
                <w:bCs/>
                <w:szCs w:val="21"/>
              </w:rPr>
              <w:t>构成。单个工程项目评审服务费不足3000元的，按3000元付费。</w:t>
            </w:r>
          </w:p>
        </w:tc>
      </w:tr>
    </w:tbl>
    <w:p w14:paraId="4FFAAF3E" w14:textId="1B65728D" w:rsidR="0093561A" w:rsidRPr="00532D0B" w:rsidRDefault="009D4681" w:rsidP="009D4681">
      <w:pPr>
        <w:spacing w:line="440" w:lineRule="exact"/>
        <w:ind w:firstLineChars="200" w:firstLine="420"/>
        <w:rPr>
          <w:rFonts w:ascii="宋体" w:hAnsi="宋体" w:cs="宋体" w:hint="eastAsia"/>
          <w:bCs/>
          <w:szCs w:val="21"/>
        </w:rPr>
      </w:pPr>
      <w:r w:rsidRPr="00532D0B">
        <w:rPr>
          <w:rFonts w:ascii="宋体" w:hAnsi="宋体" w:cs="宋体" w:hint="eastAsia"/>
          <w:bCs/>
          <w:szCs w:val="21"/>
        </w:rPr>
        <w:t>（二）支付方式</w:t>
      </w:r>
    </w:p>
    <w:p w14:paraId="5F21C047" w14:textId="2C9A603E"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lastRenderedPageBreak/>
        <w:t>项目完成并经甲方验收合格后，一次或分次</w:t>
      </w:r>
      <w:proofErr w:type="gramStart"/>
      <w:r w:rsidRPr="00532D0B">
        <w:rPr>
          <w:rFonts w:ascii="宋体" w:hAnsi="宋体" w:cs="宋体" w:hint="eastAsia"/>
          <w:szCs w:val="21"/>
        </w:rPr>
        <w:t>结清协审费</w:t>
      </w:r>
      <w:proofErr w:type="gramEnd"/>
      <w:r w:rsidRPr="00532D0B">
        <w:rPr>
          <w:rFonts w:ascii="宋体" w:hAnsi="宋体" w:cs="宋体" w:hint="eastAsia"/>
          <w:szCs w:val="21"/>
        </w:rPr>
        <w:t>。</w:t>
      </w:r>
    </w:p>
    <w:p w14:paraId="2CDA4D12" w14:textId="77777777" w:rsidR="0093561A" w:rsidRPr="00532D0B" w:rsidRDefault="00000000" w:rsidP="009D4681">
      <w:pPr>
        <w:spacing w:line="440" w:lineRule="exact"/>
        <w:ind w:firstLineChars="200" w:firstLine="420"/>
        <w:rPr>
          <w:rFonts w:ascii="宋体" w:hAnsi="宋体" w:cs="宋体" w:hint="eastAsia"/>
          <w:bCs/>
          <w:szCs w:val="21"/>
        </w:rPr>
      </w:pPr>
      <w:r w:rsidRPr="00532D0B">
        <w:rPr>
          <w:rFonts w:ascii="宋体" w:hAnsi="宋体" w:cs="宋体" w:hint="eastAsia"/>
          <w:bCs/>
          <w:szCs w:val="21"/>
        </w:rPr>
        <w:t>（三）其他约定</w:t>
      </w:r>
    </w:p>
    <w:p w14:paraId="4DCB66E2" w14:textId="76E10142" w:rsidR="0093561A" w:rsidRPr="00532D0B" w:rsidRDefault="00000000" w:rsidP="009D4681">
      <w:pPr>
        <w:spacing w:line="440" w:lineRule="exact"/>
        <w:ind w:firstLineChars="200" w:firstLine="420"/>
        <w:rPr>
          <w:rFonts w:ascii="宋体" w:hAnsi="宋体" w:cs="宋体" w:hint="eastAsia"/>
          <w:bCs/>
          <w:szCs w:val="21"/>
        </w:rPr>
      </w:pPr>
      <w:r w:rsidRPr="00532D0B">
        <w:rPr>
          <w:rFonts w:ascii="宋体" w:hAnsi="宋体" w:cs="宋体" w:hint="eastAsia"/>
          <w:bCs/>
          <w:szCs w:val="21"/>
        </w:rPr>
        <w:t>1、如因工程等其他原因中途需停止项目审核工作的，</w:t>
      </w:r>
      <w:r w:rsidR="009D4681" w:rsidRPr="00532D0B">
        <w:rPr>
          <w:rFonts w:ascii="宋体" w:hAnsi="宋体" w:cs="宋体" w:hint="eastAsia"/>
          <w:bCs/>
          <w:szCs w:val="21"/>
        </w:rPr>
        <w:t>甲方</w:t>
      </w:r>
      <w:r w:rsidRPr="00532D0B">
        <w:rPr>
          <w:rFonts w:ascii="宋体" w:hAnsi="宋体" w:cs="宋体" w:hint="eastAsia"/>
          <w:bCs/>
          <w:szCs w:val="21"/>
        </w:rPr>
        <w:t>应视</w:t>
      </w:r>
      <w:r w:rsidR="009D4681" w:rsidRPr="00532D0B">
        <w:rPr>
          <w:rFonts w:ascii="宋体" w:hAnsi="宋体" w:cs="宋体" w:hint="eastAsia"/>
          <w:bCs/>
          <w:szCs w:val="21"/>
        </w:rPr>
        <w:t>乙方</w:t>
      </w:r>
      <w:r w:rsidRPr="00532D0B">
        <w:rPr>
          <w:rFonts w:ascii="宋体" w:hAnsi="宋体" w:cs="宋体" w:hint="eastAsia"/>
          <w:bCs/>
          <w:szCs w:val="21"/>
        </w:rPr>
        <w:t>完成工作量情况来计算服务费，且该项目费用不超过项目送审额的2.8‰。合同期内再次审核的，支付</w:t>
      </w:r>
      <w:proofErr w:type="gramStart"/>
      <w:r w:rsidRPr="00532D0B">
        <w:rPr>
          <w:rFonts w:ascii="宋体" w:hAnsi="宋体" w:cs="宋体" w:hint="eastAsia"/>
          <w:bCs/>
          <w:szCs w:val="21"/>
        </w:rPr>
        <w:t>的协审服务费</w:t>
      </w:r>
      <w:proofErr w:type="gramEnd"/>
      <w:r w:rsidRPr="00532D0B">
        <w:rPr>
          <w:rFonts w:ascii="宋体" w:hAnsi="宋体" w:cs="宋体" w:hint="eastAsia"/>
          <w:bCs/>
          <w:szCs w:val="21"/>
        </w:rPr>
        <w:t>应扣除上述已支付的部分。</w:t>
      </w:r>
    </w:p>
    <w:p w14:paraId="0F36C08D" w14:textId="77777777" w:rsidR="0093561A" w:rsidRPr="00532D0B" w:rsidRDefault="00000000" w:rsidP="009D4681">
      <w:pPr>
        <w:spacing w:line="440" w:lineRule="exact"/>
        <w:ind w:firstLineChars="200" w:firstLine="420"/>
        <w:rPr>
          <w:rFonts w:ascii="宋体" w:hAnsi="宋体" w:cs="宋体" w:hint="eastAsia"/>
          <w:bCs/>
          <w:szCs w:val="21"/>
        </w:rPr>
      </w:pPr>
      <w:r w:rsidRPr="00532D0B">
        <w:rPr>
          <w:rFonts w:ascii="宋体" w:hAnsi="宋体" w:cs="宋体" w:hint="eastAsia"/>
          <w:bCs/>
          <w:szCs w:val="21"/>
        </w:rPr>
        <w:t>2、项目结算书中如有漏项，</w:t>
      </w:r>
      <w:proofErr w:type="gramStart"/>
      <w:r w:rsidRPr="00532D0B">
        <w:rPr>
          <w:rFonts w:ascii="宋体" w:hAnsi="宋体" w:cs="宋体" w:hint="eastAsia"/>
          <w:bCs/>
          <w:szCs w:val="21"/>
        </w:rPr>
        <w:t>计算协审服务费</w:t>
      </w:r>
      <w:proofErr w:type="gramEnd"/>
      <w:r w:rsidRPr="00532D0B">
        <w:rPr>
          <w:rFonts w:ascii="宋体" w:hAnsi="宋体" w:cs="宋体" w:hint="eastAsia"/>
          <w:bCs/>
          <w:szCs w:val="21"/>
        </w:rPr>
        <w:t>时，核增额冲减项目的核减额。</w:t>
      </w:r>
    </w:p>
    <w:p w14:paraId="42858989" w14:textId="77777777" w:rsidR="0093561A" w:rsidRPr="00532D0B" w:rsidRDefault="00000000" w:rsidP="009D4681">
      <w:pPr>
        <w:spacing w:line="440" w:lineRule="exact"/>
        <w:ind w:firstLineChars="200" w:firstLine="420"/>
        <w:rPr>
          <w:rFonts w:ascii="宋体" w:hAnsi="宋体" w:hint="eastAsia"/>
        </w:rPr>
      </w:pPr>
      <w:r w:rsidRPr="00532D0B">
        <w:rPr>
          <w:rFonts w:ascii="宋体" w:hAnsi="宋体" w:cs="宋体" w:hint="eastAsia"/>
          <w:bCs/>
          <w:szCs w:val="21"/>
        </w:rPr>
        <w:t>3、其他特殊情况由双方协商确定。</w:t>
      </w:r>
    </w:p>
    <w:p w14:paraId="17FA1BF9" w14:textId="77777777" w:rsidR="0093561A" w:rsidRPr="00532D0B" w:rsidRDefault="00000000" w:rsidP="009D4681">
      <w:pPr>
        <w:spacing w:line="440" w:lineRule="exact"/>
        <w:jc w:val="left"/>
        <w:rPr>
          <w:rFonts w:ascii="宋体" w:hAnsi="宋体" w:cs="宋体" w:hint="eastAsia"/>
          <w:b/>
          <w:szCs w:val="21"/>
        </w:rPr>
      </w:pPr>
      <w:r w:rsidRPr="00532D0B">
        <w:rPr>
          <w:rFonts w:ascii="宋体" w:hAnsi="宋体" w:cs="宋体" w:hint="eastAsia"/>
          <w:b/>
          <w:szCs w:val="21"/>
        </w:rPr>
        <w:t>五、双方约定</w:t>
      </w:r>
    </w:p>
    <w:p w14:paraId="710FD2B5" w14:textId="77777777" w:rsidR="0093561A" w:rsidRPr="00532D0B" w:rsidRDefault="00000000" w:rsidP="009D4681">
      <w:pPr>
        <w:spacing w:line="440" w:lineRule="exact"/>
        <w:ind w:firstLineChars="200" w:firstLine="420"/>
        <w:rPr>
          <w:rFonts w:ascii="宋体" w:hAnsi="宋体" w:cs="宋体" w:hint="eastAsia"/>
          <w:szCs w:val="21"/>
        </w:rPr>
      </w:pPr>
      <w:r w:rsidRPr="00532D0B">
        <w:rPr>
          <w:rFonts w:ascii="宋体" w:hAnsi="宋体" w:cs="宋体" w:hint="eastAsia"/>
          <w:szCs w:val="21"/>
        </w:rPr>
        <w:t>1、乙方不得将甲方委托的协助项目转交第三方完成或</w:t>
      </w:r>
      <w:proofErr w:type="gramStart"/>
      <w:r w:rsidRPr="00532D0B">
        <w:rPr>
          <w:rFonts w:ascii="宋体" w:hAnsi="宋体" w:cs="宋体" w:hint="eastAsia"/>
          <w:szCs w:val="21"/>
        </w:rPr>
        <w:t>不</w:t>
      </w:r>
      <w:proofErr w:type="gramEnd"/>
      <w:r w:rsidRPr="00532D0B">
        <w:rPr>
          <w:rFonts w:ascii="宋体" w:hAnsi="宋体" w:cs="宋体" w:hint="eastAsia"/>
          <w:szCs w:val="21"/>
        </w:rPr>
        <w:t>坐班的兼职造价工程师完成。</w:t>
      </w:r>
    </w:p>
    <w:p w14:paraId="07134CE3" w14:textId="77777777" w:rsidR="0093561A" w:rsidRPr="00532D0B" w:rsidRDefault="00000000" w:rsidP="009D4681">
      <w:pPr>
        <w:spacing w:line="440" w:lineRule="exact"/>
        <w:ind w:firstLineChars="200" w:firstLine="420"/>
        <w:rPr>
          <w:rFonts w:ascii="宋体" w:hAnsi="宋体" w:cs="宋体" w:hint="eastAsia"/>
          <w:szCs w:val="21"/>
        </w:rPr>
      </w:pPr>
      <w:r w:rsidRPr="00532D0B">
        <w:rPr>
          <w:rFonts w:ascii="宋体" w:hAnsi="宋体" w:cs="宋体" w:hint="eastAsia"/>
          <w:szCs w:val="21"/>
        </w:rPr>
        <w:t>2、乙方在接受委托任务后应积极主动地与甲方联系，落实具体事宜，并安排造价工程师在规定的时间内完成协助审计工作。</w:t>
      </w:r>
    </w:p>
    <w:p w14:paraId="0A795FEF" w14:textId="77777777" w:rsidR="0093561A" w:rsidRPr="00532D0B" w:rsidRDefault="00000000" w:rsidP="009D4681">
      <w:pPr>
        <w:spacing w:line="440" w:lineRule="exact"/>
        <w:ind w:firstLineChars="200" w:firstLine="420"/>
        <w:rPr>
          <w:rFonts w:ascii="宋体" w:hAnsi="宋体" w:cs="宋体" w:hint="eastAsia"/>
          <w:szCs w:val="21"/>
        </w:rPr>
      </w:pPr>
      <w:r w:rsidRPr="00532D0B">
        <w:rPr>
          <w:rFonts w:ascii="宋体" w:hAnsi="宋体" w:cs="宋体" w:hint="eastAsia"/>
          <w:szCs w:val="21"/>
        </w:rPr>
        <w:t>3、乙方应在甲方规定的时间内完成协助审计工作，并向甲方提交工程结算审计成果及工程量审计底稿。</w:t>
      </w:r>
    </w:p>
    <w:p w14:paraId="6D620187" w14:textId="77777777" w:rsidR="0093561A" w:rsidRPr="00532D0B" w:rsidRDefault="00000000" w:rsidP="009D4681">
      <w:pPr>
        <w:spacing w:line="440" w:lineRule="exact"/>
        <w:ind w:firstLineChars="200" w:firstLine="420"/>
        <w:rPr>
          <w:rFonts w:ascii="宋体" w:hAnsi="宋体" w:cs="宋体" w:hint="eastAsia"/>
          <w:szCs w:val="21"/>
        </w:rPr>
      </w:pPr>
      <w:r w:rsidRPr="00532D0B">
        <w:rPr>
          <w:rFonts w:ascii="宋体" w:hAnsi="宋体" w:cs="宋体" w:hint="eastAsia"/>
          <w:szCs w:val="21"/>
        </w:rPr>
        <w:t>4、如乙方在协助审计过程中发现问题的，应立即通知甲方。</w:t>
      </w:r>
    </w:p>
    <w:p w14:paraId="63E1909A" w14:textId="77777777" w:rsidR="0093561A" w:rsidRPr="00532D0B" w:rsidRDefault="00000000" w:rsidP="009D4681">
      <w:pPr>
        <w:spacing w:line="440" w:lineRule="exact"/>
        <w:ind w:firstLineChars="200" w:firstLine="420"/>
        <w:rPr>
          <w:rFonts w:ascii="宋体" w:hAnsi="宋体" w:cs="宋体" w:hint="eastAsia"/>
          <w:szCs w:val="21"/>
        </w:rPr>
      </w:pPr>
      <w:r w:rsidRPr="00532D0B">
        <w:rPr>
          <w:rFonts w:ascii="宋体" w:hAnsi="宋体" w:cs="宋体" w:hint="eastAsia"/>
          <w:szCs w:val="21"/>
        </w:rPr>
        <w:t>5、协议有效期内，甲方认为乙方实际投入的审计人员不足以满足审计任务需要或认为审计人员不称职时，可向乙方发出要求增加或更换（必要时可指定）审计人员的通知，乙方在收到通知后的3天内应增加或更换相应的审计人员，由此产生的费用由乙方自行承担。</w:t>
      </w:r>
    </w:p>
    <w:p w14:paraId="5F7547D3" w14:textId="77777777" w:rsidR="0093561A" w:rsidRPr="00532D0B" w:rsidRDefault="00000000" w:rsidP="009D4681">
      <w:pPr>
        <w:spacing w:line="440" w:lineRule="exact"/>
        <w:ind w:firstLineChars="200" w:firstLine="420"/>
        <w:rPr>
          <w:rFonts w:ascii="宋体" w:hAnsi="宋体" w:cs="宋体" w:hint="eastAsia"/>
          <w:szCs w:val="21"/>
        </w:rPr>
      </w:pPr>
      <w:r w:rsidRPr="00532D0B">
        <w:rPr>
          <w:rFonts w:ascii="宋体" w:hAnsi="宋体" w:cs="宋体" w:hint="eastAsia"/>
          <w:szCs w:val="21"/>
        </w:rPr>
        <w:t>6、</w:t>
      </w:r>
      <w:r w:rsidRPr="00532D0B">
        <w:rPr>
          <w:rFonts w:ascii="宋体" w:hAnsi="宋体" w:cs="宋体" w:hint="eastAsia"/>
          <w:bCs/>
          <w:szCs w:val="21"/>
        </w:rPr>
        <w:t>乙方参与过项目预算编制、财政评审、竣工结算评审等相关工作的，不能再受理该项目的委托审计。</w:t>
      </w:r>
    </w:p>
    <w:p w14:paraId="3151485D" w14:textId="77777777" w:rsidR="0093561A" w:rsidRPr="00532D0B" w:rsidRDefault="00000000" w:rsidP="009D4681">
      <w:pPr>
        <w:spacing w:line="440" w:lineRule="exact"/>
        <w:ind w:firstLineChars="200" w:firstLine="420"/>
        <w:rPr>
          <w:rFonts w:ascii="宋体" w:hAnsi="宋体" w:cs="宋体" w:hint="eastAsia"/>
          <w:szCs w:val="21"/>
        </w:rPr>
      </w:pPr>
      <w:r w:rsidRPr="00532D0B">
        <w:rPr>
          <w:rFonts w:ascii="宋体" w:hAnsi="宋体" w:cs="宋体" w:hint="eastAsia"/>
          <w:szCs w:val="21"/>
        </w:rPr>
        <w:t>7、乙方应向甲方提交项目审核成果，提交的工程结算审计成果及工程量审计底稿必须已完成内部三级复核程序。</w:t>
      </w:r>
    </w:p>
    <w:p w14:paraId="1651E20B" w14:textId="77777777" w:rsidR="0093561A" w:rsidRPr="00532D0B" w:rsidRDefault="00000000" w:rsidP="009D4681">
      <w:pPr>
        <w:spacing w:line="440" w:lineRule="exact"/>
        <w:ind w:firstLineChars="200" w:firstLine="420"/>
        <w:rPr>
          <w:rFonts w:ascii="宋体" w:hAnsi="宋体" w:cs="宋体" w:hint="eastAsia"/>
          <w:szCs w:val="21"/>
        </w:rPr>
      </w:pPr>
      <w:r w:rsidRPr="00532D0B">
        <w:rPr>
          <w:rFonts w:ascii="宋体" w:hAnsi="宋体" w:cs="宋体" w:hint="eastAsia"/>
          <w:szCs w:val="21"/>
        </w:rPr>
        <w:t>8</w:t>
      </w:r>
      <w:r w:rsidRPr="00532D0B">
        <w:rPr>
          <w:rFonts w:ascii="宋体" w:hAnsi="宋体" w:cs="宋体" w:hint="eastAsia"/>
          <w:szCs w:val="21"/>
          <w:lang w:val="zh-CN"/>
        </w:rPr>
        <w:t>、乙方须提供能满足贺州境内项目</w:t>
      </w:r>
      <w:r w:rsidRPr="00532D0B">
        <w:rPr>
          <w:rFonts w:ascii="宋体" w:hAnsi="宋体" w:cs="宋体" w:hint="eastAsia"/>
          <w:szCs w:val="21"/>
        </w:rPr>
        <w:t>审计</w:t>
      </w:r>
      <w:r w:rsidRPr="00532D0B">
        <w:rPr>
          <w:rFonts w:ascii="宋体" w:hAnsi="宋体" w:cs="宋体" w:hint="eastAsia"/>
          <w:szCs w:val="21"/>
          <w:lang w:val="zh-CN"/>
        </w:rPr>
        <w:t>工作需要的办公设备和交通工具。</w:t>
      </w:r>
    </w:p>
    <w:p w14:paraId="5E5973B2" w14:textId="77777777" w:rsidR="0093561A" w:rsidRPr="00532D0B" w:rsidRDefault="00000000" w:rsidP="009D4681">
      <w:pPr>
        <w:spacing w:line="440" w:lineRule="exact"/>
        <w:ind w:firstLineChars="200" w:firstLine="420"/>
        <w:rPr>
          <w:rFonts w:ascii="宋体" w:hAnsi="宋体" w:cs="宋体" w:hint="eastAsia"/>
          <w:szCs w:val="21"/>
        </w:rPr>
      </w:pPr>
      <w:r w:rsidRPr="00532D0B">
        <w:rPr>
          <w:rFonts w:ascii="宋体" w:hAnsi="宋体" w:cs="宋体" w:hint="eastAsia"/>
          <w:szCs w:val="21"/>
        </w:rPr>
        <w:t>9、其它约定：</w:t>
      </w:r>
    </w:p>
    <w:p w14:paraId="28B85A3E"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（1）在协助审计服务工作过程中，如发现乙方派出人员非备案人员,甲方有权扣除本项目20％</w:t>
      </w:r>
      <w:proofErr w:type="gramStart"/>
      <w:r w:rsidRPr="00532D0B">
        <w:rPr>
          <w:rFonts w:ascii="宋体" w:hAnsi="宋体" w:cs="宋体" w:hint="eastAsia"/>
          <w:szCs w:val="21"/>
        </w:rPr>
        <w:t>的协审费</w:t>
      </w:r>
      <w:proofErr w:type="gramEnd"/>
      <w:r w:rsidRPr="00532D0B">
        <w:rPr>
          <w:rFonts w:ascii="宋体" w:hAnsi="宋体" w:cs="宋体" w:hint="eastAsia"/>
          <w:szCs w:val="21"/>
        </w:rPr>
        <w:t>或中止合同。</w:t>
      </w:r>
    </w:p>
    <w:p w14:paraId="436AC98D" w14:textId="77777777" w:rsidR="0093561A" w:rsidRPr="00532D0B" w:rsidRDefault="00000000" w:rsidP="009D4681">
      <w:pPr>
        <w:spacing w:line="440" w:lineRule="exact"/>
        <w:ind w:firstLineChars="200" w:firstLine="420"/>
        <w:jc w:val="left"/>
        <w:rPr>
          <w:rFonts w:ascii="宋体" w:hAnsi="宋体" w:cs="宋体" w:hint="eastAsia"/>
          <w:b/>
          <w:szCs w:val="21"/>
        </w:rPr>
      </w:pPr>
      <w:r w:rsidRPr="00532D0B">
        <w:rPr>
          <w:rFonts w:ascii="宋体" w:hAnsi="宋体" w:cs="宋体" w:hint="eastAsia"/>
          <w:szCs w:val="21"/>
        </w:rPr>
        <w:t>（2）乙方须在每月末3日内向甲方报送当月审计项目的有关报表。</w:t>
      </w:r>
    </w:p>
    <w:p w14:paraId="72C2F592" w14:textId="566B79CC" w:rsidR="0093561A" w:rsidRPr="00532D0B" w:rsidRDefault="009D4681" w:rsidP="009D4681">
      <w:pPr>
        <w:spacing w:line="440" w:lineRule="exact"/>
        <w:jc w:val="left"/>
        <w:rPr>
          <w:rFonts w:ascii="宋体" w:hAnsi="宋体" w:cs="宋体" w:hint="eastAsia"/>
          <w:b/>
          <w:szCs w:val="21"/>
        </w:rPr>
      </w:pPr>
      <w:r w:rsidRPr="00532D0B">
        <w:rPr>
          <w:rFonts w:ascii="宋体" w:hAnsi="宋体" w:cs="宋体" w:hint="eastAsia"/>
          <w:b/>
          <w:szCs w:val="21"/>
        </w:rPr>
        <w:t>六、权利和义务</w:t>
      </w:r>
    </w:p>
    <w:p w14:paraId="3C53C997"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1、甲方的权利、义务</w:t>
      </w:r>
    </w:p>
    <w:p w14:paraId="756980E4"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权利：</w:t>
      </w:r>
    </w:p>
    <w:p w14:paraId="6B829F44"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（1）甲方有权对乙方审计人员实行登记备案管理，并有权随时了解合作过程中乙方审计人员的变动情况。</w:t>
      </w:r>
    </w:p>
    <w:p w14:paraId="0D24D809"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（2）有权派出监督人员对乙方的业务开展情况和工作质量、廉政纪律执行情况进行全程监督。</w:t>
      </w:r>
    </w:p>
    <w:p w14:paraId="59808D23"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lastRenderedPageBreak/>
        <w:t>（3）有权随时了解乙方的审计工作进度并提出意见和建议。</w:t>
      </w:r>
    </w:p>
    <w:p w14:paraId="33B35693"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（4）有权要求乙方提供或查阅乙方工作底稿（含电子文档）。</w:t>
      </w:r>
    </w:p>
    <w:p w14:paraId="020D1D99"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（5）有权合法、正确地</w:t>
      </w:r>
      <w:proofErr w:type="gramStart"/>
      <w:r w:rsidRPr="00532D0B">
        <w:rPr>
          <w:rFonts w:ascii="宋体" w:hAnsi="宋体" w:cs="宋体" w:hint="eastAsia"/>
          <w:szCs w:val="21"/>
        </w:rPr>
        <w:t>使用协审报告</w:t>
      </w:r>
      <w:proofErr w:type="gramEnd"/>
      <w:r w:rsidRPr="00532D0B">
        <w:rPr>
          <w:rFonts w:ascii="宋体" w:hAnsi="宋体" w:cs="宋体" w:hint="eastAsia"/>
          <w:szCs w:val="21"/>
        </w:rPr>
        <w:t>。</w:t>
      </w:r>
    </w:p>
    <w:p w14:paraId="4C35220A"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（6）发现乙方有违规违纪问题可单方面解除协议。</w:t>
      </w:r>
    </w:p>
    <w:p w14:paraId="2D67C0F6"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（7）如乙方与被审计方有意串通增大工程量或弄虚作假增加结算额的，经查实甲方有权要求其赔偿相应的损失，终止框架协议，并视其情节轻重，移送司法部门处理。</w:t>
      </w:r>
    </w:p>
    <w:p w14:paraId="00627A5B"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（8）在特殊情况下有权指定乙方审计人员从事特定项目审计工作。</w:t>
      </w:r>
    </w:p>
    <w:p w14:paraId="5CFCB87E"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（9）乙方提交的工作底稿未经三级复核或不符合要求的,有权退回。</w:t>
      </w:r>
    </w:p>
    <w:p w14:paraId="663EA5E5"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义务：</w:t>
      </w:r>
    </w:p>
    <w:p w14:paraId="0C6F2E8B"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（1）提供项目审计材料给乙方，协调相关单位配合乙方做好审计工作。</w:t>
      </w:r>
    </w:p>
    <w:p w14:paraId="205930A3"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（2）按规定及时足额</w:t>
      </w:r>
      <w:proofErr w:type="gramStart"/>
      <w:r w:rsidRPr="00532D0B">
        <w:rPr>
          <w:rFonts w:ascii="宋体" w:hAnsi="宋体" w:cs="宋体" w:hint="eastAsia"/>
          <w:szCs w:val="21"/>
        </w:rPr>
        <w:t>支付协审服务费</w:t>
      </w:r>
      <w:proofErr w:type="gramEnd"/>
      <w:r w:rsidRPr="00532D0B">
        <w:rPr>
          <w:rFonts w:ascii="宋体" w:hAnsi="宋体" w:cs="宋体" w:hint="eastAsia"/>
          <w:szCs w:val="21"/>
        </w:rPr>
        <w:t>。</w:t>
      </w:r>
    </w:p>
    <w:p w14:paraId="18ABA227"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2、乙方的权利、义务</w:t>
      </w:r>
    </w:p>
    <w:p w14:paraId="0B7869D8"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权利：</w:t>
      </w:r>
    </w:p>
    <w:p w14:paraId="2581355F"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（1）有权要求甲方提供项目的全部审计资料。</w:t>
      </w:r>
    </w:p>
    <w:p w14:paraId="68E9564D"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（2）有权要求甲方协调相关单位配合乙方做好审计工作。</w:t>
      </w:r>
    </w:p>
    <w:p w14:paraId="5AA0AB2D"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（3）在审计工作按要求完成后，有权如期取得本协议约定</w:t>
      </w:r>
      <w:proofErr w:type="gramStart"/>
      <w:r w:rsidRPr="00532D0B">
        <w:rPr>
          <w:rFonts w:ascii="宋体" w:hAnsi="宋体" w:cs="宋体" w:hint="eastAsia"/>
          <w:szCs w:val="21"/>
        </w:rPr>
        <w:t>的协审服务费</w:t>
      </w:r>
      <w:proofErr w:type="gramEnd"/>
      <w:r w:rsidRPr="00532D0B">
        <w:rPr>
          <w:rFonts w:ascii="宋体" w:hAnsi="宋体" w:cs="宋体" w:hint="eastAsia"/>
          <w:szCs w:val="21"/>
        </w:rPr>
        <w:t>。</w:t>
      </w:r>
    </w:p>
    <w:p w14:paraId="60D3CA11"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义务：</w:t>
      </w:r>
    </w:p>
    <w:p w14:paraId="37FBDD85"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（1）根据提供的审计资料实事求是依法审计，并出具合法</w:t>
      </w:r>
      <w:proofErr w:type="gramStart"/>
      <w:r w:rsidRPr="00532D0B">
        <w:rPr>
          <w:rFonts w:ascii="宋体" w:hAnsi="宋体" w:cs="宋体" w:hint="eastAsia"/>
          <w:szCs w:val="21"/>
        </w:rPr>
        <w:t>的协审报告</w:t>
      </w:r>
      <w:proofErr w:type="gramEnd"/>
      <w:r w:rsidRPr="00532D0B">
        <w:rPr>
          <w:rFonts w:ascii="宋体" w:hAnsi="宋体" w:cs="宋体" w:hint="eastAsia"/>
          <w:szCs w:val="21"/>
        </w:rPr>
        <w:t>。</w:t>
      </w:r>
    </w:p>
    <w:p w14:paraId="546E0E02"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（2）保守执业过程中悉知的甲方和建设单位的商业秘密。</w:t>
      </w:r>
    </w:p>
    <w:p w14:paraId="1D1C42A3"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（3）按甲方规定的时间</w:t>
      </w:r>
      <w:proofErr w:type="gramStart"/>
      <w:r w:rsidRPr="00532D0B">
        <w:rPr>
          <w:rFonts w:ascii="宋体" w:hAnsi="宋体" w:cs="宋体" w:hint="eastAsia"/>
          <w:szCs w:val="21"/>
        </w:rPr>
        <w:t>出具协审报告</w:t>
      </w:r>
      <w:proofErr w:type="gramEnd"/>
      <w:r w:rsidRPr="00532D0B">
        <w:rPr>
          <w:rFonts w:ascii="宋体" w:hAnsi="宋体" w:cs="宋体" w:hint="eastAsia"/>
          <w:szCs w:val="21"/>
        </w:rPr>
        <w:t>。</w:t>
      </w:r>
    </w:p>
    <w:p w14:paraId="60352DDF"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（4）妥善保管甲方提供的审计资料，并在审计工作完成后，完整交回甲方。乙方在审计过程中形成的其他资料（送审资料除外），审计工作完成后乙方应及时整理归档，作为永久性资料进行保存。</w:t>
      </w:r>
    </w:p>
    <w:p w14:paraId="732DA8DD"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（5）将本</w:t>
      </w:r>
      <w:proofErr w:type="gramStart"/>
      <w:r w:rsidRPr="00532D0B">
        <w:rPr>
          <w:rFonts w:ascii="宋体" w:hAnsi="宋体" w:cs="宋体" w:hint="eastAsia"/>
          <w:szCs w:val="21"/>
        </w:rPr>
        <w:t>单位协审人员</w:t>
      </w:r>
      <w:proofErr w:type="gramEnd"/>
      <w:r w:rsidRPr="00532D0B">
        <w:rPr>
          <w:rFonts w:ascii="宋体" w:hAnsi="宋体" w:cs="宋体" w:hint="eastAsia"/>
          <w:szCs w:val="21"/>
        </w:rPr>
        <w:t>的花名册（附上通讯方式）以及个人详细资料（附身份证、学历、资质证明文件的复印件）通过书面和电子文档形式报甲方登记备案，并向甲方及时上报</w:t>
      </w:r>
      <w:proofErr w:type="gramStart"/>
      <w:r w:rsidRPr="00532D0B">
        <w:rPr>
          <w:rFonts w:ascii="宋体" w:hAnsi="宋体" w:cs="宋体" w:hint="eastAsia"/>
          <w:szCs w:val="21"/>
        </w:rPr>
        <w:t>协审过程</w:t>
      </w:r>
      <w:proofErr w:type="gramEnd"/>
      <w:r w:rsidRPr="00532D0B">
        <w:rPr>
          <w:rFonts w:ascii="宋体" w:hAnsi="宋体" w:cs="宋体" w:hint="eastAsia"/>
          <w:szCs w:val="21"/>
        </w:rPr>
        <w:t>中协助人员的变动情况。</w:t>
      </w:r>
    </w:p>
    <w:p w14:paraId="39B412DB"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（6）如果被审计方对审计报告有异议的，乙方有义务配合甲方做好解释协调工作。</w:t>
      </w:r>
    </w:p>
    <w:p w14:paraId="4C443D0A" w14:textId="389CBA44" w:rsidR="0093561A" w:rsidRPr="00532D0B" w:rsidRDefault="009D4681" w:rsidP="009D4681">
      <w:pPr>
        <w:spacing w:line="440" w:lineRule="exact"/>
        <w:jc w:val="left"/>
        <w:rPr>
          <w:rFonts w:ascii="宋体" w:hAnsi="宋体" w:cs="宋体" w:hint="eastAsia"/>
          <w:b/>
          <w:szCs w:val="21"/>
        </w:rPr>
      </w:pPr>
      <w:r w:rsidRPr="00532D0B">
        <w:rPr>
          <w:rFonts w:ascii="宋体" w:hAnsi="宋体" w:cs="宋体" w:hint="eastAsia"/>
          <w:b/>
          <w:szCs w:val="21"/>
        </w:rPr>
        <w:t>七、违约责任</w:t>
      </w:r>
    </w:p>
    <w:p w14:paraId="70E68E88"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1.若因乙方原因而未能履行合同或未达到合同约定的要求，甲方有权书面督促乙方履行合同，乙方应在收到甲方书面通知之日起七日内给予书面答复并进行整改;如乙方在上述时间未答复，或无故拖延履行合同，或经整改后仍未达到甲方要求，甲方有权书面通知乙方解除服务合同，且无需支付合同解除后的合同后续费用。同时，乙方必须退还甲方已支付的所有服务费用,并赔偿由此给甲方造成的全部损失。</w:t>
      </w:r>
    </w:p>
    <w:p w14:paraId="57F6F8CE"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lastRenderedPageBreak/>
        <w:t>2.乙方未得到甲方同意，擅自更换项目负责人及服务团队成员时，甲方有权书面通知乙方解除服务合同，且无需支付合同解除后的合同后续费用。同时，乙方必须退还甲方已支付的所有服务费用，并赔偿由此给甲方造成的全部损失。</w:t>
      </w:r>
    </w:p>
    <w:p w14:paraId="38B3EB5A"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3.乙方或乙方人员违反保密义务时，甲方有权书面通知乙方解除服务合同，且无需支付合同解除后的合同后续费用。同时，乙方必须退还甲方已支付的所有咨询费用，并赔偿由此给甲方造成的全部损失。</w:t>
      </w:r>
    </w:p>
    <w:p w14:paraId="6958A07A"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4.乙方提供的服务如侵犯了第三方合法权益而引发的任何纠纷或诉讼，均由乙方负责交涉并承担全部责任。</w:t>
      </w:r>
    </w:p>
    <w:p w14:paraId="08115EC9"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5.乙方出现1次损坏审计资料的，给予警告；出现2次损坏审计资料或1次丢失审计资料的，终止合同，并按情节轻重追究其责任。</w:t>
      </w:r>
    </w:p>
    <w:p w14:paraId="1D6DFF2B" w14:textId="48A7BCD8" w:rsidR="0093561A" w:rsidRPr="00532D0B" w:rsidRDefault="009D4681" w:rsidP="009D4681">
      <w:pPr>
        <w:spacing w:line="440" w:lineRule="exact"/>
        <w:jc w:val="left"/>
        <w:rPr>
          <w:rFonts w:ascii="宋体" w:hAnsi="宋体" w:cs="宋体" w:hint="eastAsia"/>
          <w:b/>
          <w:szCs w:val="21"/>
        </w:rPr>
      </w:pPr>
      <w:r w:rsidRPr="00532D0B">
        <w:rPr>
          <w:rFonts w:ascii="宋体" w:hAnsi="宋体" w:cs="宋体" w:hint="eastAsia"/>
          <w:b/>
          <w:szCs w:val="21"/>
        </w:rPr>
        <w:t>八、诉讼</w:t>
      </w:r>
    </w:p>
    <w:p w14:paraId="1FE2C64D" w14:textId="77777777" w:rsidR="0093561A" w:rsidRPr="00532D0B" w:rsidRDefault="00000000" w:rsidP="009D4681">
      <w:pPr>
        <w:spacing w:line="440" w:lineRule="exact"/>
        <w:ind w:firstLineChars="200" w:firstLine="420"/>
        <w:jc w:val="left"/>
        <w:rPr>
          <w:rFonts w:ascii="宋体" w:hAnsi="宋体" w:cs="宋体" w:hint="eastAsia"/>
          <w:b/>
          <w:szCs w:val="21"/>
        </w:rPr>
      </w:pPr>
      <w:r w:rsidRPr="00532D0B">
        <w:rPr>
          <w:rFonts w:ascii="宋体" w:hAnsi="宋体" w:cs="宋体" w:hint="eastAsia"/>
          <w:szCs w:val="21"/>
        </w:rPr>
        <w:t>双方在执行协议中所发生的一切争议，应通过协商解决。如协商不成，可向协议签订地法院起诉，协议签订地在此约定为钟山县。</w:t>
      </w:r>
    </w:p>
    <w:p w14:paraId="59DE3BDB" w14:textId="58D87F67" w:rsidR="0093561A" w:rsidRPr="00532D0B" w:rsidRDefault="009D4681" w:rsidP="009D4681">
      <w:pPr>
        <w:spacing w:line="440" w:lineRule="exact"/>
        <w:jc w:val="left"/>
        <w:rPr>
          <w:rFonts w:ascii="宋体" w:hAnsi="宋体" w:cs="宋体" w:hint="eastAsia"/>
          <w:b/>
          <w:szCs w:val="21"/>
        </w:rPr>
      </w:pPr>
      <w:r w:rsidRPr="00532D0B">
        <w:rPr>
          <w:rFonts w:ascii="宋体" w:hAnsi="宋体" w:cs="宋体" w:hint="eastAsia"/>
          <w:b/>
          <w:szCs w:val="21"/>
        </w:rPr>
        <w:t>九、协议生效及其它</w:t>
      </w:r>
    </w:p>
    <w:p w14:paraId="3DAB3021"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1、协议经双方法定代表人或授权委托代理人签字并加盖单位公章后生效。</w:t>
      </w:r>
    </w:p>
    <w:p w14:paraId="6B622738"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2、下述协议附件为本协议不可分割的部分并与本协议具有同等效力：</w:t>
      </w:r>
    </w:p>
    <w:p w14:paraId="2F878941"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(1)入围通知书</w:t>
      </w:r>
    </w:p>
    <w:p w14:paraId="7DA94A77"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(2)响应文件</w:t>
      </w:r>
    </w:p>
    <w:p w14:paraId="629ABED9"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(3)征集文件答疑、补充通知</w:t>
      </w:r>
    </w:p>
    <w:p w14:paraId="65988257" w14:textId="77777777"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(4)征集文件</w:t>
      </w:r>
    </w:p>
    <w:p w14:paraId="26CD38F2" w14:textId="0A0534C2" w:rsidR="0093561A" w:rsidRPr="00532D0B" w:rsidRDefault="00000000" w:rsidP="009D4681">
      <w:pPr>
        <w:spacing w:line="440" w:lineRule="exact"/>
        <w:ind w:firstLineChars="200" w:firstLine="420"/>
        <w:jc w:val="left"/>
        <w:rPr>
          <w:rFonts w:ascii="宋体" w:hAnsi="宋体" w:cs="宋体" w:hint="eastAsia"/>
          <w:szCs w:val="21"/>
        </w:rPr>
      </w:pPr>
      <w:r w:rsidRPr="00532D0B">
        <w:rPr>
          <w:rFonts w:ascii="宋体" w:hAnsi="宋体" w:cs="宋体" w:hint="eastAsia"/>
          <w:szCs w:val="21"/>
        </w:rPr>
        <w:t>3、本协议正本一式六份，甲、乙双方各两份，</w:t>
      </w:r>
      <w:r w:rsidR="009D4681" w:rsidRPr="00532D0B">
        <w:rPr>
          <w:rFonts w:ascii="宋体" w:hAnsi="宋体" w:cs="宋体" w:hint="eastAsia"/>
          <w:szCs w:val="21"/>
        </w:rPr>
        <w:t>采购</w:t>
      </w:r>
      <w:r w:rsidRPr="00532D0B">
        <w:rPr>
          <w:rFonts w:ascii="宋体" w:hAnsi="宋体" w:cs="宋体" w:hint="eastAsia"/>
          <w:szCs w:val="21"/>
        </w:rPr>
        <w:t>代理机构一份，</w:t>
      </w:r>
      <w:r w:rsidRPr="00532D0B">
        <w:rPr>
          <w:rFonts w:ascii="宋体" w:hAnsi="宋体" w:cs="宋体" w:hint="eastAsia"/>
          <w:bCs/>
          <w:szCs w:val="21"/>
        </w:rPr>
        <w:t>一份送钟山县政府采购监督管理办公室备案</w:t>
      </w:r>
      <w:r w:rsidRPr="00532D0B">
        <w:rPr>
          <w:rFonts w:ascii="宋体" w:hAnsi="宋体" w:cs="宋体" w:hint="eastAsia"/>
          <w:szCs w:val="21"/>
        </w:rPr>
        <w:t>。</w:t>
      </w:r>
    </w:p>
    <w:p w14:paraId="13B7B771" w14:textId="77777777" w:rsidR="009D4681" w:rsidRPr="00532D0B" w:rsidRDefault="009D4681" w:rsidP="009D4681">
      <w:pPr>
        <w:spacing w:line="440" w:lineRule="exact"/>
        <w:ind w:firstLineChars="200" w:firstLine="420"/>
        <w:jc w:val="left"/>
        <w:rPr>
          <w:rFonts w:ascii="宋体" w:hAnsi="宋体" w:cs="宋体" w:hint="eastAsia"/>
          <w:szCs w:val="21"/>
        </w:rPr>
      </w:pPr>
    </w:p>
    <w:p w14:paraId="2A0E60A0" w14:textId="118A5A5B" w:rsidR="0093561A" w:rsidRPr="00532D0B" w:rsidRDefault="00000000">
      <w:pPr>
        <w:spacing w:line="440" w:lineRule="exact"/>
        <w:ind w:firstLineChars="200" w:firstLine="420"/>
        <w:jc w:val="left"/>
        <w:rPr>
          <w:rFonts w:ascii="宋体" w:hAnsi="宋体" w:cs="宋体" w:hint="eastAsia"/>
          <w:szCs w:val="21"/>
        </w:rPr>
      </w:pPr>
      <w:r w:rsidRPr="00532D0B">
        <w:rPr>
          <w:rFonts w:ascii="宋体" w:hAnsi="宋体" w:cs="宋体" w:hint="eastAsia"/>
          <w:szCs w:val="21"/>
        </w:rPr>
        <w:t xml:space="preserve">甲方：                                    </w:t>
      </w:r>
      <w:r w:rsidR="000D24DD" w:rsidRPr="00532D0B">
        <w:rPr>
          <w:rFonts w:ascii="宋体" w:hAnsi="宋体" w:cs="宋体" w:hint="eastAsia"/>
          <w:szCs w:val="21"/>
        </w:rPr>
        <w:t xml:space="preserve"> </w:t>
      </w:r>
      <w:r w:rsidRPr="00532D0B">
        <w:rPr>
          <w:rFonts w:ascii="宋体" w:hAnsi="宋体" w:cs="宋体" w:hint="eastAsia"/>
          <w:szCs w:val="21"/>
        </w:rPr>
        <w:t xml:space="preserve"> 乙方：</w:t>
      </w:r>
    </w:p>
    <w:p w14:paraId="049DA342" w14:textId="77777777" w:rsidR="0093561A" w:rsidRPr="00532D0B" w:rsidRDefault="00000000">
      <w:pPr>
        <w:spacing w:line="440" w:lineRule="exact"/>
        <w:ind w:firstLineChars="200" w:firstLine="420"/>
        <w:jc w:val="left"/>
        <w:rPr>
          <w:rFonts w:ascii="宋体" w:hAnsi="宋体" w:cs="宋体" w:hint="eastAsia"/>
          <w:szCs w:val="21"/>
        </w:rPr>
      </w:pPr>
      <w:r w:rsidRPr="00532D0B">
        <w:rPr>
          <w:rFonts w:ascii="宋体" w:hAnsi="宋体" w:cs="宋体" w:hint="eastAsia"/>
          <w:szCs w:val="21"/>
        </w:rPr>
        <w:t xml:space="preserve">地址：                                      地址：                                   </w:t>
      </w:r>
    </w:p>
    <w:p w14:paraId="2E8CD93E" w14:textId="77777777" w:rsidR="0093561A" w:rsidRPr="00532D0B" w:rsidRDefault="00000000">
      <w:pPr>
        <w:spacing w:line="440" w:lineRule="exact"/>
        <w:ind w:firstLineChars="200" w:firstLine="420"/>
        <w:jc w:val="left"/>
        <w:rPr>
          <w:rFonts w:ascii="宋体" w:hAnsi="宋体" w:cs="宋体" w:hint="eastAsia"/>
          <w:szCs w:val="21"/>
        </w:rPr>
      </w:pPr>
      <w:r w:rsidRPr="00532D0B">
        <w:rPr>
          <w:rFonts w:ascii="宋体" w:hAnsi="宋体" w:cs="宋体" w:hint="eastAsia"/>
          <w:szCs w:val="21"/>
        </w:rPr>
        <w:t>法定代表人：                                法定代表人：</w:t>
      </w:r>
    </w:p>
    <w:p w14:paraId="6C76F730" w14:textId="77777777" w:rsidR="0093561A" w:rsidRPr="00532D0B" w:rsidRDefault="00000000">
      <w:pPr>
        <w:spacing w:line="440" w:lineRule="exact"/>
        <w:ind w:firstLineChars="200" w:firstLine="420"/>
        <w:jc w:val="left"/>
        <w:rPr>
          <w:rFonts w:ascii="宋体" w:hAnsi="宋体" w:cs="宋体" w:hint="eastAsia"/>
          <w:szCs w:val="21"/>
        </w:rPr>
      </w:pPr>
      <w:r w:rsidRPr="00532D0B">
        <w:rPr>
          <w:rFonts w:ascii="宋体" w:hAnsi="宋体" w:cs="宋体" w:hint="eastAsia"/>
          <w:szCs w:val="21"/>
        </w:rPr>
        <w:t>或授权委托代理人：                          或授权委托代理人：</w:t>
      </w:r>
    </w:p>
    <w:p w14:paraId="2AF5DA36" w14:textId="77777777" w:rsidR="0093561A" w:rsidRPr="00532D0B" w:rsidRDefault="00000000">
      <w:pPr>
        <w:spacing w:line="440" w:lineRule="exact"/>
        <w:ind w:firstLineChars="200" w:firstLine="420"/>
        <w:jc w:val="left"/>
        <w:rPr>
          <w:rFonts w:ascii="宋体" w:hAnsi="宋体" w:cs="宋体" w:hint="eastAsia"/>
          <w:szCs w:val="21"/>
        </w:rPr>
      </w:pPr>
      <w:r w:rsidRPr="00532D0B">
        <w:rPr>
          <w:rFonts w:ascii="宋体" w:hAnsi="宋体" w:cs="宋体" w:hint="eastAsia"/>
          <w:szCs w:val="21"/>
        </w:rPr>
        <w:t xml:space="preserve">电话：                                      电话：                                       </w:t>
      </w:r>
    </w:p>
    <w:p w14:paraId="277ED8FA" w14:textId="77777777" w:rsidR="0093561A" w:rsidRPr="00532D0B" w:rsidRDefault="00000000">
      <w:pPr>
        <w:spacing w:line="440" w:lineRule="exact"/>
        <w:ind w:firstLineChars="200" w:firstLine="420"/>
        <w:jc w:val="left"/>
        <w:rPr>
          <w:rFonts w:ascii="宋体" w:hAnsi="宋体" w:cs="宋体" w:hint="eastAsia"/>
          <w:szCs w:val="21"/>
        </w:rPr>
      </w:pPr>
      <w:r w:rsidRPr="00532D0B">
        <w:rPr>
          <w:rFonts w:ascii="宋体" w:hAnsi="宋体" w:cs="宋体" w:hint="eastAsia"/>
          <w:szCs w:val="21"/>
        </w:rPr>
        <w:t>签订地点：                                  签订日期：      年  月  日</w:t>
      </w:r>
    </w:p>
    <w:p w14:paraId="440C50B0" w14:textId="77777777" w:rsidR="009D4681" w:rsidRPr="00532D0B" w:rsidRDefault="009D4681" w:rsidP="009D4681">
      <w:pPr>
        <w:rPr>
          <w:rFonts w:ascii="宋体" w:hAnsi="宋体" w:cs="宋体" w:hint="eastAsia"/>
          <w:szCs w:val="21"/>
        </w:rPr>
      </w:pPr>
    </w:p>
    <w:p w14:paraId="71BE8427" w14:textId="77777777" w:rsidR="009D4681" w:rsidRPr="00532D0B" w:rsidRDefault="009D4681" w:rsidP="009D4681">
      <w:pPr>
        <w:rPr>
          <w:rFonts w:ascii="宋体" w:hAnsi="宋体" w:cs="宋体" w:hint="eastAsia"/>
          <w:szCs w:val="21"/>
        </w:rPr>
      </w:pPr>
    </w:p>
    <w:p w14:paraId="34C10124" w14:textId="77777777" w:rsidR="009D4681" w:rsidRPr="00532D0B" w:rsidRDefault="009D4681" w:rsidP="009D4681">
      <w:pPr>
        <w:rPr>
          <w:rFonts w:ascii="宋体" w:hAnsi="宋体" w:cs="宋体" w:hint="eastAsia"/>
          <w:szCs w:val="21"/>
        </w:rPr>
        <w:sectPr w:rsidR="009D4681" w:rsidRPr="00532D0B" w:rsidSect="00891519">
          <w:pgSz w:w="11906" w:h="16838"/>
          <w:pgMar w:top="1304" w:right="1304" w:bottom="1304" w:left="1304" w:header="851" w:footer="992" w:gutter="0"/>
          <w:cols w:space="0"/>
          <w:docGrid w:type="linesAndChars" w:linePitch="318"/>
        </w:sectPr>
      </w:pPr>
    </w:p>
    <w:p w14:paraId="6B558C68" w14:textId="77777777" w:rsidR="0093561A" w:rsidRPr="00532D0B" w:rsidRDefault="00000000">
      <w:pPr>
        <w:jc w:val="center"/>
        <w:rPr>
          <w:rFonts w:ascii="宋体" w:hAnsi="宋体" w:cs="宋体" w:hint="eastAsia"/>
          <w:b/>
          <w:bCs/>
          <w:sz w:val="32"/>
        </w:rPr>
      </w:pPr>
      <w:r w:rsidRPr="00532D0B">
        <w:rPr>
          <w:rFonts w:ascii="宋体" w:hAnsi="宋体" w:cs="宋体" w:hint="eastAsia"/>
          <w:b/>
          <w:bCs/>
          <w:sz w:val="32"/>
        </w:rPr>
        <w:lastRenderedPageBreak/>
        <w:t>采购合同（</w:t>
      </w:r>
      <w:r w:rsidRPr="00532D0B">
        <w:rPr>
          <w:rFonts w:ascii="宋体" w:hAnsi="宋体" w:cs="宋体" w:hint="eastAsia"/>
          <w:b/>
          <w:kern w:val="0"/>
          <w:sz w:val="32"/>
          <w:szCs w:val="32"/>
        </w:rPr>
        <w:t>合同主要条款及格式</w:t>
      </w:r>
      <w:r w:rsidRPr="00532D0B">
        <w:rPr>
          <w:rFonts w:ascii="宋体" w:hAnsi="宋体" w:cs="宋体" w:hint="eastAsia"/>
          <w:b/>
          <w:bCs/>
          <w:sz w:val="32"/>
        </w:rPr>
        <w:t>）</w:t>
      </w:r>
    </w:p>
    <w:p w14:paraId="4BF852D0" w14:textId="77777777" w:rsidR="0093561A" w:rsidRPr="00532D0B" w:rsidRDefault="0093561A" w:rsidP="00636537">
      <w:pPr>
        <w:pStyle w:val="a7"/>
        <w:spacing w:line="420" w:lineRule="exact"/>
        <w:rPr>
          <w:rFonts w:ascii="宋体" w:eastAsia="宋体" w:hAnsi="宋体" w:cs="宋体" w:hint="eastAsia"/>
          <w:sz w:val="21"/>
          <w:szCs w:val="21"/>
        </w:rPr>
      </w:pPr>
    </w:p>
    <w:p w14:paraId="108DD819" w14:textId="69EB63C4" w:rsidR="0093561A" w:rsidRPr="00532D0B" w:rsidRDefault="00000000" w:rsidP="00636537">
      <w:pPr>
        <w:spacing w:line="420" w:lineRule="exact"/>
        <w:ind w:firstLineChars="200" w:firstLine="420"/>
        <w:jc w:val="left"/>
        <w:rPr>
          <w:rFonts w:ascii="宋体" w:hAnsi="宋体" w:cs="宋体" w:hint="eastAsia"/>
          <w:szCs w:val="21"/>
        </w:rPr>
      </w:pPr>
      <w:bookmarkStart w:id="64" w:name="_Toc15060"/>
      <w:r w:rsidRPr="00532D0B">
        <w:rPr>
          <w:rFonts w:ascii="宋体" w:hAnsi="宋体" w:cs="宋体" w:hint="eastAsia"/>
          <w:szCs w:val="21"/>
        </w:rPr>
        <w:t>合同名称：</w:t>
      </w:r>
      <w:r w:rsidR="009D4681" w:rsidRPr="00532D0B">
        <w:rPr>
          <w:rFonts w:ascii="宋体" w:hAnsi="宋体" w:cs="宋体" w:hint="eastAsia"/>
          <w:szCs w:val="21"/>
        </w:rPr>
        <w:t>钟山县政府投资审计</w:t>
      </w:r>
      <w:proofErr w:type="gramStart"/>
      <w:r w:rsidR="009D4681" w:rsidRPr="00532D0B">
        <w:rPr>
          <w:rFonts w:ascii="宋体" w:hAnsi="宋体" w:cs="宋体" w:hint="eastAsia"/>
          <w:szCs w:val="21"/>
        </w:rPr>
        <w:t>协审服务</w:t>
      </w:r>
      <w:proofErr w:type="gramEnd"/>
      <w:r w:rsidR="009D4681" w:rsidRPr="00532D0B">
        <w:rPr>
          <w:rFonts w:ascii="宋体" w:hAnsi="宋体" w:cs="宋体" w:hint="eastAsia"/>
          <w:szCs w:val="21"/>
        </w:rPr>
        <w:t>项目</w:t>
      </w:r>
    </w:p>
    <w:p w14:paraId="2CA7E517"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甲方：</w:t>
      </w:r>
    </w:p>
    <w:p w14:paraId="400C6B10"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乙方：</w:t>
      </w:r>
    </w:p>
    <w:p w14:paraId="67F4B6F4" w14:textId="77777777" w:rsidR="009D4681" w:rsidRPr="00532D0B" w:rsidRDefault="009D4681" w:rsidP="00636537">
      <w:pPr>
        <w:spacing w:line="420" w:lineRule="exact"/>
        <w:ind w:firstLineChars="200" w:firstLine="420"/>
        <w:jc w:val="left"/>
        <w:rPr>
          <w:rFonts w:ascii="宋体" w:hAnsi="宋体" w:cs="宋体" w:hint="eastAsia"/>
          <w:szCs w:val="21"/>
        </w:rPr>
      </w:pPr>
    </w:p>
    <w:p w14:paraId="37741822" w14:textId="3E21EF8A"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依照《中华人民共和国民法典》、《中华人民共和国政府采购法》、《政府采购框架协议采购方式管理暂行办法》</w:t>
      </w:r>
      <w:r w:rsidR="003F7799" w:rsidRPr="00532D0B">
        <w:rPr>
          <w:rFonts w:ascii="宋体" w:hAnsi="宋体" w:cs="宋体" w:hint="eastAsia"/>
          <w:szCs w:val="21"/>
        </w:rPr>
        <w:t>（财政部令110号）</w:t>
      </w:r>
      <w:r w:rsidRPr="00532D0B">
        <w:rPr>
          <w:rFonts w:ascii="宋体" w:hAnsi="宋体" w:cs="宋体" w:hint="eastAsia"/>
          <w:szCs w:val="21"/>
        </w:rPr>
        <w:t>及其他有关法律、行政法规，遵循平等、自愿、公平和诚实信用的原则，双方协商一致，订立本合同。</w:t>
      </w:r>
    </w:p>
    <w:p w14:paraId="7BCEA996" w14:textId="77777777" w:rsidR="0093561A" w:rsidRPr="00532D0B" w:rsidRDefault="00000000" w:rsidP="00636537">
      <w:pPr>
        <w:spacing w:line="420" w:lineRule="exact"/>
        <w:ind w:firstLineChars="200" w:firstLine="422"/>
        <w:jc w:val="left"/>
        <w:rPr>
          <w:rFonts w:ascii="宋体" w:hAnsi="宋体" w:cs="宋体" w:hint="eastAsia"/>
          <w:b/>
          <w:szCs w:val="21"/>
        </w:rPr>
      </w:pPr>
      <w:r w:rsidRPr="00532D0B">
        <w:rPr>
          <w:rFonts w:ascii="宋体" w:hAnsi="宋体" w:cs="宋体" w:hint="eastAsia"/>
          <w:b/>
          <w:szCs w:val="21"/>
        </w:rPr>
        <w:t>一、合同内容</w:t>
      </w:r>
    </w:p>
    <w:p w14:paraId="424CEC82" w14:textId="1E4ADEE5" w:rsidR="0093561A" w:rsidRPr="00532D0B" w:rsidRDefault="00000000" w:rsidP="00636537">
      <w:pPr>
        <w:spacing w:line="420" w:lineRule="exact"/>
        <w:ind w:firstLineChars="200" w:firstLine="420"/>
        <w:jc w:val="left"/>
        <w:rPr>
          <w:rFonts w:ascii="宋体" w:hAnsi="宋体" w:cs="宋体" w:hint="eastAsia"/>
          <w:bCs/>
          <w:szCs w:val="21"/>
        </w:rPr>
      </w:pPr>
      <w:r w:rsidRPr="00532D0B">
        <w:rPr>
          <w:rFonts w:ascii="宋体" w:hAnsi="宋体" w:cs="宋体" w:hint="eastAsia"/>
          <w:bCs/>
          <w:szCs w:val="21"/>
        </w:rPr>
        <w:t>1、项目名称：</w:t>
      </w:r>
      <w:r w:rsidR="009D4681" w:rsidRPr="00532D0B">
        <w:rPr>
          <w:rFonts w:ascii="宋体" w:hAnsi="宋体" w:cs="宋体" w:hint="eastAsia"/>
          <w:bCs/>
          <w:szCs w:val="21"/>
        </w:rPr>
        <w:t>钟山县政府投资审计</w:t>
      </w:r>
      <w:proofErr w:type="gramStart"/>
      <w:r w:rsidR="009D4681" w:rsidRPr="00532D0B">
        <w:rPr>
          <w:rFonts w:ascii="宋体" w:hAnsi="宋体" w:cs="宋体" w:hint="eastAsia"/>
          <w:bCs/>
          <w:szCs w:val="21"/>
        </w:rPr>
        <w:t>协审服务</w:t>
      </w:r>
      <w:proofErr w:type="gramEnd"/>
      <w:r w:rsidR="009D4681" w:rsidRPr="00532D0B">
        <w:rPr>
          <w:rFonts w:ascii="宋体" w:hAnsi="宋体" w:cs="宋体" w:hint="eastAsia"/>
          <w:bCs/>
          <w:szCs w:val="21"/>
        </w:rPr>
        <w:t>项目</w:t>
      </w:r>
    </w:p>
    <w:p w14:paraId="1C1A0B60" w14:textId="77777777" w:rsidR="0093561A" w:rsidRPr="00532D0B" w:rsidRDefault="00000000" w:rsidP="00636537">
      <w:pPr>
        <w:spacing w:line="420" w:lineRule="exact"/>
        <w:ind w:firstLineChars="200" w:firstLine="420"/>
        <w:jc w:val="left"/>
        <w:rPr>
          <w:rFonts w:ascii="宋体" w:hAnsi="宋体" w:cs="宋体" w:hint="eastAsia"/>
          <w:bCs/>
          <w:szCs w:val="21"/>
        </w:rPr>
      </w:pPr>
      <w:r w:rsidRPr="00532D0B">
        <w:rPr>
          <w:rFonts w:ascii="宋体" w:hAnsi="宋体" w:cs="宋体" w:hint="eastAsia"/>
          <w:bCs/>
          <w:szCs w:val="21"/>
        </w:rPr>
        <w:t>2、服务内容：</w:t>
      </w:r>
    </w:p>
    <w:p w14:paraId="2E3314AE" w14:textId="77777777" w:rsidR="0093561A" w:rsidRPr="00532D0B" w:rsidRDefault="00000000" w:rsidP="00636537">
      <w:pPr>
        <w:spacing w:line="420" w:lineRule="exact"/>
        <w:ind w:firstLineChars="200" w:firstLine="420"/>
        <w:jc w:val="left"/>
        <w:rPr>
          <w:rFonts w:ascii="宋体" w:hAnsi="宋体" w:cs="宋体" w:hint="eastAsia"/>
          <w:bCs/>
          <w:szCs w:val="21"/>
        </w:rPr>
      </w:pPr>
      <w:r w:rsidRPr="00532D0B">
        <w:rPr>
          <w:rFonts w:ascii="宋体" w:hAnsi="宋体" w:cs="宋体" w:hint="eastAsia"/>
          <w:bCs/>
          <w:szCs w:val="21"/>
        </w:rPr>
        <w:t>3、出具</w:t>
      </w:r>
      <w:proofErr w:type="gramStart"/>
      <w:r w:rsidRPr="00532D0B">
        <w:rPr>
          <w:rFonts w:ascii="宋体" w:hAnsi="宋体" w:cs="宋体" w:hint="eastAsia"/>
          <w:bCs/>
          <w:szCs w:val="21"/>
        </w:rPr>
        <w:t>协审报告</w:t>
      </w:r>
      <w:proofErr w:type="gramEnd"/>
      <w:r w:rsidRPr="00532D0B">
        <w:rPr>
          <w:rFonts w:ascii="宋体" w:hAnsi="宋体" w:cs="宋体" w:hint="eastAsia"/>
          <w:bCs/>
          <w:szCs w:val="21"/>
        </w:rPr>
        <w:t>的时间：</w:t>
      </w:r>
      <w:r w:rsidRPr="00532D0B">
        <w:rPr>
          <w:rFonts w:ascii="宋体" w:hAnsi="宋体" w:cs="宋体" w:hint="eastAsia"/>
          <w:bCs/>
          <w:szCs w:val="21"/>
          <w:u w:val="single"/>
        </w:rPr>
        <w:t xml:space="preserve">  按框架协议执行    </w:t>
      </w:r>
    </w:p>
    <w:p w14:paraId="78AD1087" w14:textId="77777777" w:rsidR="0093561A" w:rsidRPr="00532D0B" w:rsidRDefault="00000000" w:rsidP="00636537">
      <w:pPr>
        <w:spacing w:line="420" w:lineRule="exact"/>
        <w:ind w:firstLineChars="200" w:firstLine="420"/>
        <w:jc w:val="left"/>
        <w:rPr>
          <w:rFonts w:ascii="宋体" w:hAnsi="宋体" w:cs="宋体" w:hint="eastAsia"/>
          <w:bCs/>
          <w:szCs w:val="21"/>
        </w:rPr>
      </w:pPr>
      <w:r w:rsidRPr="00532D0B">
        <w:rPr>
          <w:rFonts w:ascii="宋体" w:hAnsi="宋体" w:cs="宋体" w:hint="eastAsia"/>
          <w:bCs/>
          <w:szCs w:val="21"/>
        </w:rPr>
        <w:t>4、与本项目相关的国家、行业、地方标准与规范：</w:t>
      </w:r>
    </w:p>
    <w:p w14:paraId="22600986" w14:textId="77777777" w:rsidR="0093561A" w:rsidRPr="00532D0B" w:rsidRDefault="00000000" w:rsidP="00636537">
      <w:pPr>
        <w:spacing w:line="420" w:lineRule="exact"/>
        <w:ind w:firstLineChars="200" w:firstLine="422"/>
        <w:jc w:val="left"/>
        <w:rPr>
          <w:rFonts w:ascii="宋体" w:hAnsi="宋体" w:cs="宋体" w:hint="eastAsia"/>
          <w:b/>
          <w:szCs w:val="21"/>
        </w:rPr>
      </w:pPr>
      <w:r w:rsidRPr="00532D0B">
        <w:rPr>
          <w:rFonts w:ascii="宋体" w:hAnsi="宋体" w:cs="宋体" w:hint="eastAsia"/>
          <w:b/>
          <w:szCs w:val="21"/>
        </w:rPr>
        <w:t>二、合同有效期：</w:t>
      </w:r>
    </w:p>
    <w:p w14:paraId="595A2488" w14:textId="3955C0D9"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 xml:space="preserve">本合同期限为从   </w:t>
      </w:r>
      <w:r w:rsidR="009D4681" w:rsidRPr="00532D0B">
        <w:rPr>
          <w:rFonts w:ascii="宋体" w:hAnsi="宋体" w:cs="宋体" w:hint="eastAsia"/>
          <w:szCs w:val="21"/>
        </w:rPr>
        <w:t xml:space="preserve"> </w:t>
      </w:r>
      <w:r w:rsidRPr="00532D0B">
        <w:rPr>
          <w:rFonts w:ascii="宋体" w:hAnsi="宋体" w:cs="宋体" w:hint="eastAsia"/>
          <w:szCs w:val="21"/>
        </w:rPr>
        <w:t>年   月   日起至   年   月   日止。</w:t>
      </w:r>
    </w:p>
    <w:p w14:paraId="723860DA"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合同期内，甲方委托乙方负责受托项目的工程造价、工程管理</w:t>
      </w:r>
      <w:proofErr w:type="gramStart"/>
      <w:r w:rsidRPr="00532D0B">
        <w:rPr>
          <w:rFonts w:ascii="宋体" w:hAnsi="宋体" w:cs="宋体" w:hint="eastAsia"/>
          <w:szCs w:val="21"/>
        </w:rPr>
        <w:t>协审服务</w:t>
      </w:r>
      <w:proofErr w:type="gramEnd"/>
      <w:r w:rsidRPr="00532D0B">
        <w:rPr>
          <w:rFonts w:ascii="宋体" w:hAnsi="宋体" w:cs="宋体" w:hint="eastAsia"/>
          <w:szCs w:val="21"/>
        </w:rPr>
        <w:t>工作。乙方服从甲方安排，按时、保质、保量地完成工作，并在约定的时间内向甲方</w:t>
      </w:r>
      <w:proofErr w:type="gramStart"/>
      <w:r w:rsidRPr="00532D0B">
        <w:rPr>
          <w:rFonts w:ascii="宋体" w:hAnsi="宋体" w:cs="宋体" w:hint="eastAsia"/>
          <w:szCs w:val="21"/>
        </w:rPr>
        <w:t>提交协审报告</w:t>
      </w:r>
      <w:proofErr w:type="gramEnd"/>
      <w:r w:rsidRPr="00532D0B">
        <w:rPr>
          <w:rFonts w:ascii="宋体" w:hAnsi="宋体" w:cs="宋体" w:hint="eastAsia"/>
          <w:szCs w:val="21"/>
        </w:rPr>
        <w:t>。</w:t>
      </w:r>
    </w:p>
    <w:p w14:paraId="77E8772A" w14:textId="77777777" w:rsidR="0093561A" w:rsidRPr="00532D0B" w:rsidRDefault="00000000" w:rsidP="00636537">
      <w:pPr>
        <w:spacing w:line="420" w:lineRule="exact"/>
        <w:ind w:firstLineChars="200" w:firstLine="422"/>
        <w:jc w:val="left"/>
        <w:rPr>
          <w:rFonts w:ascii="宋体" w:hAnsi="宋体" w:cs="宋体" w:hint="eastAsia"/>
          <w:b/>
          <w:szCs w:val="21"/>
        </w:rPr>
      </w:pPr>
      <w:r w:rsidRPr="00532D0B">
        <w:rPr>
          <w:rFonts w:ascii="宋体" w:hAnsi="宋体" w:cs="宋体" w:hint="eastAsia"/>
          <w:b/>
          <w:szCs w:val="21"/>
        </w:rPr>
        <w:t>三、质量控制</w:t>
      </w:r>
    </w:p>
    <w:p w14:paraId="2C307CB9"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1、乙方要严格遵守《政府投资项目审计规定》、《广西壮族自治区政府投资建设项目审计办法》等国家法律、法规和有关规章制度，严格遵守行业行为准则。</w:t>
      </w:r>
    </w:p>
    <w:p w14:paraId="5B2D7F6D"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2、甲方违约，造成乙方损失的，应按《中华人民共和国民法典》有关规定承担责任。</w:t>
      </w:r>
    </w:p>
    <w:p w14:paraId="7B7E579A"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3、甲方提供主要审计资料滞后的，乙方协助审计完成时间相应顺延，责任根据具体情况而定。</w:t>
      </w:r>
    </w:p>
    <w:p w14:paraId="38F3BB70" w14:textId="77777777" w:rsidR="0093561A" w:rsidRPr="00532D0B" w:rsidRDefault="00000000" w:rsidP="00636537">
      <w:pPr>
        <w:spacing w:line="420" w:lineRule="exact"/>
        <w:ind w:firstLineChars="200" w:firstLine="422"/>
        <w:jc w:val="left"/>
        <w:rPr>
          <w:rFonts w:ascii="宋体" w:hAnsi="宋体" w:hint="eastAsia"/>
          <w:szCs w:val="21"/>
        </w:rPr>
      </w:pPr>
      <w:r w:rsidRPr="00532D0B">
        <w:rPr>
          <w:rFonts w:ascii="宋体" w:hAnsi="宋体" w:cs="宋体" w:hint="eastAsia"/>
          <w:b/>
          <w:szCs w:val="21"/>
        </w:rPr>
        <w:t>四、</w:t>
      </w:r>
      <w:proofErr w:type="gramStart"/>
      <w:r w:rsidRPr="00532D0B">
        <w:rPr>
          <w:rFonts w:ascii="宋体" w:hAnsi="宋体" w:cs="宋体" w:hint="eastAsia"/>
          <w:b/>
          <w:szCs w:val="21"/>
        </w:rPr>
        <w:t>协审服务费</w:t>
      </w:r>
      <w:proofErr w:type="gramEnd"/>
      <w:r w:rsidRPr="00532D0B">
        <w:rPr>
          <w:rFonts w:ascii="宋体" w:hAnsi="宋体" w:cs="宋体" w:hint="eastAsia"/>
          <w:b/>
          <w:szCs w:val="21"/>
        </w:rPr>
        <w:t>的计取与支付</w:t>
      </w:r>
    </w:p>
    <w:p w14:paraId="796A8157" w14:textId="3662D713"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按照框架协议执行</w:t>
      </w:r>
      <w:r w:rsidR="00636537" w:rsidRPr="00532D0B">
        <w:rPr>
          <w:rFonts w:ascii="宋体" w:hAnsi="宋体" w:cs="宋体" w:hint="eastAsia"/>
          <w:szCs w:val="21"/>
        </w:rPr>
        <w:t>。</w:t>
      </w:r>
    </w:p>
    <w:p w14:paraId="05F0D5A7" w14:textId="20D68176" w:rsidR="0093561A" w:rsidRPr="00532D0B" w:rsidRDefault="003F7799" w:rsidP="003F7799">
      <w:pPr>
        <w:spacing w:line="420" w:lineRule="exact"/>
        <w:ind w:firstLineChars="200" w:firstLine="422"/>
        <w:jc w:val="left"/>
        <w:rPr>
          <w:rFonts w:ascii="宋体" w:hAnsi="宋体" w:cs="宋体" w:hint="eastAsia"/>
          <w:b/>
          <w:szCs w:val="21"/>
        </w:rPr>
      </w:pPr>
      <w:r w:rsidRPr="00532D0B">
        <w:rPr>
          <w:rFonts w:ascii="宋体" w:hAnsi="宋体" w:cs="宋体" w:hint="eastAsia"/>
          <w:b/>
          <w:szCs w:val="21"/>
        </w:rPr>
        <w:t>五、双方约定</w:t>
      </w:r>
    </w:p>
    <w:p w14:paraId="034122A4" w14:textId="77777777" w:rsidR="0093561A" w:rsidRPr="00532D0B" w:rsidRDefault="00000000" w:rsidP="00636537">
      <w:pPr>
        <w:spacing w:line="420" w:lineRule="exact"/>
        <w:ind w:firstLineChars="200" w:firstLine="420"/>
        <w:rPr>
          <w:rFonts w:ascii="宋体" w:hAnsi="宋体" w:cs="宋体" w:hint="eastAsia"/>
          <w:szCs w:val="21"/>
        </w:rPr>
      </w:pPr>
      <w:r w:rsidRPr="00532D0B">
        <w:rPr>
          <w:rFonts w:ascii="宋体" w:hAnsi="宋体" w:cs="宋体" w:hint="eastAsia"/>
          <w:szCs w:val="21"/>
        </w:rPr>
        <w:t>1、乙方不得将甲方委托的协助项目转交第三方完成或</w:t>
      </w:r>
      <w:proofErr w:type="gramStart"/>
      <w:r w:rsidRPr="00532D0B">
        <w:rPr>
          <w:rFonts w:ascii="宋体" w:hAnsi="宋体" w:cs="宋体" w:hint="eastAsia"/>
          <w:szCs w:val="21"/>
        </w:rPr>
        <w:t>不</w:t>
      </w:r>
      <w:proofErr w:type="gramEnd"/>
      <w:r w:rsidRPr="00532D0B">
        <w:rPr>
          <w:rFonts w:ascii="宋体" w:hAnsi="宋体" w:cs="宋体" w:hint="eastAsia"/>
          <w:szCs w:val="21"/>
        </w:rPr>
        <w:t>坐班的兼职造价工程师完成。</w:t>
      </w:r>
    </w:p>
    <w:p w14:paraId="74DA9F2E" w14:textId="77777777" w:rsidR="0093561A" w:rsidRPr="00532D0B" w:rsidRDefault="00000000" w:rsidP="00636537">
      <w:pPr>
        <w:spacing w:line="420" w:lineRule="exact"/>
        <w:ind w:firstLineChars="200" w:firstLine="420"/>
        <w:rPr>
          <w:rFonts w:ascii="宋体" w:hAnsi="宋体" w:cs="宋体" w:hint="eastAsia"/>
          <w:szCs w:val="21"/>
        </w:rPr>
      </w:pPr>
      <w:r w:rsidRPr="00532D0B">
        <w:rPr>
          <w:rFonts w:ascii="宋体" w:hAnsi="宋体" w:cs="宋体" w:hint="eastAsia"/>
          <w:szCs w:val="21"/>
        </w:rPr>
        <w:t>2、乙方在接受委托任务后应积极主动地与甲方联系，落实具体事宜，并安排造价工程师在规定的时间内完成协助审计工作。</w:t>
      </w:r>
    </w:p>
    <w:p w14:paraId="02198AFF" w14:textId="77777777" w:rsidR="0093561A" w:rsidRPr="00532D0B" w:rsidRDefault="00000000" w:rsidP="00636537">
      <w:pPr>
        <w:spacing w:line="420" w:lineRule="exact"/>
        <w:ind w:firstLineChars="200" w:firstLine="420"/>
        <w:rPr>
          <w:rFonts w:ascii="宋体" w:hAnsi="宋体" w:cs="宋体" w:hint="eastAsia"/>
          <w:szCs w:val="21"/>
        </w:rPr>
      </w:pPr>
      <w:r w:rsidRPr="00532D0B">
        <w:rPr>
          <w:rFonts w:ascii="宋体" w:hAnsi="宋体" w:cs="宋体" w:hint="eastAsia"/>
          <w:szCs w:val="21"/>
        </w:rPr>
        <w:t>3、乙方应在甲方规定的时间内完成协助审计工作，并向甲方提交工程结算审计成果及工程量审计底稿。</w:t>
      </w:r>
    </w:p>
    <w:p w14:paraId="28F6169B" w14:textId="77777777" w:rsidR="0093561A" w:rsidRPr="00532D0B" w:rsidRDefault="00000000" w:rsidP="00636537">
      <w:pPr>
        <w:spacing w:line="420" w:lineRule="exact"/>
        <w:ind w:firstLineChars="200" w:firstLine="420"/>
        <w:rPr>
          <w:rFonts w:ascii="宋体" w:hAnsi="宋体" w:cs="宋体" w:hint="eastAsia"/>
          <w:szCs w:val="21"/>
        </w:rPr>
      </w:pPr>
      <w:r w:rsidRPr="00532D0B">
        <w:rPr>
          <w:rFonts w:ascii="宋体" w:hAnsi="宋体" w:cs="宋体" w:hint="eastAsia"/>
          <w:szCs w:val="21"/>
        </w:rPr>
        <w:t>4、如乙方在协助审计过程中发现问题的，应立即通知甲方。</w:t>
      </w:r>
    </w:p>
    <w:p w14:paraId="03CDF41C" w14:textId="77777777" w:rsidR="0093561A" w:rsidRPr="00532D0B" w:rsidRDefault="00000000" w:rsidP="00636537">
      <w:pPr>
        <w:spacing w:line="420" w:lineRule="exact"/>
        <w:ind w:firstLineChars="200" w:firstLine="420"/>
        <w:rPr>
          <w:rFonts w:ascii="宋体" w:hAnsi="宋体" w:cs="宋体" w:hint="eastAsia"/>
          <w:szCs w:val="21"/>
        </w:rPr>
      </w:pPr>
      <w:r w:rsidRPr="00532D0B">
        <w:rPr>
          <w:rFonts w:ascii="宋体" w:hAnsi="宋体" w:cs="宋体" w:hint="eastAsia"/>
          <w:szCs w:val="21"/>
        </w:rPr>
        <w:t>5、协议有效期内，甲方认为乙方实际投入的审计人员不足以满足审计任务需要或认为审计人员不</w:t>
      </w:r>
      <w:r w:rsidRPr="00532D0B">
        <w:rPr>
          <w:rFonts w:ascii="宋体" w:hAnsi="宋体" w:cs="宋体" w:hint="eastAsia"/>
          <w:szCs w:val="21"/>
        </w:rPr>
        <w:lastRenderedPageBreak/>
        <w:t>称职时，可向乙方发出要求增加或更换（必要时可指定）审计人员的通知，乙方在收到通知后的3天内应增加或更换相应的审计人员，由此产生的费用由乙方自行承担。</w:t>
      </w:r>
    </w:p>
    <w:p w14:paraId="0F1A7858" w14:textId="77777777" w:rsidR="0093561A" w:rsidRPr="00532D0B" w:rsidRDefault="00000000" w:rsidP="00636537">
      <w:pPr>
        <w:spacing w:line="420" w:lineRule="exact"/>
        <w:ind w:firstLineChars="200" w:firstLine="420"/>
        <w:rPr>
          <w:rFonts w:ascii="宋体" w:hAnsi="宋体" w:cs="宋体" w:hint="eastAsia"/>
          <w:szCs w:val="21"/>
        </w:rPr>
      </w:pPr>
      <w:r w:rsidRPr="00532D0B">
        <w:rPr>
          <w:rFonts w:ascii="宋体" w:hAnsi="宋体" w:cs="宋体" w:hint="eastAsia"/>
          <w:szCs w:val="21"/>
        </w:rPr>
        <w:t>6、</w:t>
      </w:r>
      <w:r w:rsidRPr="00532D0B">
        <w:rPr>
          <w:rFonts w:ascii="宋体" w:hAnsi="宋体" w:cs="宋体" w:hint="eastAsia"/>
          <w:bCs/>
          <w:szCs w:val="21"/>
        </w:rPr>
        <w:t>乙方参与过项目预算编制、财政评审、竣工结算评审等相关工作的，不能再受理该项目的委托审计。</w:t>
      </w:r>
    </w:p>
    <w:p w14:paraId="058774DB" w14:textId="77777777" w:rsidR="0093561A" w:rsidRPr="00532D0B" w:rsidRDefault="00000000" w:rsidP="00636537">
      <w:pPr>
        <w:spacing w:line="420" w:lineRule="exact"/>
        <w:ind w:firstLineChars="200" w:firstLine="420"/>
        <w:rPr>
          <w:rFonts w:ascii="宋体" w:hAnsi="宋体" w:cs="宋体" w:hint="eastAsia"/>
          <w:szCs w:val="21"/>
        </w:rPr>
      </w:pPr>
      <w:r w:rsidRPr="00532D0B">
        <w:rPr>
          <w:rFonts w:ascii="宋体" w:hAnsi="宋体" w:cs="宋体" w:hint="eastAsia"/>
          <w:szCs w:val="21"/>
        </w:rPr>
        <w:t>7、乙方应向甲方提交项目审核成果，提交的工程结算审计成果及工程量审计底稿必须已完成内部三级复核程序。</w:t>
      </w:r>
    </w:p>
    <w:p w14:paraId="389AA178" w14:textId="77777777" w:rsidR="0093561A" w:rsidRPr="00532D0B" w:rsidRDefault="00000000" w:rsidP="00636537">
      <w:pPr>
        <w:spacing w:line="420" w:lineRule="exact"/>
        <w:ind w:firstLineChars="200" w:firstLine="420"/>
        <w:rPr>
          <w:rFonts w:ascii="宋体" w:hAnsi="宋体" w:cs="宋体" w:hint="eastAsia"/>
          <w:szCs w:val="21"/>
        </w:rPr>
      </w:pPr>
      <w:r w:rsidRPr="00532D0B">
        <w:rPr>
          <w:rFonts w:ascii="宋体" w:hAnsi="宋体" w:cs="宋体" w:hint="eastAsia"/>
          <w:szCs w:val="21"/>
        </w:rPr>
        <w:t>8</w:t>
      </w:r>
      <w:r w:rsidRPr="00532D0B">
        <w:rPr>
          <w:rFonts w:ascii="宋体" w:hAnsi="宋体" w:cs="宋体" w:hint="eastAsia"/>
          <w:szCs w:val="21"/>
          <w:lang w:val="zh-CN"/>
        </w:rPr>
        <w:t>、乙方须提供能满足贺州境内项目</w:t>
      </w:r>
      <w:r w:rsidRPr="00532D0B">
        <w:rPr>
          <w:rFonts w:ascii="宋体" w:hAnsi="宋体" w:cs="宋体" w:hint="eastAsia"/>
          <w:szCs w:val="21"/>
        </w:rPr>
        <w:t>审计</w:t>
      </w:r>
      <w:r w:rsidRPr="00532D0B">
        <w:rPr>
          <w:rFonts w:ascii="宋体" w:hAnsi="宋体" w:cs="宋体" w:hint="eastAsia"/>
          <w:szCs w:val="21"/>
          <w:lang w:val="zh-CN"/>
        </w:rPr>
        <w:t>工作需要的办公设备和交通工具。</w:t>
      </w:r>
    </w:p>
    <w:p w14:paraId="1F313D01" w14:textId="77777777" w:rsidR="0093561A" w:rsidRPr="00532D0B" w:rsidRDefault="00000000" w:rsidP="00636537">
      <w:pPr>
        <w:spacing w:line="420" w:lineRule="exact"/>
        <w:ind w:firstLineChars="200" w:firstLine="420"/>
        <w:rPr>
          <w:rFonts w:ascii="宋体" w:hAnsi="宋体" w:cs="宋体" w:hint="eastAsia"/>
          <w:szCs w:val="21"/>
        </w:rPr>
      </w:pPr>
      <w:r w:rsidRPr="00532D0B">
        <w:rPr>
          <w:rFonts w:ascii="宋体" w:hAnsi="宋体" w:cs="宋体" w:hint="eastAsia"/>
          <w:szCs w:val="21"/>
        </w:rPr>
        <w:t>9、其它约定：</w:t>
      </w:r>
    </w:p>
    <w:p w14:paraId="3EFE22FC"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（1）在协助审计服务工作过程中，如发现乙方派出人员非备案人员,甲方有权扣除本项目20％</w:t>
      </w:r>
      <w:proofErr w:type="gramStart"/>
      <w:r w:rsidRPr="00532D0B">
        <w:rPr>
          <w:rFonts w:ascii="宋体" w:hAnsi="宋体" w:cs="宋体" w:hint="eastAsia"/>
          <w:szCs w:val="21"/>
        </w:rPr>
        <w:t>的协审费</w:t>
      </w:r>
      <w:proofErr w:type="gramEnd"/>
      <w:r w:rsidRPr="00532D0B">
        <w:rPr>
          <w:rFonts w:ascii="宋体" w:hAnsi="宋体" w:cs="宋体" w:hint="eastAsia"/>
          <w:szCs w:val="21"/>
        </w:rPr>
        <w:t>或中止合同。</w:t>
      </w:r>
    </w:p>
    <w:p w14:paraId="3690EC4C" w14:textId="77777777" w:rsidR="0093561A" w:rsidRPr="00532D0B" w:rsidRDefault="00000000" w:rsidP="00636537">
      <w:pPr>
        <w:spacing w:line="420" w:lineRule="exact"/>
        <w:ind w:firstLineChars="200" w:firstLine="420"/>
        <w:jc w:val="left"/>
        <w:rPr>
          <w:rFonts w:ascii="宋体" w:hAnsi="宋体" w:hint="eastAsia"/>
          <w:szCs w:val="21"/>
        </w:rPr>
      </w:pPr>
      <w:r w:rsidRPr="00532D0B">
        <w:rPr>
          <w:rFonts w:ascii="宋体" w:hAnsi="宋体" w:cs="宋体" w:hint="eastAsia"/>
          <w:szCs w:val="21"/>
        </w:rPr>
        <w:t>（2）乙方须在每月末3日内向甲方报送当月审计项目的有关报表。</w:t>
      </w:r>
    </w:p>
    <w:p w14:paraId="70C5F5C6" w14:textId="77777777" w:rsidR="0093561A" w:rsidRPr="00532D0B" w:rsidRDefault="00000000" w:rsidP="00636537">
      <w:pPr>
        <w:spacing w:line="420" w:lineRule="exact"/>
        <w:ind w:firstLineChars="200" w:firstLine="422"/>
        <w:jc w:val="left"/>
        <w:rPr>
          <w:rFonts w:ascii="宋体" w:hAnsi="宋体" w:cs="宋体" w:hint="eastAsia"/>
          <w:b/>
          <w:szCs w:val="21"/>
        </w:rPr>
      </w:pPr>
      <w:r w:rsidRPr="00532D0B">
        <w:rPr>
          <w:rFonts w:ascii="宋体" w:hAnsi="宋体" w:cs="宋体" w:hint="eastAsia"/>
          <w:b/>
          <w:szCs w:val="21"/>
        </w:rPr>
        <w:t>六、权利和义务</w:t>
      </w:r>
    </w:p>
    <w:p w14:paraId="7572A8C9"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1、甲方的权利、义务</w:t>
      </w:r>
    </w:p>
    <w:p w14:paraId="4AC20A99"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权利：</w:t>
      </w:r>
    </w:p>
    <w:p w14:paraId="111D78DC"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（1）甲方有权对乙方审计人员实行登记备案管理，并有权随时了解合作过程中乙方审计人员的变动情况。</w:t>
      </w:r>
    </w:p>
    <w:p w14:paraId="32B24B44"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（2）有权派出监督人员对乙方的业务开展情况和工作质量、廉政纪律执行情况进行全程监督。</w:t>
      </w:r>
    </w:p>
    <w:p w14:paraId="7CFE4425"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（3）有权随时了解乙方的审计工作进度并提出意见和建议。</w:t>
      </w:r>
    </w:p>
    <w:p w14:paraId="4189347B"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（4）有权要求乙方提供或查阅乙方工作底稿（含电子文档）。</w:t>
      </w:r>
    </w:p>
    <w:p w14:paraId="47AF2208"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（5）有权合法、正确地</w:t>
      </w:r>
      <w:proofErr w:type="gramStart"/>
      <w:r w:rsidRPr="00532D0B">
        <w:rPr>
          <w:rFonts w:ascii="宋体" w:hAnsi="宋体" w:cs="宋体" w:hint="eastAsia"/>
          <w:szCs w:val="21"/>
        </w:rPr>
        <w:t>使用协审报告</w:t>
      </w:r>
      <w:proofErr w:type="gramEnd"/>
      <w:r w:rsidRPr="00532D0B">
        <w:rPr>
          <w:rFonts w:ascii="宋体" w:hAnsi="宋体" w:cs="宋体" w:hint="eastAsia"/>
          <w:szCs w:val="21"/>
        </w:rPr>
        <w:t>。</w:t>
      </w:r>
    </w:p>
    <w:p w14:paraId="24B97476"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（6）发现乙方有违规违纪问题可单方面解除协议。</w:t>
      </w:r>
    </w:p>
    <w:p w14:paraId="79B58764"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（7）如乙方与被审计方有意串通增大工程量或弄虚作假增加结算额的，经查实甲方有权要求其赔偿相应的损失，终止框架协议，并视其情节轻重，移送司法部门处理。</w:t>
      </w:r>
    </w:p>
    <w:p w14:paraId="4417EDD5"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（8）在特殊情况下有权指定乙方审计人员从事特定项目审计工作。</w:t>
      </w:r>
    </w:p>
    <w:p w14:paraId="650BCA6F"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（9）乙方提交的工作底稿未经三级复核或不符合要求的,有权退回。</w:t>
      </w:r>
    </w:p>
    <w:p w14:paraId="1061FE29"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义务：</w:t>
      </w:r>
    </w:p>
    <w:p w14:paraId="1A602BB6"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（1）提供项目审计材料给乙方，协调相关单位配合乙方做好审计工作。</w:t>
      </w:r>
    </w:p>
    <w:p w14:paraId="76799D29"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（2）按规定及时足额</w:t>
      </w:r>
      <w:proofErr w:type="gramStart"/>
      <w:r w:rsidRPr="00532D0B">
        <w:rPr>
          <w:rFonts w:ascii="宋体" w:hAnsi="宋体" w:cs="宋体" w:hint="eastAsia"/>
          <w:szCs w:val="21"/>
        </w:rPr>
        <w:t>支付协审服务费</w:t>
      </w:r>
      <w:proofErr w:type="gramEnd"/>
      <w:r w:rsidRPr="00532D0B">
        <w:rPr>
          <w:rFonts w:ascii="宋体" w:hAnsi="宋体" w:cs="宋体" w:hint="eastAsia"/>
          <w:szCs w:val="21"/>
        </w:rPr>
        <w:t>。</w:t>
      </w:r>
    </w:p>
    <w:p w14:paraId="328F2901"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2、乙方的权利、义务</w:t>
      </w:r>
    </w:p>
    <w:p w14:paraId="3924CFA0"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权利：</w:t>
      </w:r>
    </w:p>
    <w:p w14:paraId="543DF2CF"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（1）有权要求甲方提供项目的全部审计资料。</w:t>
      </w:r>
    </w:p>
    <w:p w14:paraId="6798C630"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（2）有权要求甲方协调相关单位配合乙方做好审计工作。</w:t>
      </w:r>
    </w:p>
    <w:p w14:paraId="6AF81B37"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（3）在审计工作按要求完成后，有权如期取得本协议约定</w:t>
      </w:r>
      <w:proofErr w:type="gramStart"/>
      <w:r w:rsidRPr="00532D0B">
        <w:rPr>
          <w:rFonts w:ascii="宋体" w:hAnsi="宋体" w:cs="宋体" w:hint="eastAsia"/>
          <w:szCs w:val="21"/>
        </w:rPr>
        <w:t>的协审服务费</w:t>
      </w:r>
      <w:proofErr w:type="gramEnd"/>
      <w:r w:rsidRPr="00532D0B">
        <w:rPr>
          <w:rFonts w:ascii="宋体" w:hAnsi="宋体" w:cs="宋体" w:hint="eastAsia"/>
          <w:szCs w:val="21"/>
        </w:rPr>
        <w:t>。</w:t>
      </w:r>
    </w:p>
    <w:p w14:paraId="4B390FE1"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lastRenderedPageBreak/>
        <w:t>义务：</w:t>
      </w:r>
    </w:p>
    <w:p w14:paraId="6723112A"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（1）根据提供的审计资料实事求是依法审计，并出具合法</w:t>
      </w:r>
      <w:proofErr w:type="gramStart"/>
      <w:r w:rsidRPr="00532D0B">
        <w:rPr>
          <w:rFonts w:ascii="宋体" w:hAnsi="宋体" w:cs="宋体" w:hint="eastAsia"/>
          <w:szCs w:val="21"/>
        </w:rPr>
        <w:t>的协审报告</w:t>
      </w:r>
      <w:proofErr w:type="gramEnd"/>
      <w:r w:rsidRPr="00532D0B">
        <w:rPr>
          <w:rFonts w:ascii="宋体" w:hAnsi="宋体" w:cs="宋体" w:hint="eastAsia"/>
          <w:szCs w:val="21"/>
        </w:rPr>
        <w:t>。</w:t>
      </w:r>
    </w:p>
    <w:p w14:paraId="47565DB6"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（2）保守执业过程中悉知的甲方和建设单位的商业秘密。</w:t>
      </w:r>
    </w:p>
    <w:p w14:paraId="5755E6B5"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（3）按甲方规定的时间</w:t>
      </w:r>
      <w:proofErr w:type="gramStart"/>
      <w:r w:rsidRPr="00532D0B">
        <w:rPr>
          <w:rFonts w:ascii="宋体" w:hAnsi="宋体" w:cs="宋体" w:hint="eastAsia"/>
          <w:szCs w:val="21"/>
        </w:rPr>
        <w:t>出具协审报告</w:t>
      </w:r>
      <w:proofErr w:type="gramEnd"/>
      <w:r w:rsidRPr="00532D0B">
        <w:rPr>
          <w:rFonts w:ascii="宋体" w:hAnsi="宋体" w:cs="宋体" w:hint="eastAsia"/>
          <w:szCs w:val="21"/>
        </w:rPr>
        <w:t>。</w:t>
      </w:r>
    </w:p>
    <w:p w14:paraId="1580948F"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（4）妥善保管甲方提供的审计资料，并在审计工作完成后，完整交回甲方。乙方在审计过程中形成的其他资料（送审资料除外），审计工作完成后乙方应及时整理归档，作为永久性资料进行保存。</w:t>
      </w:r>
    </w:p>
    <w:p w14:paraId="00CFED85"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（5）将本</w:t>
      </w:r>
      <w:proofErr w:type="gramStart"/>
      <w:r w:rsidRPr="00532D0B">
        <w:rPr>
          <w:rFonts w:ascii="宋体" w:hAnsi="宋体" w:cs="宋体" w:hint="eastAsia"/>
          <w:szCs w:val="21"/>
        </w:rPr>
        <w:t>单位协审人员</w:t>
      </w:r>
      <w:proofErr w:type="gramEnd"/>
      <w:r w:rsidRPr="00532D0B">
        <w:rPr>
          <w:rFonts w:ascii="宋体" w:hAnsi="宋体" w:cs="宋体" w:hint="eastAsia"/>
          <w:szCs w:val="21"/>
        </w:rPr>
        <w:t>的花名册（附上通讯方式）以及个人详细资料（附身份证、学历、资质证明文件的复印件）通过书面和电子文档形式报甲方登记备案，并向甲方及时上报</w:t>
      </w:r>
      <w:proofErr w:type="gramStart"/>
      <w:r w:rsidRPr="00532D0B">
        <w:rPr>
          <w:rFonts w:ascii="宋体" w:hAnsi="宋体" w:cs="宋体" w:hint="eastAsia"/>
          <w:szCs w:val="21"/>
        </w:rPr>
        <w:t>协审过程</w:t>
      </w:r>
      <w:proofErr w:type="gramEnd"/>
      <w:r w:rsidRPr="00532D0B">
        <w:rPr>
          <w:rFonts w:ascii="宋体" w:hAnsi="宋体" w:cs="宋体" w:hint="eastAsia"/>
          <w:szCs w:val="21"/>
        </w:rPr>
        <w:t>中协助人员的变动情况。</w:t>
      </w:r>
    </w:p>
    <w:p w14:paraId="43D7CA4D" w14:textId="77777777" w:rsidR="0093561A" w:rsidRPr="00532D0B" w:rsidRDefault="00000000" w:rsidP="00636537">
      <w:pPr>
        <w:spacing w:line="420" w:lineRule="exact"/>
        <w:ind w:firstLineChars="200" w:firstLine="420"/>
        <w:jc w:val="left"/>
        <w:rPr>
          <w:rFonts w:ascii="宋体" w:hAnsi="宋体" w:hint="eastAsia"/>
          <w:szCs w:val="21"/>
        </w:rPr>
      </w:pPr>
      <w:r w:rsidRPr="00532D0B">
        <w:rPr>
          <w:rFonts w:ascii="宋体" w:hAnsi="宋体" w:cs="宋体" w:hint="eastAsia"/>
          <w:szCs w:val="21"/>
        </w:rPr>
        <w:t>（6）如果被审计方对审计报告有异议的，乙方有义务配合甲方做好解释协调工作。</w:t>
      </w:r>
    </w:p>
    <w:p w14:paraId="4878D4A6" w14:textId="77777777" w:rsidR="0093561A" w:rsidRPr="00532D0B" w:rsidRDefault="00000000" w:rsidP="00636537">
      <w:pPr>
        <w:spacing w:line="420" w:lineRule="exact"/>
        <w:ind w:firstLineChars="200" w:firstLine="422"/>
        <w:jc w:val="left"/>
        <w:rPr>
          <w:rFonts w:ascii="宋体" w:hAnsi="宋体" w:cs="宋体" w:hint="eastAsia"/>
          <w:b/>
          <w:szCs w:val="21"/>
        </w:rPr>
      </w:pPr>
      <w:r w:rsidRPr="00532D0B">
        <w:rPr>
          <w:rFonts w:ascii="宋体" w:hAnsi="宋体" w:cs="宋体" w:hint="eastAsia"/>
          <w:b/>
          <w:szCs w:val="21"/>
        </w:rPr>
        <w:t>七、违约责任</w:t>
      </w:r>
    </w:p>
    <w:p w14:paraId="5E82C017" w14:textId="561B0C2C"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1</w:t>
      </w:r>
      <w:r w:rsidR="00636537" w:rsidRPr="00532D0B">
        <w:rPr>
          <w:rFonts w:ascii="宋体" w:hAnsi="宋体" w:cs="宋体" w:hint="eastAsia"/>
          <w:szCs w:val="21"/>
        </w:rPr>
        <w:t>、</w:t>
      </w:r>
      <w:r w:rsidRPr="00532D0B">
        <w:rPr>
          <w:rFonts w:ascii="宋体" w:hAnsi="宋体" w:cs="宋体" w:hint="eastAsia"/>
          <w:szCs w:val="21"/>
        </w:rPr>
        <w:t>若因乙方原因而未能履行合同或未达到合同约定的要求，甲方有权书面督促乙方履行合同，乙方应在收到甲方书面通知之日起七日内给予书面答复并进行整改;如乙方在上述时间未答复，或无故拖延履行合同，或经整改后仍未达到甲方要求，甲方有权书面通知乙方解除服务合同，且无需支付合同解除后的合同后续费用。同时，乙方必须退还甲方已支付的所有服务费用,并赔偿由此给甲方造成的全部损失。</w:t>
      </w:r>
    </w:p>
    <w:p w14:paraId="59101FC0" w14:textId="5E9EA0D8"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2</w:t>
      </w:r>
      <w:r w:rsidR="00636537" w:rsidRPr="00532D0B">
        <w:rPr>
          <w:rFonts w:ascii="宋体" w:hAnsi="宋体" w:cs="宋体" w:hint="eastAsia"/>
          <w:szCs w:val="21"/>
        </w:rPr>
        <w:t>、</w:t>
      </w:r>
      <w:r w:rsidRPr="00532D0B">
        <w:rPr>
          <w:rFonts w:ascii="宋体" w:hAnsi="宋体" w:cs="宋体" w:hint="eastAsia"/>
          <w:szCs w:val="21"/>
        </w:rPr>
        <w:t>乙方未得到甲方同意，擅自更换项目负责人及服务团队成员时，甲方有权书面通知乙方解除服务合同，且无需支付合同解除后的合同后续费用。同时，乙方必须退还甲方已支付的所有服务费用，并赔偿由此给甲方造成的全部损失。</w:t>
      </w:r>
    </w:p>
    <w:p w14:paraId="5A9EEA15" w14:textId="799B282F"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3</w:t>
      </w:r>
      <w:r w:rsidR="00636537" w:rsidRPr="00532D0B">
        <w:rPr>
          <w:rFonts w:ascii="宋体" w:hAnsi="宋体" w:cs="宋体" w:hint="eastAsia"/>
          <w:szCs w:val="21"/>
        </w:rPr>
        <w:t>、</w:t>
      </w:r>
      <w:r w:rsidRPr="00532D0B">
        <w:rPr>
          <w:rFonts w:ascii="宋体" w:hAnsi="宋体" w:cs="宋体" w:hint="eastAsia"/>
          <w:szCs w:val="21"/>
        </w:rPr>
        <w:t>乙方或乙方人员违反保密义务时，甲方有权书面通知乙方解除服务合同，且无需支付合同解除后的合同后续费用。同时，乙方必须退还甲方已支付的所有咨询费用，并赔偿由此给甲方造成的全部损失。</w:t>
      </w:r>
    </w:p>
    <w:p w14:paraId="1D86FF99" w14:textId="49C9430F"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4</w:t>
      </w:r>
      <w:r w:rsidR="00636537" w:rsidRPr="00532D0B">
        <w:rPr>
          <w:rFonts w:ascii="宋体" w:hAnsi="宋体" w:cs="宋体" w:hint="eastAsia"/>
          <w:szCs w:val="21"/>
        </w:rPr>
        <w:t>、</w:t>
      </w:r>
      <w:r w:rsidRPr="00532D0B">
        <w:rPr>
          <w:rFonts w:ascii="宋体" w:hAnsi="宋体" w:cs="宋体" w:hint="eastAsia"/>
          <w:szCs w:val="21"/>
        </w:rPr>
        <w:t>乙方提供的服务如侵犯了第三方合法权益而引发的任何纠纷或诉讼，均由乙方负责交涉并承担全部责任。</w:t>
      </w:r>
    </w:p>
    <w:p w14:paraId="5F084D7F" w14:textId="327599A6"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5</w:t>
      </w:r>
      <w:r w:rsidR="00636537" w:rsidRPr="00532D0B">
        <w:rPr>
          <w:rFonts w:ascii="宋体" w:hAnsi="宋体" w:cs="宋体" w:hint="eastAsia"/>
          <w:szCs w:val="21"/>
        </w:rPr>
        <w:t>、</w:t>
      </w:r>
      <w:r w:rsidRPr="00532D0B">
        <w:rPr>
          <w:rFonts w:ascii="宋体" w:hAnsi="宋体" w:cs="宋体" w:hint="eastAsia"/>
          <w:szCs w:val="21"/>
        </w:rPr>
        <w:t>乙方出现1次损坏审计资料的，给予警告；出现2次损坏审计资料或1次丢失审计资料的，终止合同，并按情节轻重追究其责任。</w:t>
      </w:r>
    </w:p>
    <w:p w14:paraId="5C91F4D3" w14:textId="77777777" w:rsidR="0093561A" w:rsidRPr="00532D0B" w:rsidRDefault="00000000" w:rsidP="00636537">
      <w:pPr>
        <w:spacing w:line="420" w:lineRule="exact"/>
        <w:ind w:firstLineChars="200" w:firstLine="422"/>
        <w:jc w:val="left"/>
        <w:rPr>
          <w:rFonts w:ascii="宋体" w:hAnsi="宋体" w:cs="宋体" w:hint="eastAsia"/>
          <w:b/>
          <w:szCs w:val="21"/>
        </w:rPr>
      </w:pPr>
      <w:r w:rsidRPr="00532D0B">
        <w:rPr>
          <w:rFonts w:ascii="宋体" w:hAnsi="宋体" w:cs="宋体" w:hint="eastAsia"/>
          <w:b/>
          <w:szCs w:val="21"/>
        </w:rPr>
        <w:t>八、诉讼</w:t>
      </w:r>
    </w:p>
    <w:p w14:paraId="666A2DDF" w14:textId="77777777" w:rsidR="0093561A" w:rsidRPr="00532D0B" w:rsidRDefault="00000000" w:rsidP="00636537">
      <w:pPr>
        <w:spacing w:line="420" w:lineRule="exact"/>
        <w:ind w:firstLineChars="200" w:firstLine="420"/>
        <w:jc w:val="left"/>
        <w:rPr>
          <w:rFonts w:ascii="宋体" w:hAnsi="宋体" w:hint="eastAsia"/>
          <w:szCs w:val="21"/>
        </w:rPr>
      </w:pPr>
      <w:r w:rsidRPr="00532D0B">
        <w:rPr>
          <w:rFonts w:ascii="宋体" w:hAnsi="宋体" w:cs="宋体" w:hint="eastAsia"/>
          <w:szCs w:val="21"/>
        </w:rPr>
        <w:t>双方在执行协议中所发生的一切争议，应通过协商解决。如协商不成，可向协议签订地法院起诉，协议签订地在此约定为钟山县。</w:t>
      </w:r>
    </w:p>
    <w:p w14:paraId="126EC172" w14:textId="77777777" w:rsidR="0093561A" w:rsidRPr="00532D0B" w:rsidRDefault="00000000" w:rsidP="00636537">
      <w:pPr>
        <w:spacing w:line="420" w:lineRule="exact"/>
        <w:ind w:firstLineChars="200" w:firstLine="422"/>
        <w:jc w:val="left"/>
        <w:rPr>
          <w:rFonts w:ascii="宋体" w:hAnsi="宋体" w:cs="宋体" w:hint="eastAsia"/>
          <w:szCs w:val="21"/>
        </w:rPr>
      </w:pPr>
      <w:r w:rsidRPr="00532D0B">
        <w:rPr>
          <w:rFonts w:ascii="宋体" w:hAnsi="宋体" w:cs="宋体" w:hint="eastAsia"/>
          <w:b/>
          <w:szCs w:val="21"/>
        </w:rPr>
        <w:t>九、合同生效及其它</w:t>
      </w:r>
    </w:p>
    <w:p w14:paraId="3DFFE870"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1、合同经双方法定代表人或授权委托代理人签字并加盖单位签章后生效。</w:t>
      </w:r>
    </w:p>
    <w:p w14:paraId="1D84E91B"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2、下述合同附件为本合同不可分割的部分并与本合同具有同等效力：</w:t>
      </w:r>
    </w:p>
    <w:p w14:paraId="0EEF712D"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(1)入围通知书</w:t>
      </w:r>
    </w:p>
    <w:p w14:paraId="12D57FF3"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lastRenderedPageBreak/>
        <w:t>(2)响应文件</w:t>
      </w:r>
    </w:p>
    <w:p w14:paraId="239A5463"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(3)征集文件答疑、补充通知</w:t>
      </w:r>
    </w:p>
    <w:p w14:paraId="72A41BE6"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(4)征集文件</w:t>
      </w:r>
    </w:p>
    <w:p w14:paraId="1CCF40C4"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(5)框架协议</w:t>
      </w:r>
    </w:p>
    <w:p w14:paraId="55F45C92" w14:textId="77777777" w:rsidR="0093561A" w:rsidRPr="00532D0B" w:rsidRDefault="00000000" w:rsidP="00636537">
      <w:pPr>
        <w:spacing w:line="420" w:lineRule="exact"/>
        <w:ind w:firstLineChars="200" w:firstLine="420"/>
        <w:jc w:val="left"/>
        <w:rPr>
          <w:rFonts w:ascii="宋体" w:hAnsi="宋体" w:cs="宋体" w:hint="eastAsia"/>
          <w:szCs w:val="21"/>
        </w:rPr>
      </w:pPr>
      <w:r w:rsidRPr="00532D0B">
        <w:rPr>
          <w:rFonts w:ascii="宋体" w:hAnsi="宋体" w:cs="宋体" w:hint="eastAsia"/>
          <w:szCs w:val="21"/>
        </w:rPr>
        <w:t>3、本合同正本一式四份，甲、乙双方各两份。</w:t>
      </w:r>
    </w:p>
    <w:p w14:paraId="1A901DD0" w14:textId="77777777" w:rsidR="0093561A" w:rsidRPr="00532D0B" w:rsidRDefault="0093561A" w:rsidP="00636537">
      <w:pPr>
        <w:spacing w:line="420" w:lineRule="exact"/>
        <w:ind w:firstLineChars="200" w:firstLine="420"/>
        <w:jc w:val="left"/>
        <w:rPr>
          <w:rFonts w:ascii="宋体" w:hAnsi="宋体" w:cs="宋体" w:hint="eastAsia"/>
          <w:szCs w:val="21"/>
        </w:rPr>
      </w:pPr>
    </w:p>
    <w:p w14:paraId="01BEDD77" w14:textId="77777777" w:rsidR="0093561A" w:rsidRPr="00532D0B" w:rsidRDefault="0093561A">
      <w:pPr>
        <w:pStyle w:val="20"/>
        <w:spacing w:line="440" w:lineRule="exact"/>
        <w:rPr>
          <w:rFonts w:ascii="宋体" w:hAnsi="宋体" w:cs="宋体" w:hint="eastAsia"/>
          <w:szCs w:val="21"/>
        </w:rPr>
      </w:pPr>
    </w:p>
    <w:p w14:paraId="1242C7BE" w14:textId="77777777" w:rsidR="0093561A" w:rsidRPr="00532D0B" w:rsidRDefault="00000000">
      <w:pPr>
        <w:spacing w:line="440" w:lineRule="exact"/>
        <w:ind w:firstLineChars="200" w:firstLine="420"/>
        <w:jc w:val="left"/>
        <w:rPr>
          <w:rFonts w:ascii="宋体" w:hAnsi="宋体" w:cs="宋体" w:hint="eastAsia"/>
          <w:szCs w:val="21"/>
        </w:rPr>
      </w:pPr>
      <w:r w:rsidRPr="00532D0B">
        <w:rPr>
          <w:rFonts w:ascii="宋体" w:hAnsi="宋体" w:cs="宋体" w:hint="eastAsia"/>
          <w:szCs w:val="21"/>
        </w:rPr>
        <w:t>甲方：                                      乙方：</w:t>
      </w:r>
    </w:p>
    <w:p w14:paraId="26F58FA1" w14:textId="77777777" w:rsidR="0093561A" w:rsidRPr="00532D0B" w:rsidRDefault="00000000">
      <w:pPr>
        <w:spacing w:line="440" w:lineRule="exact"/>
        <w:ind w:firstLineChars="200" w:firstLine="420"/>
        <w:jc w:val="left"/>
        <w:rPr>
          <w:rFonts w:ascii="宋体" w:hAnsi="宋体" w:cs="宋体" w:hint="eastAsia"/>
          <w:szCs w:val="21"/>
        </w:rPr>
      </w:pPr>
      <w:r w:rsidRPr="00532D0B">
        <w:rPr>
          <w:rFonts w:ascii="宋体" w:hAnsi="宋体" w:cs="宋体" w:hint="eastAsia"/>
          <w:szCs w:val="21"/>
        </w:rPr>
        <w:t xml:space="preserve">地址：                                      地址： </w:t>
      </w:r>
    </w:p>
    <w:p w14:paraId="3593E888" w14:textId="77777777" w:rsidR="0093561A" w:rsidRPr="00532D0B" w:rsidRDefault="00000000">
      <w:pPr>
        <w:spacing w:line="440" w:lineRule="exact"/>
        <w:ind w:firstLineChars="200" w:firstLine="420"/>
        <w:jc w:val="left"/>
        <w:rPr>
          <w:rFonts w:ascii="宋体" w:hAnsi="宋体" w:cs="宋体" w:hint="eastAsia"/>
          <w:szCs w:val="21"/>
        </w:rPr>
      </w:pPr>
      <w:r w:rsidRPr="00532D0B">
        <w:rPr>
          <w:rFonts w:ascii="宋体" w:hAnsi="宋体" w:cs="宋体" w:hint="eastAsia"/>
          <w:szCs w:val="21"/>
        </w:rPr>
        <w:t>邮政编码：                                  邮政编码：</w:t>
      </w:r>
    </w:p>
    <w:p w14:paraId="064C8978" w14:textId="77777777" w:rsidR="0093561A" w:rsidRPr="00532D0B" w:rsidRDefault="00000000">
      <w:pPr>
        <w:spacing w:line="440" w:lineRule="exact"/>
        <w:ind w:firstLineChars="200" w:firstLine="420"/>
        <w:jc w:val="left"/>
        <w:rPr>
          <w:rFonts w:ascii="宋体" w:hAnsi="宋体" w:cs="宋体" w:hint="eastAsia"/>
          <w:szCs w:val="21"/>
        </w:rPr>
      </w:pPr>
      <w:r w:rsidRPr="00532D0B">
        <w:rPr>
          <w:rFonts w:ascii="宋体" w:hAnsi="宋体" w:cs="宋体" w:hint="eastAsia"/>
          <w:szCs w:val="21"/>
        </w:rPr>
        <w:t>法定代表人：                                法定代表人：</w:t>
      </w:r>
    </w:p>
    <w:p w14:paraId="41426ED3" w14:textId="77777777" w:rsidR="0093561A" w:rsidRPr="00532D0B" w:rsidRDefault="00000000">
      <w:pPr>
        <w:spacing w:line="440" w:lineRule="exact"/>
        <w:ind w:firstLineChars="200" w:firstLine="420"/>
        <w:jc w:val="left"/>
        <w:rPr>
          <w:rFonts w:ascii="宋体" w:hAnsi="宋体" w:cs="宋体" w:hint="eastAsia"/>
          <w:szCs w:val="21"/>
        </w:rPr>
      </w:pPr>
      <w:r w:rsidRPr="00532D0B">
        <w:rPr>
          <w:rFonts w:ascii="宋体" w:hAnsi="宋体" w:cs="宋体" w:hint="eastAsia"/>
          <w:szCs w:val="21"/>
        </w:rPr>
        <w:t>或授权委托代理人：                          或授权委托代理人：</w:t>
      </w:r>
    </w:p>
    <w:p w14:paraId="2CA27144" w14:textId="77777777" w:rsidR="0093561A" w:rsidRPr="00532D0B" w:rsidRDefault="00000000">
      <w:pPr>
        <w:spacing w:line="440" w:lineRule="exact"/>
        <w:ind w:firstLineChars="200" w:firstLine="420"/>
        <w:jc w:val="left"/>
        <w:rPr>
          <w:rFonts w:ascii="宋体" w:hAnsi="宋体" w:cs="宋体" w:hint="eastAsia"/>
          <w:szCs w:val="21"/>
        </w:rPr>
      </w:pPr>
      <w:r w:rsidRPr="00532D0B">
        <w:rPr>
          <w:rFonts w:ascii="宋体" w:hAnsi="宋体" w:cs="宋体" w:hint="eastAsia"/>
          <w:szCs w:val="21"/>
        </w:rPr>
        <w:t xml:space="preserve">电话：                                      电话：   </w:t>
      </w:r>
    </w:p>
    <w:p w14:paraId="6EE004A8" w14:textId="77777777" w:rsidR="0093561A" w:rsidRPr="00532D0B" w:rsidRDefault="00000000">
      <w:pPr>
        <w:spacing w:line="440" w:lineRule="exact"/>
        <w:ind w:firstLineChars="200" w:firstLine="420"/>
        <w:jc w:val="left"/>
        <w:rPr>
          <w:rFonts w:ascii="宋体" w:hAnsi="宋体" w:cs="宋体" w:hint="eastAsia"/>
          <w:szCs w:val="21"/>
        </w:rPr>
      </w:pPr>
      <w:r w:rsidRPr="00532D0B">
        <w:rPr>
          <w:rFonts w:ascii="宋体" w:hAnsi="宋体" w:cs="宋体" w:hint="eastAsia"/>
          <w:szCs w:val="21"/>
        </w:rPr>
        <w:t>传真：                                      传真：</w:t>
      </w:r>
    </w:p>
    <w:p w14:paraId="231FA1C3" w14:textId="77777777" w:rsidR="0093561A" w:rsidRPr="00532D0B" w:rsidRDefault="00000000">
      <w:pPr>
        <w:spacing w:line="440" w:lineRule="exact"/>
        <w:ind w:firstLineChars="200" w:firstLine="420"/>
        <w:jc w:val="left"/>
        <w:rPr>
          <w:rFonts w:ascii="宋体" w:hAnsi="宋体" w:cs="宋体" w:hint="eastAsia"/>
          <w:szCs w:val="21"/>
        </w:rPr>
      </w:pPr>
      <w:r w:rsidRPr="00532D0B">
        <w:rPr>
          <w:rFonts w:ascii="宋体" w:hAnsi="宋体" w:cs="宋体" w:hint="eastAsia"/>
          <w:szCs w:val="21"/>
        </w:rPr>
        <w:t>签订地点：                                  签订日期：      年  月  日</w:t>
      </w:r>
    </w:p>
    <w:p w14:paraId="0F8D6BB7" w14:textId="77777777" w:rsidR="0093561A" w:rsidRPr="00532D0B" w:rsidRDefault="0093561A">
      <w:pPr>
        <w:spacing w:line="440" w:lineRule="exact"/>
        <w:jc w:val="center"/>
        <w:outlineLvl w:val="0"/>
        <w:rPr>
          <w:rFonts w:ascii="宋体" w:hAnsi="宋体" w:cs="宋体" w:hint="eastAsia"/>
          <w:b/>
          <w:sz w:val="32"/>
          <w:szCs w:val="32"/>
        </w:rPr>
        <w:sectPr w:rsidR="0093561A" w:rsidRPr="00532D0B" w:rsidSect="00891519">
          <w:pgSz w:w="11906" w:h="16838"/>
          <w:pgMar w:top="1304" w:right="1304" w:bottom="1304" w:left="1304" w:header="851" w:footer="992" w:gutter="0"/>
          <w:cols w:space="0"/>
          <w:docGrid w:type="linesAndChars" w:linePitch="318"/>
        </w:sectPr>
      </w:pPr>
    </w:p>
    <w:p w14:paraId="3F6A15F6" w14:textId="77777777" w:rsidR="0093561A" w:rsidRPr="00532D0B" w:rsidRDefault="00000000">
      <w:pPr>
        <w:pStyle w:val="Default"/>
        <w:spacing w:line="500" w:lineRule="exact"/>
        <w:rPr>
          <w:rFonts w:ascii="宋体" w:hAnsi="宋体" w:cs="宋体"/>
          <w:b/>
          <w:bCs/>
          <w:color w:val="auto"/>
          <w:szCs w:val="24"/>
        </w:rPr>
      </w:pPr>
      <w:r w:rsidRPr="00532D0B">
        <w:rPr>
          <w:rFonts w:ascii="宋体" w:hAnsi="宋体" w:cs="宋体"/>
          <w:b/>
          <w:bCs/>
          <w:color w:val="auto"/>
          <w:szCs w:val="24"/>
        </w:rPr>
        <w:lastRenderedPageBreak/>
        <w:t>附件1</w:t>
      </w:r>
    </w:p>
    <w:p w14:paraId="63D946F9" w14:textId="77777777" w:rsidR="0093561A" w:rsidRPr="00532D0B" w:rsidRDefault="00000000">
      <w:pPr>
        <w:pStyle w:val="Default"/>
        <w:spacing w:line="500" w:lineRule="exact"/>
        <w:ind w:firstLineChars="200" w:firstLine="562"/>
        <w:jc w:val="center"/>
        <w:rPr>
          <w:rFonts w:ascii="宋体" w:hAnsi="宋体" w:cs="宋体"/>
          <w:b/>
          <w:bCs/>
          <w:color w:val="auto"/>
          <w:sz w:val="28"/>
          <w:szCs w:val="28"/>
        </w:rPr>
      </w:pPr>
      <w:r w:rsidRPr="00532D0B">
        <w:rPr>
          <w:rFonts w:ascii="宋体" w:hAnsi="宋体" w:cs="宋体"/>
          <w:b/>
          <w:bCs/>
          <w:color w:val="auto"/>
          <w:sz w:val="28"/>
          <w:szCs w:val="28"/>
        </w:rPr>
        <w:t>廉洁诚信协议</w:t>
      </w:r>
    </w:p>
    <w:p w14:paraId="218498AC" w14:textId="77777777" w:rsidR="0093561A" w:rsidRPr="00532D0B" w:rsidRDefault="0093561A" w:rsidP="00636537">
      <w:pPr>
        <w:pStyle w:val="Default"/>
        <w:spacing w:line="500" w:lineRule="exact"/>
        <w:rPr>
          <w:rFonts w:ascii="宋体" w:hAnsi="宋体" w:cs="宋体"/>
          <w:b/>
          <w:bCs/>
          <w:color w:val="auto"/>
          <w:sz w:val="32"/>
          <w:szCs w:val="32"/>
        </w:rPr>
      </w:pPr>
    </w:p>
    <w:p w14:paraId="76E1CCA2" w14:textId="173BCDA0" w:rsidR="0093561A" w:rsidRPr="00532D0B" w:rsidRDefault="00000000" w:rsidP="00636537">
      <w:pPr>
        <w:pStyle w:val="Default"/>
        <w:spacing w:line="420" w:lineRule="exact"/>
        <w:rPr>
          <w:rFonts w:ascii="宋体" w:hAnsi="宋体" w:cs="宋体"/>
          <w:color w:val="auto"/>
          <w:sz w:val="21"/>
          <w:szCs w:val="21"/>
        </w:rPr>
      </w:pPr>
      <w:r w:rsidRPr="00532D0B">
        <w:rPr>
          <w:rFonts w:ascii="宋体" w:hAnsi="宋体" w:cs="宋体"/>
          <w:color w:val="auto"/>
          <w:sz w:val="21"/>
          <w:szCs w:val="21"/>
        </w:rPr>
        <w:t>甲方</w:t>
      </w:r>
      <w:r w:rsidR="00636537" w:rsidRPr="00532D0B">
        <w:rPr>
          <w:rFonts w:ascii="宋体" w:hAnsi="宋体" w:cs="宋体"/>
          <w:color w:val="auto"/>
          <w:sz w:val="21"/>
          <w:szCs w:val="21"/>
        </w:rPr>
        <w:t>：</w:t>
      </w:r>
      <w:r w:rsidRPr="00532D0B">
        <w:rPr>
          <w:rFonts w:ascii="宋体" w:hAnsi="宋体" w:cs="宋体"/>
          <w:color w:val="auto"/>
          <w:sz w:val="21"/>
          <w:szCs w:val="21"/>
        </w:rPr>
        <w:t>钟山县审计局</w:t>
      </w:r>
    </w:p>
    <w:p w14:paraId="4F744E00" w14:textId="43D2ECB1" w:rsidR="0093561A" w:rsidRPr="00532D0B" w:rsidRDefault="00000000" w:rsidP="00636537">
      <w:pPr>
        <w:pStyle w:val="Default"/>
        <w:spacing w:line="420" w:lineRule="exact"/>
        <w:rPr>
          <w:rFonts w:ascii="宋体" w:hAnsi="宋体" w:cs="宋体"/>
          <w:color w:val="auto"/>
          <w:sz w:val="21"/>
          <w:szCs w:val="21"/>
        </w:rPr>
      </w:pPr>
      <w:r w:rsidRPr="00532D0B">
        <w:rPr>
          <w:rFonts w:ascii="宋体" w:hAnsi="宋体" w:cs="宋体"/>
          <w:color w:val="auto"/>
          <w:sz w:val="21"/>
          <w:szCs w:val="21"/>
        </w:rPr>
        <w:t>乙方</w:t>
      </w:r>
      <w:r w:rsidR="00636537" w:rsidRPr="00532D0B">
        <w:rPr>
          <w:rFonts w:ascii="宋体" w:hAnsi="宋体" w:cs="宋体"/>
          <w:color w:val="auto"/>
          <w:sz w:val="21"/>
          <w:szCs w:val="21"/>
        </w:rPr>
        <w:t>：</w:t>
      </w:r>
    </w:p>
    <w:p w14:paraId="5B7D7983" w14:textId="77777777" w:rsidR="00636537" w:rsidRPr="00532D0B" w:rsidRDefault="00636537" w:rsidP="00636537">
      <w:pPr>
        <w:pStyle w:val="Default"/>
        <w:spacing w:line="420" w:lineRule="exact"/>
        <w:ind w:firstLineChars="200" w:firstLine="420"/>
        <w:rPr>
          <w:rFonts w:ascii="宋体" w:hAnsi="宋体" w:cs="宋体"/>
          <w:color w:val="auto"/>
          <w:sz w:val="21"/>
          <w:szCs w:val="21"/>
        </w:rPr>
      </w:pPr>
    </w:p>
    <w:p w14:paraId="3BE12640" w14:textId="0DCF0EF5"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为保障甲方与乙方在业务来往的合法权益，推进甲、乙双方及其工作人员的廉洁诚信建设，使甲、乙双方的业务往来充分体现廉洁、诚信的原则，预防商业贿赂和不正当竞争，甲、乙双方在自愿的基础上签署本协议。</w:t>
      </w:r>
    </w:p>
    <w:p w14:paraId="47852D55"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第一条、本协议作为框架协议的附件，经甲、乙双方签署后生效。</w:t>
      </w:r>
    </w:p>
    <w:p w14:paraId="5B28E5AD"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本协议所指利害关系人是指审计项目有关工作人员、有关工作人员亲属及其他共同利益关系人。</w:t>
      </w:r>
    </w:p>
    <w:p w14:paraId="4B0008D8"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第二条、甲、乙双方应共同遵守下列条款：</w:t>
      </w:r>
    </w:p>
    <w:p w14:paraId="5B602EFE"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w:t>
      </w:r>
      <w:proofErr w:type="gramStart"/>
      <w:r w:rsidRPr="00532D0B">
        <w:rPr>
          <w:rFonts w:ascii="宋体" w:hAnsi="宋体" w:cs="宋体"/>
          <w:color w:val="auto"/>
          <w:sz w:val="21"/>
          <w:szCs w:val="21"/>
        </w:rPr>
        <w:t>一</w:t>
      </w:r>
      <w:proofErr w:type="gramEnd"/>
      <w:r w:rsidRPr="00532D0B">
        <w:rPr>
          <w:rFonts w:ascii="宋体" w:hAnsi="宋体" w:cs="宋体"/>
          <w:color w:val="auto"/>
          <w:sz w:val="21"/>
          <w:szCs w:val="21"/>
        </w:rPr>
        <w:t>)严格遵守国家法律法规，坚持廉洁、诚信的原则，恪守公认的商业道德和职业道德规范，不从事并抵制不廉洁、不诚信行为；</w:t>
      </w:r>
    </w:p>
    <w:p w14:paraId="13F7AF07"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(二)对各自工作人员开展廉政教育，增强相关人员廉洁自律的意识。</w:t>
      </w:r>
    </w:p>
    <w:p w14:paraId="20025079"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第三条、甲方应遵守以下列条款：</w:t>
      </w:r>
    </w:p>
    <w:p w14:paraId="13D5FCE3"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w:t>
      </w:r>
      <w:proofErr w:type="gramStart"/>
      <w:r w:rsidRPr="00532D0B">
        <w:rPr>
          <w:rFonts w:ascii="宋体" w:hAnsi="宋体" w:cs="宋体"/>
          <w:color w:val="auto"/>
          <w:sz w:val="21"/>
          <w:szCs w:val="21"/>
        </w:rPr>
        <w:t>一</w:t>
      </w:r>
      <w:proofErr w:type="gramEnd"/>
      <w:r w:rsidRPr="00532D0B">
        <w:rPr>
          <w:rFonts w:ascii="宋体" w:hAnsi="宋体" w:cs="宋体"/>
          <w:color w:val="auto"/>
          <w:sz w:val="21"/>
          <w:szCs w:val="21"/>
        </w:rPr>
        <w:t>)利害关系人不得接受或以借用等名义占用乙方或乙方工作人员的财物；</w:t>
      </w:r>
    </w:p>
    <w:p w14:paraId="13535C85"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(二)利害关系人不得接受乙方提供的礼品、宴请以及旅游、健身、娱乐等活动安排；</w:t>
      </w:r>
    </w:p>
    <w:p w14:paraId="00111BCF"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(三)利害关系人不得接受乙方提供的礼金和各种有价证券、支付凭证；</w:t>
      </w:r>
    </w:p>
    <w:p w14:paraId="2B647E3C"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(四)利害关系人不得要求乙方支付应由本人负担的费用或报销票据；</w:t>
      </w:r>
    </w:p>
    <w:p w14:paraId="494B99D1"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(五)利害关系人不得接受由乙方提供的其他任何可能影响本人公正执行公务的财物或服务；</w:t>
      </w:r>
    </w:p>
    <w:p w14:paraId="7458BC1E"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(六)当乙方提供本条第(</w:t>
      </w:r>
      <w:proofErr w:type="gramStart"/>
      <w:r w:rsidRPr="00532D0B">
        <w:rPr>
          <w:rFonts w:ascii="宋体" w:hAnsi="宋体" w:cs="宋体"/>
          <w:color w:val="auto"/>
          <w:sz w:val="21"/>
          <w:szCs w:val="21"/>
        </w:rPr>
        <w:t>一</w:t>
      </w:r>
      <w:proofErr w:type="gramEnd"/>
      <w:r w:rsidRPr="00532D0B">
        <w:rPr>
          <w:rFonts w:ascii="宋体" w:hAnsi="宋体" w:cs="宋体"/>
          <w:color w:val="auto"/>
          <w:sz w:val="21"/>
          <w:szCs w:val="21"/>
        </w:rPr>
        <w:t>)至(五)款所指的内容，或实施其他不廉洁、不诚信行为时，利害关系人应予以拒绝；对于无法拒绝的，应及时向甲方或监督检查部门举报并上缴相关财物。</w:t>
      </w:r>
    </w:p>
    <w:p w14:paraId="0B35B8E6"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第四条、乙方应遵守以下列条款：</w:t>
      </w:r>
    </w:p>
    <w:p w14:paraId="2702F58C"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w:t>
      </w:r>
      <w:proofErr w:type="gramStart"/>
      <w:r w:rsidRPr="00532D0B">
        <w:rPr>
          <w:rFonts w:ascii="宋体" w:hAnsi="宋体" w:cs="宋体"/>
          <w:color w:val="auto"/>
          <w:sz w:val="21"/>
          <w:szCs w:val="21"/>
        </w:rPr>
        <w:t>一</w:t>
      </w:r>
      <w:proofErr w:type="gramEnd"/>
      <w:r w:rsidRPr="00532D0B">
        <w:rPr>
          <w:rFonts w:ascii="宋体" w:hAnsi="宋体" w:cs="宋体"/>
          <w:color w:val="auto"/>
          <w:sz w:val="21"/>
          <w:szCs w:val="21"/>
        </w:rPr>
        <w:t>)不得给予或以借用等名义向利害关系人提供财物；</w:t>
      </w:r>
    </w:p>
    <w:p w14:paraId="3792B2DC"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(二)不得向利害关系人提供礼品、宴请以及旅游、健身、娱乐等活动安排；</w:t>
      </w:r>
    </w:p>
    <w:p w14:paraId="11E461D7"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(三)不得向利害关系人提供礼金和各种有价证券、支付凭证；</w:t>
      </w:r>
    </w:p>
    <w:p w14:paraId="018A2643"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(四)不得为利害关系人支付应由其本人承担的费用或报销票据；</w:t>
      </w:r>
    </w:p>
    <w:p w14:paraId="2BEA91D0"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(五)不得向利害关系人提供其他任何可能影响其公正执行公务的财物或服务；</w:t>
      </w:r>
    </w:p>
    <w:p w14:paraId="60E89840"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(六)利害关系人主动索取和要求本条(</w:t>
      </w:r>
      <w:proofErr w:type="gramStart"/>
      <w:r w:rsidRPr="00532D0B">
        <w:rPr>
          <w:rFonts w:ascii="宋体" w:hAnsi="宋体" w:cs="宋体"/>
          <w:color w:val="auto"/>
          <w:sz w:val="21"/>
          <w:szCs w:val="21"/>
        </w:rPr>
        <w:t>一</w:t>
      </w:r>
      <w:proofErr w:type="gramEnd"/>
      <w:r w:rsidRPr="00532D0B">
        <w:rPr>
          <w:rFonts w:ascii="宋体" w:hAnsi="宋体" w:cs="宋体"/>
          <w:color w:val="auto"/>
          <w:sz w:val="21"/>
          <w:szCs w:val="21"/>
        </w:rPr>
        <w:t>)至(五)款所指的内容，或实施其他不廉洁、不诚信行为</w:t>
      </w:r>
      <w:r w:rsidRPr="00532D0B">
        <w:rPr>
          <w:rFonts w:ascii="宋体" w:hAnsi="宋体" w:cs="宋体"/>
          <w:color w:val="auto"/>
          <w:sz w:val="21"/>
          <w:szCs w:val="21"/>
        </w:rPr>
        <w:lastRenderedPageBreak/>
        <w:t>时，乙方应拒绝，并有义务向甲方或监督检查部门举报或投诉，也可向有关部门举报。甲方应保护乙方当事人的合法权益。</w:t>
      </w:r>
    </w:p>
    <w:p w14:paraId="5625C3BA"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第五条、违约责任</w:t>
      </w:r>
    </w:p>
    <w:p w14:paraId="01D28B18"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甲、乙双方工作人员如违反本协议规定，由甲、乙双方依据有关规定严肃处理。如乙方违反本协议规定，甲方有权依据征集文件及相关规定，对乙方进行严肃处理。乙方不廉洁、</w:t>
      </w:r>
      <w:proofErr w:type="gramStart"/>
      <w:r w:rsidRPr="00532D0B">
        <w:rPr>
          <w:rFonts w:ascii="宋体" w:hAnsi="宋体" w:cs="宋体"/>
          <w:color w:val="auto"/>
          <w:sz w:val="21"/>
          <w:szCs w:val="21"/>
        </w:rPr>
        <w:t>不</w:t>
      </w:r>
      <w:proofErr w:type="gramEnd"/>
      <w:r w:rsidRPr="00532D0B">
        <w:rPr>
          <w:rFonts w:ascii="宋体" w:hAnsi="宋体" w:cs="宋体"/>
          <w:color w:val="auto"/>
          <w:sz w:val="21"/>
          <w:szCs w:val="21"/>
        </w:rPr>
        <w:t>诚信行为造成甲方经济损失或有损甲方形象和声誉的，由乙方予以赔偿。</w:t>
      </w:r>
    </w:p>
    <w:p w14:paraId="052EC701"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第六条、甲、乙双方的监督检查部门对本廉洁诚信协议的执行情况进行监督检查，接受有关投诉和举报。甲、乙双方监督检查部门应当认真履行职责，在监督检查、处理投诉和举报过程中发现存在本协议所禁止的行为时，可以向对方单位相关人员询问情况，必要时可以请求对方监督检查部门予以协助，对方应予积极配合。</w:t>
      </w:r>
    </w:p>
    <w:p w14:paraId="6E951614"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第七条、本协议为采购合同附件，与采购合同一并签署。</w:t>
      </w:r>
    </w:p>
    <w:p w14:paraId="687CEE3F"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第八条、本协议由甲方负责解释。</w:t>
      </w:r>
    </w:p>
    <w:p w14:paraId="1BCCD4A9"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第九条、监督检查部门举报及投诉渠道</w:t>
      </w:r>
    </w:p>
    <w:p w14:paraId="1C070ED8" w14:textId="77777777" w:rsidR="0093561A" w:rsidRPr="00532D0B" w:rsidRDefault="0093561A" w:rsidP="00636537">
      <w:pPr>
        <w:pStyle w:val="Default"/>
        <w:spacing w:line="460" w:lineRule="exact"/>
        <w:ind w:firstLineChars="200" w:firstLine="420"/>
        <w:rPr>
          <w:rFonts w:ascii="宋体" w:hAnsi="宋体" w:cs="宋体"/>
          <w:color w:val="auto"/>
          <w:sz w:val="21"/>
          <w:szCs w:val="21"/>
        </w:rPr>
      </w:pPr>
    </w:p>
    <w:p w14:paraId="55D137D4"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名称:</w:t>
      </w:r>
    </w:p>
    <w:p w14:paraId="5657A52B"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地址:</w:t>
      </w:r>
    </w:p>
    <w:p w14:paraId="7B6844B3"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电话:</w:t>
      </w:r>
    </w:p>
    <w:p w14:paraId="6A207E50" w14:textId="77777777"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邮箱:</w:t>
      </w:r>
    </w:p>
    <w:p w14:paraId="7B9AA37E" w14:textId="77777777" w:rsidR="0093561A" w:rsidRPr="00532D0B" w:rsidRDefault="0093561A" w:rsidP="00636537">
      <w:pPr>
        <w:pStyle w:val="Default"/>
        <w:spacing w:line="460" w:lineRule="exact"/>
        <w:ind w:firstLineChars="200" w:firstLine="420"/>
        <w:rPr>
          <w:rFonts w:ascii="宋体" w:hAnsi="宋体" w:cs="宋体"/>
          <w:color w:val="auto"/>
          <w:sz w:val="21"/>
          <w:szCs w:val="21"/>
        </w:rPr>
      </w:pPr>
    </w:p>
    <w:p w14:paraId="536D15C5" w14:textId="77777777" w:rsidR="0093561A" w:rsidRPr="00532D0B" w:rsidRDefault="0093561A" w:rsidP="00636537">
      <w:pPr>
        <w:pStyle w:val="Default"/>
        <w:spacing w:line="460" w:lineRule="exact"/>
        <w:ind w:firstLineChars="200" w:firstLine="420"/>
        <w:rPr>
          <w:rFonts w:ascii="宋体" w:hAnsi="宋体" w:cs="宋体"/>
          <w:color w:val="auto"/>
          <w:sz w:val="21"/>
          <w:szCs w:val="21"/>
        </w:rPr>
      </w:pPr>
    </w:p>
    <w:p w14:paraId="244EE588" w14:textId="77777777" w:rsidR="00636537" w:rsidRPr="00532D0B" w:rsidRDefault="00636537" w:rsidP="00636537">
      <w:pPr>
        <w:pStyle w:val="Default"/>
        <w:spacing w:line="460" w:lineRule="exact"/>
        <w:ind w:firstLineChars="200" w:firstLine="420"/>
        <w:rPr>
          <w:rFonts w:ascii="宋体" w:hAnsi="宋体" w:cs="宋体"/>
          <w:color w:val="auto"/>
          <w:sz w:val="21"/>
          <w:szCs w:val="21"/>
        </w:rPr>
      </w:pPr>
    </w:p>
    <w:p w14:paraId="1AE9146A" w14:textId="697D3B6B"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甲方(盖章) ：</w:t>
      </w:r>
      <w:r w:rsidR="00636537" w:rsidRPr="00532D0B">
        <w:rPr>
          <w:rFonts w:ascii="宋体" w:hAnsi="宋体" w:cs="宋体"/>
          <w:color w:val="auto"/>
          <w:sz w:val="21"/>
          <w:szCs w:val="21"/>
        </w:rPr>
        <w:t xml:space="preserve">                            </w:t>
      </w:r>
      <w:r w:rsidRPr="00532D0B">
        <w:rPr>
          <w:rFonts w:ascii="宋体" w:hAnsi="宋体" w:cs="宋体"/>
          <w:color w:val="auto"/>
          <w:sz w:val="21"/>
          <w:szCs w:val="21"/>
        </w:rPr>
        <w:t>乙方(盖章) ：</w:t>
      </w:r>
    </w:p>
    <w:p w14:paraId="7AC0E4EB" w14:textId="77777777" w:rsidR="0093561A" w:rsidRPr="00532D0B" w:rsidRDefault="0093561A" w:rsidP="00636537">
      <w:pPr>
        <w:pStyle w:val="Default"/>
        <w:spacing w:line="460" w:lineRule="exact"/>
        <w:ind w:firstLineChars="200" w:firstLine="420"/>
        <w:rPr>
          <w:rFonts w:ascii="宋体" w:hAnsi="宋体" w:cs="宋体"/>
          <w:color w:val="auto"/>
          <w:sz w:val="21"/>
          <w:szCs w:val="21"/>
        </w:rPr>
      </w:pPr>
    </w:p>
    <w:p w14:paraId="551B1756" w14:textId="2BD74455" w:rsidR="0093561A" w:rsidRPr="00532D0B" w:rsidRDefault="00000000" w:rsidP="00636537">
      <w:pPr>
        <w:pStyle w:val="Default"/>
        <w:spacing w:line="460" w:lineRule="exact"/>
        <w:ind w:firstLineChars="200" w:firstLine="420"/>
        <w:rPr>
          <w:rFonts w:ascii="宋体" w:hAnsi="宋体" w:cs="宋体"/>
          <w:color w:val="auto"/>
          <w:sz w:val="21"/>
          <w:szCs w:val="21"/>
        </w:rPr>
      </w:pPr>
      <w:r w:rsidRPr="00532D0B">
        <w:rPr>
          <w:rFonts w:ascii="宋体" w:hAnsi="宋体" w:cs="宋体"/>
          <w:color w:val="auto"/>
          <w:sz w:val="21"/>
          <w:szCs w:val="21"/>
        </w:rPr>
        <w:t>法定代表(委托)人：</w:t>
      </w:r>
      <w:r w:rsidR="00636537" w:rsidRPr="00532D0B">
        <w:rPr>
          <w:rFonts w:ascii="宋体" w:hAnsi="宋体" w:cs="宋体"/>
          <w:color w:val="auto"/>
          <w:sz w:val="21"/>
          <w:szCs w:val="21"/>
        </w:rPr>
        <w:t xml:space="preserve">                       </w:t>
      </w:r>
      <w:r w:rsidRPr="00532D0B">
        <w:rPr>
          <w:rFonts w:ascii="宋体" w:hAnsi="宋体" w:cs="宋体"/>
          <w:color w:val="auto"/>
          <w:sz w:val="21"/>
          <w:szCs w:val="21"/>
        </w:rPr>
        <w:t>法定代表(委托)人：</w:t>
      </w:r>
    </w:p>
    <w:p w14:paraId="42781B20" w14:textId="0466CB01" w:rsidR="0093561A" w:rsidRPr="00532D0B" w:rsidRDefault="00000000" w:rsidP="00636537">
      <w:pPr>
        <w:pStyle w:val="Default"/>
        <w:spacing w:line="460" w:lineRule="exact"/>
        <w:ind w:firstLineChars="1100" w:firstLine="2310"/>
        <w:rPr>
          <w:rFonts w:ascii="宋体" w:hAnsi="宋体" w:cs="宋体"/>
          <w:color w:val="auto"/>
          <w:sz w:val="21"/>
          <w:szCs w:val="21"/>
        </w:rPr>
        <w:sectPr w:rsidR="0093561A" w:rsidRPr="00532D0B" w:rsidSect="00891519">
          <w:pgSz w:w="11906" w:h="16838"/>
          <w:pgMar w:top="1304" w:right="1304" w:bottom="1304" w:left="1304" w:header="851" w:footer="992" w:gutter="0"/>
          <w:cols w:space="0"/>
          <w:docGrid w:type="linesAndChars" w:linePitch="318"/>
        </w:sectPr>
      </w:pPr>
      <w:r w:rsidRPr="00532D0B">
        <w:rPr>
          <w:rFonts w:ascii="宋体" w:hAnsi="宋体" w:cs="宋体"/>
          <w:color w:val="auto"/>
          <w:sz w:val="21"/>
          <w:szCs w:val="21"/>
        </w:rPr>
        <w:t xml:space="preserve">年 月 日                 </w:t>
      </w:r>
      <w:r w:rsidR="00636537" w:rsidRPr="00532D0B">
        <w:rPr>
          <w:rFonts w:ascii="宋体" w:hAnsi="宋体" w:cs="宋体"/>
          <w:color w:val="auto"/>
          <w:sz w:val="21"/>
          <w:szCs w:val="21"/>
        </w:rPr>
        <w:t xml:space="preserve">                   </w:t>
      </w:r>
      <w:r w:rsidRPr="00532D0B">
        <w:rPr>
          <w:rFonts w:ascii="宋体" w:hAnsi="宋体" w:cs="宋体"/>
          <w:color w:val="auto"/>
          <w:sz w:val="21"/>
          <w:szCs w:val="21"/>
        </w:rPr>
        <w:t xml:space="preserve">   年 月 日</w:t>
      </w:r>
    </w:p>
    <w:p w14:paraId="14B57D4F" w14:textId="77777777" w:rsidR="0093561A" w:rsidRPr="00532D0B" w:rsidRDefault="0093561A">
      <w:pPr>
        <w:pStyle w:val="Default"/>
        <w:spacing w:line="500" w:lineRule="exact"/>
        <w:ind w:firstLineChars="200" w:firstLine="420"/>
        <w:rPr>
          <w:rFonts w:ascii="宋体" w:hAnsi="宋体" w:cs="宋体"/>
          <w:color w:val="auto"/>
          <w:sz w:val="21"/>
          <w:szCs w:val="21"/>
        </w:rPr>
      </w:pPr>
    </w:p>
    <w:p w14:paraId="1194FBA5" w14:textId="77777777" w:rsidR="0093561A" w:rsidRPr="00532D0B" w:rsidRDefault="0093561A">
      <w:pPr>
        <w:pStyle w:val="a7"/>
        <w:rPr>
          <w:rFonts w:ascii="宋体" w:eastAsia="宋体" w:hAnsi="宋体" w:cs="宋体" w:hint="eastAsia"/>
        </w:rPr>
      </w:pPr>
    </w:p>
    <w:p w14:paraId="1B86A869" w14:textId="77777777" w:rsidR="0093561A" w:rsidRPr="00532D0B" w:rsidRDefault="0093561A">
      <w:pPr>
        <w:rPr>
          <w:rFonts w:ascii="宋体" w:hAnsi="宋体" w:cs="宋体" w:hint="eastAsia"/>
          <w:b/>
          <w:sz w:val="32"/>
          <w:szCs w:val="32"/>
        </w:rPr>
      </w:pPr>
    </w:p>
    <w:p w14:paraId="17F771DB" w14:textId="77777777" w:rsidR="0093561A" w:rsidRPr="00532D0B" w:rsidRDefault="0093561A">
      <w:pPr>
        <w:pStyle w:val="a7"/>
        <w:rPr>
          <w:rFonts w:ascii="宋体" w:eastAsia="宋体" w:hAnsi="宋体" w:cs="宋体" w:hint="eastAsia"/>
          <w:b/>
          <w:sz w:val="32"/>
          <w:szCs w:val="32"/>
        </w:rPr>
      </w:pPr>
    </w:p>
    <w:p w14:paraId="0AD78A65" w14:textId="77777777" w:rsidR="0093561A" w:rsidRPr="00532D0B" w:rsidRDefault="0093561A">
      <w:pPr>
        <w:rPr>
          <w:rFonts w:ascii="宋体" w:hAnsi="宋体" w:cs="宋体" w:hint="eastAsia"/>
        </w:rPr>
      </w:pPr>
    </w:p>
    <w:p w14:paraId="09E50223" w14:textId="77777777" w:rsidR="0093561A" w:rsidRPr="00532D0B" w:rsidRDefault="0093561A">
      <w:pPr>
        <w:pStyle w:val="a4"/>
        <w:rPr>
          <w:rFonts w:ascii="宋体" w:hAnsi="宋体" w:cs="宋体" w:hint="eastAsia"/>
          <w:b/>
          <w:sz w:val="32"/>
          <w:szCs w:val="32"/>
        </w:rPr>
      </w:pPr>
    </w:p>
    <w:p w14:paraId="318FAA18" w14:textId="77777777" w:rsidR="0093561A" w:rsidRPr="00532D0B" w:rsidRDefault="0093561A">
      <w:pPr>
        <w:rPr>
          <w:rFonts w:ascii="宋体" w:hAnsi="宋体" w:cs="宋体" w:hint="eastAsia"/>
        </w:rPr>
      </w:pPr>
    </w:p>
    <w:p w14:paraId="6F7D2917" w14:textId="62CA7498" w:rsidR="0093561A" w:rsidRPr="00532D0B" w:rsidRDefault="00000000" w:rsidP="00636537">
      <w:pPr>
        <w:jc w:val="center"/>
        <w:outlineLvl w:val="0"/>
        <w:rPr>
          <w:rFonts w:ascii="宋体" w:hAnsi="宋体" w:cs="宋体" w:hint="eastAsia"/>
          <w:b/>
          <w:sz w:val="32"/>
          <w:szCs w:val="32"/>
        </w:rPr>
        <w:sectPr w:rsidR="0093561A" w:rsidRPr="00532D0B" w:rsidSect="00891519">
          <w:pgSz w:w="11906" w:h="16838"/>
          <w:pgMar w:top="1304" w:right="1304" w:bottom="1304" w:left="1304" w:header="851" w:footer="992" w:gutter="0"/>
          <w:cols w:space="0"/>
          <w:docGrid w:type="linesAndChars" w:linePitch="318"/>
        </w:sectPr>
      </w:pPr>
      <w:bookmarkStart w:id="65" w:name="_Toc18048"/>
      <w:bookmarkStart w:id="66" w:name="_Toc19736"/>
      <w:bookmarkStart w:id="67" w:name="_Toc17591"/>
      <w:r w:rsidRPr="00532D0B">
        <w:rPr>
          <w:rFonts w:ascii="宋体" w:hAnsi="宋体" w:cs="宋体" w:hint="eastAsia"/>
          <w:b/>
          <w:sz w:val="32"/>
          <w:szCs w:val="32"/>
        </w:rPr>
        <w:t>第六章</w:t>
      </w:r>
      <w:r w:rsidR="00636537" w:rsidRPr="00532D0B">
        <w:rPr>
          <w:rFonts w:ascii="宋体" w:hAnsi="宋体" w:cs="宋体" w:hint="eastAsia"/>
          <w:b/>
          <w:sz w:val="32"/>
          <w:szCs w:val="32"/>
        </w:rPr>
        <w:t xml:space="preserve"> </w:t>
      </w:r>
      <w:r w:rsidRPr="00532D0B">
        <w:rPr>
          <w:rFonts w:ascii="宋体" w:hAnsi="宋体" w:cs="宋体" w:hint="eastAsia"/>
          <w:b/>
          <w:sz w:val="32"/>
          <w:szCs w:val="32"/>
        </w:rPr>
        <w:t>响应文件（格式）</w:t>
      </w:r>
      <w:bookmarkEnd w:id="64"/>
      <w:bookmarkEnd w:id="65"/>
      <w:bookmarkEnd w:id="66"/>
      <w:bookmarkEnd w:id="67"/>
    </w:p>
    <w:p w14:paraId="2503BB5F" w14:textId="77777777" w:rsidR="005A248E" w:rsidRPr="00532D0B" w:rsidRDefault="005A248E" w:rsidP="005A248E">
      <w:pPr>
        <w:spacing w:beforeLines="50" w:before="159" w:afterLines="50" w:after="159" w:line="660" w:lineRule="exact"/>
        <w:jc w:val="center"/>
        <w:rPr>
          <w:rFonts w:ascii="宋体" w:hAnsi="宋体" w:hint="eastAsia"/>
          <w:b/>
          <w:bCs/>
          <w:sz w:val="36"/>
          <w:szCs w:val="36"/>
        </w:rPr>
      </w:pPr>
      <w:r w:rsidRPr="00532D0B">
        <w:rPr>
          <w:rFonts w:ascii="宋体" w:hAnsi="宋体" w:hint="eastAsia"/>
          <w:b/>
          <w:bCs/>
          <w:sz w:val="36"/>
          <w:szCs w:val="36"/>
        </w:rPr>
        <w:lastRenderedPageBreak/>
        <w:t xml:space="preserve">第一节 </w:t>
      </w:r>
      <w:r w:rsidRPr="00532D0B">
        <w:rPr>
          <w:rFonts w:ascii="宋体" w:hAnsi="宋体"/>
          <w:b/>
          <w:bCs/>
          <w:sz w:val="36"/>
          <w:szCs w:val="36"/>
        </w:rPr>
        <w:t xml:space="preserve"> </w:t>
      </w:r>
      <w:r w:rsidRPr="00532D0B">
        <w:rPr>
          <w:rFonts w:ascii="宋体" w:hAnsi="宋体" w:hint="eastAsia"/>
          <w:b/>
          <w:bCs/>
          <w:sz w:val="36"/>
          <w:szCs w:val="36"/>
        </w:rPr>
        <w:t>资格证明文件格式</w:t>
      </w:r>
    </w:p>
    <w:p w14:paraId="1B37FD7C" w14:textId="77777777" w:rsidR="005A248E" w:rsidRPr="00532D0B" w:rsidRDefault="005A248E" w:rsidP="005A248E">
      <w:pPr>
        <w:snapToGrid w:val="0"/>
        <w:ind w:right="1284"/>
        <w:rPr>
          <w:rFonts w:ascii="宋体" w:hAnsi="宋体" w:cs="¿¬Ìå" w:hint="eastAsia"/>
          <w:b/>
          <w:sz w:val="32"/>
          <w:szCs w:val="32"/>
        </w:rPr>
      </w:pPr>
    </w:p>
    <w:p w14:paraId="4E044CF2" w14:textId="77777777" w:rsidR="005A248E" w:rsidRPr="00532D0B" w:rsidRDefault="005A248E" w:rsidP="005A248E">
      <w:pPr>
        <w:pStyle w:val="a7"/>
        <w:rPr>
          <w:rFonts w:ascii="宋体" w:hAnsi="宋体" w:hint="eastAsia"/>
        </w:rPr>
      </w:pPr>
    </w:p>
    <w:p w14:paraId="1608C405" w14:textId="77777777" w:rsidR="005A248E" w:rsidRPr="00532D0B" w:rsidRDefault="005A248E" w:rsidP="005A248E">
      <w:pPr>
        <w:rPr>
          <w:rFonts w:ascii="宋体" w:hAnsi="宋体" w:hint="eastAsia"/>
        </w:rPr>
      </w:pPr>
    </w:p>
    <w:p w14:paraId="6954C111" w14:textId="7B2641F5" w:rsidR="005A248E" w:rsidRPr="00532D0B" w:rsidRDefault="005A248E" w:rsidP="005A248E">
      <w:pPr>
        <w:snapToGrid w:val="0"/>
        <w:rPr>
          <w:rFonts w:ascii="宋体" w:hAnsi="宋体" w:cs="¿¬Ìå" w:hint="eastAsia"/>
          <w:bCs/>
          <w:sz w:val="44"/>
          <w:szCs w:val="44"/>
        </w:rPr>
      </w:pPr>
      <w:r w:rsidRPr="00532D0B">
        <w:rPr>
          <w:rFonts w:ascii="宋体" w:hAnsi="宋体" w:cs="¿¬Ìå" w:hint="eastAsia"/>
          <w:b/>
          <w:sz w:val="44"/>
          <w:szCs w:val="44"/>
        </w:rPr>
        <w:t xml:space="preserve"> </w:t>
      </w:r>
      <w:r w:rsidRPr="00532D0B">
        <w:rPr>
          <w:rFonts w:ascii="宋体" w:hAnsi="宋体" w:cs="¿¬Ìå"/>
          <w:b/>
          <w:sz w:val="44"/>
          <w:szCs w:val="44"/>
        </w:rPr>
        <w:t xml:space="preserve">                              </w:t>
      </w:r>
      <w:r w:rsidRPr="00532D0B">
        <w:rPr>
          <w:rFonts w:ascii="宋体" w:hAnsi="宋体" w:cs="¿¬Ìå" w:hint="eastAsia"/>
          <w:bCs/>
          <w:sz w:val="36"/>
          <w:szCs w:val="36"/>
        </w:rPr>
        <w:t>电子响应文件</w:t>
      </w:r>
    </w:p>
    <w:p w14:paraId="737F8D6D" w14:textId="77777777" w:rsidR="005A248E" w:rsidRPr="00532D0B" w:rsidRDefault="005A248E" w:rsidP="005A248E">
      <w:pPr>
        <w:snapToGrid w:val="0"/>
        <w:rPr>
          <w:rFonts w:ascii="宋体" w:hAnsi="宋体" w:cs="¿¬Ìå" w:hint="eastAsia"/>
          <w:b/>
          <w:sz w:val="44"/>
          <w:szCs w:val="44"/>
        </w:rPr>
      </w:pPr>
    </w:p>
    <w:p w14:paraId="7F619025" w14:textId="77777777" w:rsidR="005A248E" w:rsidRPr="00532D0B" w:rsidRDefault="005A248E" w:rsidP="005A248E">
      <w:pPr>
        <w:pStyle w:val="a7"/>
        <w:ind w:firstLine="420"/>
        <w:rPr>
          <w:rFonts w:ascii="宋体" w:hAnsi="宋体" w:hint="eastAsia"/>
        </w:rPr>
      </w:pPr>
    </w:p>
    <w:p w14:paraId="5CE3DDE4" w14:textId="77777777" w:rsidR="005A248E" w:rsidRPr="00532D0B" w:rsidRDefault="005A248E" w:rsidP="005A248E">
      <w:pPr>
        <w:rPr>
          <w:rFonts w:ascii="宋体" w:hAnsi="宋体" w:hint="eastAsia"/>
        </w:rPr>
      </w:pPr>
    </w:p>
    <w:p w14:paraId="2CC456CF" w14:textId="77777777" w:rsidR="005A248E" w:rsidRPr="00532D0B" w:rsidRDefault="005A248E" w:rsidP="005A248E">
      <w:pPr>
        <w:rPr>
          <w:rFonts w:ascii="宋体" w:hAnsi="宋体" w:hint="eastAsia"/>
        </w:rPr>
      </w:pPr>
    </w:p>
    <w:p w14:paraId="03431B05" w14:textId="77777777" w:rsidR="005A248E" w:rsidRPr="00532D0B" w:rsidRDefault="005A248E" w:rsidP="005A248E">
      <w:pPr>
        <w:snapToGrid w:val="0"/>
        <w:jc w:val="center"/>
        <w:rPr>
          <w:rFonts w:ascii="宋体" w:hAnsi="宋体" w:cs="¿¬Ìå" w:hint="eastAsia"/>
          <w:b/>
          <w:sz w:val="40"/>
          <w:szCs w:val="40"/>
        </w:rPr>
      </w:pPr>
      <w:r w:rsidRPr="00532D0B">
        <w:rPr>
          <w:rFonts w:ascii="宋体" w:hAnsi="宋体" w:cs="¿¬Ìå" w:hint="eastAsia"/>
          <w:bCs/>
          <w:sz w:val="56"/>
          <w:szCs w:val="56"/>
        </w:rPr>
        <w:t>资格证明文件</w:t>
      </w:r>
    </w:p>
    <w:p w14:paraId="40703DCC" w14:textId="77777777" w:rsidR="005A248E" w:rsidRPr="00532D0B" w:rsidRDefault="005A248E" w:rsidP="005A248E">
      <w:pPr>
        <w:rPr>
          <w:rFonts w:ascii="宋体" w:hAnsi="宋体" w:cs="¿¬Ìå" w:hint="eastAsia"/>
          <w:bCs/>
          <w:sz w:val="30"/>
          <w:szCs w:val="30"/>
        </w:rPr>
      </w:pPr>
    </w:p>
    <w:p w14:paraId="2CFF90AE" w14:textId="77777777" w:rsidR="005A248E" w:rsidRPr="00532D0B" w:rsidRDefault="005A248E" w:rsidP="005A248E">
      <w:pPr>
        <w:rPr>
          <w:rFonts w:ascii="宋体" w:hAnsi="宋体" w:cs="¿¬Ìå" w:hint="eastAsia"/>
          <w:bCs/>
          <w:sz w:val="30"/>
          <w:szCs w:val="30"/>
        </w:rPr>
      </w:pPr>
    </w:p>
    <w:p w14:paraId="635E3E52" w14:textId="77777777" w:rsidR="005A248E" w:rsidRPr="00532D0B" w:rsidRDefault="005A248E" w:rsidP="005A248E">
      <w:pPr>
        <w:spacing w:afterLines="50" w:after="159"/>
        <w:rPr>
          <w:rFonts w:ascii="宋体" w:hAnsi="宋体" w:cs="¿¬Ìå" w:hint="eastAsia"/>
          <w:bCs/>
          <w:sz w:val="28"/>
          <w:szCs w:val="28"/>
        </w:rPr>
      </w:pPr>
    </w:p>
    <w:p w14:paraId="3189CB32" w14:textId="77777777" w:rsidR="005A248E" w:rsidRPr="00532D0B" w:rsidRDefault="005A248E" w:rsidP="005A248E">
      <w:pPr>
        <w:pStyle w:val="a7"/>
        <w:ind w:firstLine="420"/>
        <w:rPr>
          <w:rFonts w:ascii="宋体" w:hAnsi="宋体" w:hint="eastAsia"/>
        </w:rPr>
      </w:pPr>
    </w:p>
    <w:p w14:paraId="0E451D3A" w14:textId="1717EC96" w:rsidR="005A248E" w:rsidRPr="00532D0B" w:rsidRDefault="005A248E" w:rsidP="005A248E">
      <w:pPr>
        <w:spacing w:afterLines="50" w:after="159" w:line="640" w:lineRule="exact"/>
        <w:ind w:leftChars="400" w:left="840" w:rightChars="400" w:right="840" w:firstLineChars="200" w:firstLine="560"/>
        <w:rPr>
          <w:rFonts w:ascii="宋体" w:hAnsi="宋体" w:cs="¿¬Ìå" w:hint="eastAsia"/>
          <w:sz w:val="28"/>
          <w:szCs w:val="28"/>
        </w:rPr>
      </w:pPr>
      <w:r w:rsidRPr="00532D0B">
        <w:rPr>
          <w:rFonts w:ascii="宋体" w:hAnsi="宋体" w:cs="¿¬Ìå" w:hint="eastAsia"/>
          <w:bCs/>
          <w:sz w:val="28"/>
          <w:szCs w:val="28"/>
        </w:rPr>
        <w:t>项目名称：</w:t>
      </w:r>
      <w:r w:rsidRPr="00532D0B">
        <w:rPr>
          <w:rFonts w:ascii="宋体" w:hAnsi="宋体" w:cs="¿¬Ìå" w:hint="eastAsia"/>
          <w:bCs/>
          <w:sz w:val="28"/>
          <w:szCs w:val="28"/>
          <w:u w:val="single"/>
        </w:rPr>
        <w:t xml:space="preserve">  钟山县政府投资审计</w:t>
      </w:r>
      <w:proofErr w:type="gramStart"/>
      <w:r w:rsidRPr="00532D0B">
        <w:rPr>
          <w:rFonts w:ascii="宋体" w:hAnsi="宋体" w:cs="¿¬Ìå" w:hint="eastAsia"/>
          <w:bCs/>
          <w:sz w:val="28"/>
          <w:szCs w:val="28"/>
          <w:u w:val="single"/>
        </w:rPr>
        <w:t>协审服务</w:t>
      </w:r>
      <w:proofErr w:type="gramEnd"/>
      <w:r w:rsidRPr="00532D0B">
        <w:rPr>
          <w:rFonts w:ascii="宋体" w:hAnsi="宋体" w:cs="¿¬Ìå" w:hint="eastAsia"/>
          <w:bCs/>
          <w:sz w:val="28"/>
          <w:szCs w:val="28"/>
          <w:u w:val="single"/>
        </w:rPr>
        <w:t xml:space="preserve">项目  </w:t>
      </w:r>
    </w:p>
    <w:p w14:paraId="0C7EE84E" w14:textId="3E1F8778" w:rsidR="005A248E" w:rsidRPr="00532D0B" w:rsidRDefault="005A248E" w:rsidP="005A248E">
      <w:pPr>
        <w:spacing w:afterLines="50" w:after="159" w:line="640" w:lineRule="exact"/>
        <w:ind w:leftChars="400" w:left="840" w:rightChars="400" w:right="840" w:firstLineChars="200" w:firstLine="560"/>
        <w:rPr>
          <w:rFonts w:ascii="宋体" w:hAnsi="宋体" w:cs="¿¬Ìå" w:hint="eastAsia"/>
          <w:bCs/>
          <w:sz w:val="28"/>
          <w:szCs w:val="28"/>
          <w:u w:val="single"/>
        </w:rPr>
      </w:pPr>
      <w:r w:rsidRPr="00532D0B">
        <w:rPr>
          <w:rFonts w:ascii="宋体" w:hAnsi="宋体" w:cs="¿¬Ìå" w:hint="eastAsia"/>
          <w:bCs/>
          <w:sz w:val="28"/>
          <w:szCs w:val="28"/>
        </w:rPr>
        <w:t>项目编号：</w:t>
      </w:r>
      <w:r w:rsidRPr="00532D0B">
        <w:rPr>
          <w:rFonts w:ascii="宋体" w:hAnsi="宋体" w:cs="¿¬Ìå" w:hint="eastAsia"/>
          <w:bCs/>
          <w:sz w:val="28"/>
          <w:szCs w:val="28"/>
          <w:u w:val="single"/>
        </w:rPr>
        <w:t xml:space="preserve">      </w:t>
      </w:r>
      <w:r w:rsidR="00D402BE" w:rsidRPr="00532D0B">
        <w:rPr>
          <w:rFonts w:ascii="宋体" w:hAnsi="宋体" w:cs="¿¬Ìå" w:hint="eastAsia"/>
          <w:bCs/>
          <w:sz w:val="28"/>
          <w:szCs w:val="28"/>
          <w:u w:val="single"/>
        </w:rPr>
        <w:t>HZZC2026-K3-220027-GXTJ</w:t>
      </w:r>
      <w:r w:rsidRPr="00532D0B">
        <w:rPr>
          <w:rFonts w:ascii="宋体" w:hAnsi="宋体" w:cs="¿¬Ìå" w:hint="eastAsia"/>
          <w:bCs/>
          <w:sz w:val="28"/>
          <w:szCs w:val="28"/>
          <w:u w:val="single"/>
        </w:rPr>
        <w:t xml:space="preserve">     </w:t>
      </w:r>
    </w:p>
    <w:p w14:paraId="7BA2AE95" w14:textId="77777777" w:rsidR="005A248E" w:rsidRPr="00532D0B" w:rsidRDefault="005A248E" w:rsidP="005A248E">
      <w:pPr>
        <w:snapToGrid w:val="0"/>
        <w:spacing w:beforeLines="50" w:before="159" w:after="50"/>
        <w:rPr>
          <w:rFonts w:ascii="宋体" w:hAnsi="宋体" w:hint="eastAsia"/>
          <w:sz w:val="28"/>
          <w:szCs w:val="28"/>
        </w:rPr>
      </w:pPr>
    </w:p>
    <w:p w14:paraId="2B107773" w14:textId="77777777" w:rsidR="005A248E" w:rsidRPr="00532D0B" w:rsidRDefault="005A248E" w:rsidP="005A248E">
      <w:pPr>
        <w:spacing w:afterLines="50" w:after="159" w:line="640" w:lineRule="exact"/>
        <w:ind w:leftChars="500" w:left="1050" w:rightChars="500" w:right="1050"/>
        <w:rPr>
          <w:rFonts w:ascii="宋体" w:hAnsi="宋体" w:cs="¿¬Ìå" w:hint="eastAsia"/>
          <w:bCs/>
          <w:sz w:val="28"/>
          <w:szCs w:val="28"/>
        </w:rPr>
      </w:pPr>
      <w:r w:rsidRPr="00532D0B">
        <w:rPr>
          <w:rFonts w:ascii="宋体" w:hAnsi="宋体" w:cs="¿¬Ìå" w:hint="eastAsia"/>
          <w:bCs/>
          <w:sz w:val="28"/>
          <w:szCs w:val="28"/>
        </w:rPr>
        <w:t>采购代理机构：</w:t>
      </w:r>
      <w:r w:rsidRPr="00532D0B">
        <w:rPr>
          <w:rFonts w:ascii="宋体" w:hAnsi="宋体" w:cs="¿¬Ìå" w:hint="eastAsia"/>
          <w:bCs/>
          <w:sz w:val="28"/>
          <w:szCs w:val="28"/>
          <w:u w:val="single"/>
        </w:rPr>
        <w:t xml:space="preserve"> </w:t>
      </w:r>
      <w:r w:rsidRPr="00532D0B">
        <w:rPr>
          <w:rFonts w:ascii="宋体" w:hAnsi="宋体" w:cs="¿¬Ìå"/>
          <w:bCs/>
          <w:sz w:val="28"/>
          <w:szCs w:val="28"/>
          <w:u w:val="single"/>
        </w:rPr>
        <w:t xml:space="preserve">  </w:t>
      </w:r>
      <w:r w:rsidRPr="00532D0B">
        <w:rPr>
          <w:rFonts w:ascii="宋体" w:hAnsi="宋体" w:cs="¿¬Ìå" w:hint="eastAsia"/>
          <w:bCs/>
          <w:sz w:val="28"/>
          <w:szCs w:val="28"/>
          <w:u w:val="single"/>
        </w:rPr>
        <w:t>广西泰佳</w:t>
      </w:r>
      <w:proofErr w:type="gramStart"/>
      <w:r w:rsidRPr="00532D0B">
        <w:rPr>
          <w:rFonts w:ascii="宋体" w:hAnsi="宋体" w:cs="¿¬Ìå" w:hint="eastAsia"/>
          <w:bCs/>
          <w:sz w:val="28"/>
          <w:szCs w:val="28"/>
          <w:u w:val="single"/>
        </w:rPr>
        <w:t>禾</w:t>
      </w:r>
      <w:proofErr w:type="gramEnd"/>
      <w:r w:rsidRPr="00532D0B">
        <w:rPr>
          <w:rFonts w:ascii="宋体" w:hAnsi="宋体" w:cs="¿¬Ìå" w:hint="eastAsia"/>
          <w:bCs/>
          <w:sz w:val="28"/>
          <w:szCs w:val="28"/>
          <w:u w:val="single"/>
        </w:rPr>
        <w:t xml:space="preserve">项目管理有限公司 </w:t>
      </w:r>
      <w:r w:rsidRPr="00532D0B">
        <w:rPr>
          <w:rFonts w:ascii="宋体" w:hAnsi="宋体" w:cs="¿¬Ìå"/>
          <w:bCs/>
          <w:sz w:val="28"/>
          <w:szCs w:val="28"/>
          <w:u w:val="single"/>
        </w:rPr>
        <w:t xml:space="preserve">  </w:t>
      </w:r>
    </w:p>
    <w:p w14:paraId="31C35138" w14:textId="206D51B5" w:rsidR="005A248E" w:rsidRPr="00532D0B" w:rsidRDefault="005A248E" w:rsidP="005A248E">
      <w:pPr>
        <w:spacing w:afterLines="50" w:after="159" w:line="640" w:lineRule="exact"/>
        <w:ind w:leftChars="500" w:left="1050" w:rightChars="500" w:right="1050"/>
        <w:rPr>
          <w:rFonts w:ascii="宋体" w:hAnsi="宋体" w:cs="¿¬Ìå" w:hint="eastAsia"/>
          <w:bCs/>
          <w:sz w:val="28"/>
          <w:szCs w:val="28"/>
          <w:u w:val="single"/>
        </w:rPr>
      </w:pPr>
      <w:r w:rsidRPr="00532D0B">
        <w:rPr>
          <w:rFonts w:ascii="宋体" w:hAnsi="宋体" w:cs="¿¬Ìå" w:hint="eastAsia"/>
          <w:bCs/>
          <w:sz w:val="28"/>
          <w:szCs w:val="28"/>
        </w:rPr>
        <w:t>供应商 [公章(CA签章)]：</w:t>
      </w:r>
      <w:r w:rsidRPr="00532D0B">
        <w:rPr>
          <w:rFonts w:ascii="宋体" w:hAnsi="宋体" w:cs="¿¬Ìå" w:hint="eastAsia"/>
          <w:bCs/>
          <w:sz w:val="28"/>
          <w:szCs w:val="28"/>
          <w:u w:val="single"/>
        </w:rPr>
        <w:t xml:space="preserve">        </w:t>
      </w:r>
      <w:r w:rsidRPr="00532D0B">
        <w:rPr>
          <w:rFonts w:ascii="宋体" w:hAnsi="宋体" w:cs="¿¬Ìå"/>
          <w:bCs/>
          <w:sz w:val="28"/>
          <w:szCs w:val="28"/>
          <w:u w:val="single"/>
        </w:rPr>
        <w:t xml:space="preserve">            </w:t>
      </w:r>
      <w:r w:rsidRPr="00532D0B">
        <w:rPr>
          <w:rFonts w:ascii="宋体" w:hAnsi="宋体" w:cs="¿¬Ìå" w:hint="eastAsia"/>
          <w:bCs/>
          <w:sz w:val="28"/>
          <w:szCs w:val="28"/>
          <w:u w:val="single"/>
        </w:rPr>
        <w:t xml:space="preserve">  </w:t>
      </w:r>
      <w:r w:rsidRPr="00532D0B">
        <w:rPr>
          <w:rFonts w:ascii="宋体" w:hAnsi="宋体" w:cs="¿¬Ìå"/>
          <w:bCs/>
          <w:sz w:val="28"/>
          <w:szCs w:val="28"/>
          <w:u w:val="single"/>
        </w:rPr>
        <w:t xml:space="preserve">  </w:t>
      </w:r>
      <w:r w:rsidRPr="00532D0B">
        <w:rPr>
          <w:rFonts w:ascii="宋体" w:hAnsi="宋体" w:cs="¿¬Ìå" w:hint="eastAsia"/>
          <w:bCs/>
          <w:sz w:val="28"/>
          <w:szCs w:val="28"/>
          <w:u w:val="single"/>
        </w:rPr>
        <w:t xml:space="preserve"> </w:t>
      </w:r>
    </w:p>
    <w:p w14:paraId="2D0F8E0A" w14:textId="77777777" w:rsidR="005A248E" w:rsidRPr="00532D0B" w:rsidRDefault="005A248E" w:rsidP="005A248E">
      <w:pPr>
        <w:pStyle w:val="aa"/>
        <w:ind w:firstLine="400"/>
        <w:rPr>
          <w:rFonts w:ascii="宋体" w:hAnsi="宋体" w:hint="eastAsia"/>
          <w:sz w:val="20"/>
          <w:szCs w:val="22"/>
        </w:rPr>
      </w:pPr>
    </w:p>
    <w:p w14:paraId="48C8CE0E" w14:textId="77777777" w:rsidR="005A248E" w:rsidRPr="00532D0B" w:rsidRDefault="005A248E" w:rsidP="005A248E">
      <w:pPr>
        <w:pStyle w:val="a9"/>
        <w:spacing w:after="156" w:line="600" w:lineRule="exact"/>
        <w:jc w:val="center"/>
        <w:rPr>
          <w:rFonts w:ascii="宋体" w:hAnsi="宋体" w:cs="¿¬Ìå" w:hint="eastAsia"/>
          <w:bCs/>
          <w:color w:val="auto"/>
          <w:sz w:val="28"/>
          <w:szCs w:val="28"/>
        </w:rPr>
      </w:pPr>
      <w:r w:rsidRPr="00532D0B">
        <w:rPr>
          <w:rFonts w:ascii="宋体" w:hAnsi="宋体" w:cs="¿¬Ìå" w:hint="eastAsia"/>
          <w:bCs/>
          <w:color w:val="auto"/>
          <w:sz w:val="28"/>
          <w:szCs w:val="28"/>
        </w:rPr>
        <w:t>日期：</w:t>
      </w:r>
      <w:r w:rsidRPr="00532D0B">
        <w:rPr>
          <w:rFonts w:ascii="宋体" w:hAnsi="宋体" w:cs="¿¬Ìå" w:hint="eastAsia"/>
          <w:bCs/>
          <w:color w:val="auto"/>
          <w:sz w:val="28"/>
          <w:szCs w:val="28"/>
          <w:u w:val="single"/>
        </w:rPr>
        <w:t xml:space="preserve">    </w:t>
      </w:r>
      <w:r w:rsidRPr="00532D0B">
        <w:rPr>
          <w:rFonts w:ascii="宋体" w:hAnsi="宋体" w:cs="¿¬Ìå"/>
          <w:bCs/>
          <w:color w:val="auto"/>
          <w:sz w:val="28"/>
          <w:szCs w:val="28"/>
          <w:u w:val="single"/>
        </w:rPr>
        <w:t xml:space="preserve">   </w:t>
      </w:r>
      <w:r w:rsidRPr="00532D0B">
        <w:rPr>
          <w:rFonts w:ascii="宋体" w:hAnsi="宋体" w:cs="¿¬Ìå" w:hint="eastAsia"/>
          <w:bCs/>
          <w:color w:val="auto"/>
          <w:sz w:val="28"/>
          <w:szCs w:val="28"/>
          <w:u w:val="single"/>
        </w:rPr>
        <w:t xml:space="preserve">  </w:t>
      </w:r>
      <w:r w:rsidRPr="00532D0B">
        <w:rPr>
          <w:rFonts w:ascii="宋体" w:hAnsi="宋体" w:cs="¿¬Ìå" w:hint="eastAsia"/>
          <w:bCs/>
          <w:color w:val="auto"/>
          <w:sz w:val="28"/>
          <w:szCs w:val="28"/>
        </w:rPr>
        <w:t>年</w:t>
      </w:r>
      <w:r w:rsidRPr="00532D0B">
        <w:rPr>
          <w:rFonts w:ascii="宋体" w:hAnsi="宋体" w:cs="¿¬Ìå" w:hint="eastAsia"/>
          <w:bCs/>
          <w:color w:val="auto"/>
          <w:sz w:val="28"/>
          <w:szCs w:val="28"/>
          <w:u w:val="single"/>
        </w:rPr>
        <w:t xml:space="preserve">      </w:t>
      </w:r>
      <w:r w:rsidRPr="00532D0B">
        <w:rPr>
          <w:rFonts w:ascii="宋体" w:hAnsi="宋体" w:cs="¿¬Ìå" w:hint="eastAsia"/>
          <w:bCs/>
          <w:color w:val="auto"/>
          <w:sz w:val="28"/>
          <w:szCs w:val="28"/>
        </w:rPr>
        <w:t>月</w:t>
      </w:r>
      <w:r w:rsidRPr="00532D0B">
        <w:rPr>
          <w:rFonts w:ascii="宋体" w:hAnsi="宋体" w:cs="¿¬Ìå" w:hint="eastAsia"/>
          <w:bCs/>
          <w:color w:val="auto"/>
          <w:sz w:val="28"/>
          <w:szCs w:val="28"/>
          <w:u w:val="single"/>
        </w:rPr>
        <w:t xml:space="preserve">       </w:t>
      </w:r>
      <w:r w:rsidRPr="00532D0B">
        <w:rPr>
          <w:rFonts w:ascii="宋体" w:hAnsi="宋体" w:cs="¿¬Ìå" w:hint="eastAsia"/>
          <w:bCs/>
          <w:color w:val="auto"/>
          <w:sz w:val="28"/>
          <w:szCs w:val="28"/>
        </w:rPr>
        <w:t>日</w:t>
      </w:r>
    </w:p>
    <w:p w14:paraId="5A95C04F" w14:textId="77777777" w:rsidR="005A248E" w:rsidRPr="00532D0B" w:rsidRDefault="005A248E" w:rsidP="005A248E">
      <w:pPr>
        <w:pStyle w:val="aa"/>
        <w:ind w:firstLine="420"/>
        <w:rPr>
          <w:rFonts w:ascii="宋体" w:hAnsi="宋体" w:hint="eastAsia"/>
        </w:rPr>
      </w:pPr>
    </w:p>
    <w:p w14:paraId="3DFF6CA4" w14:textId="77777777" w:rsidR="005A248E" w:rsidRPr="00532D0B" w:rsidRDefault="005A248E" w:rsidP="005A248E">
      <w:pPr>
        <w:rPr>
          <w:rFonts w:ascii="宋体" w:hAnsi="宋体" w:hint="eastAsia"/>
          <w:b/>
          <w:sz w:val="32"/>
          <w:szCs w:val="32"/>
        </w:rPr>
      </w:pPr>
    </w:p>
    <w:p w14:paraId="0AF7B688" w14:textId="77777777" w:rsidR="005A248E" w:rsidRPr="00532D0B" w:rsidRDefault="005A248E" w:rsidP="005A248E">
      <w:pPr>
        <w:jc w:val="center"/>
        <w:rPr>
          <w:rFonts w:ascii="宋体" w:hAnsi="宋体" w:hint="eastAsia"/>
          <w:b/>
          <w:sz w:val="32"/>
          <w:szCs w:val="32"/>
        </w:rPr>
      </w:pPr>
      <w:r w:rsidRPr="00532D0B">
        <w:rPr>
          <w:rFonts w:ascii="宋体" w:hAnsi="宋体" w:hint="eastAsia"/>
          <w:b/>
          <w:sz w:val="32"/>
          <w:szCs w:val="32"/>
        </w:rPr>
        <w:br w:type="page"/>
      </w:r>
      <w:r w:rsidRPr="00532D0B">
        <w:rPr>
          <w:rFonts w:ascii="宋体" w:hAnsi="宋体" w:hint="eastAsia"/>
          <w:b/>
          <w:sz w:val="32"/>
          <w:szCs w:val="32"/>
        </w:rPr>
        <w:lastRenderedPageBreak/>
        <w:t>资格证明文件</w:t>
      </w:r>
      <w:r w:rsidRPr="00532D0B">
        <w:rPr>
          <w:rFonts w:ascii="宋体" w:hAnsi="宋体"/>
          <w:b/>
          <w:sz w:val="32"/>
          <w:szCs w:val="32"/>
        </w:rPr>
        <w:t>目录</w:t>
      </w:r>
    </w:p>
    <w:p w14:paraId="5C2248E9" w14:textId="77777777" w:rsidR="005A248E" w:rsidRPr="00532D0B" w:rsidRDefault="005A248E" w:rsidP="005A248E">
      <w:pPr>
        <w:spacing w:line="460" w:lineRule="exact"/>
        <w:rPr>
          <w:rFonts w:ascii="宋体" w:hAnsi="宋体" w:hint="eastAsia"/>
          <w:sz w:val="24"/>
        </w:rPr>
      </w:pPr>
    </w:p>
    <w:p w14:paraId="2A53F3C1" w14:textId="0A1D0000" w:rsidR="005A248E" w:rsidRPr="00532D0B" w:rsidRDefault="005A248E" w:rsidP="005A248E">
      <w:pPr>
        <w:spacing w:line="460" w:lineRule="exact"/>
        <w:rPr>
          <w:rFonts w:ascii="宋体" w:hAnsi="宋体" w:hint="eastAsia"/>
          <w:sz w:val="24"/>
        </w:rPr>
      </w:pPr>
      <w:r w:rsidRPr="00532D0B">
        <w:rPr>
          <w:rFonts w:ascii="宋体" w:hAnsi="宋体" w:hint="eastAsia"/>
          <w:sz w:val="24"/>
        </w:rPr>
        <w:t>一、政府采购供应商信用承诺函</w:t>
      </w:r>
    </w:p>
    <w:p w14:paraId="71BAF62C" w14:textId="1BE9BB2E" w:rsidR="005A248E" w:rsidRPr="00532D0B" w:rsidRDefault="005A248E" w:rsidP="005A248E">
      <w:pPr>
        <w:spacing w:line="460" w:lineRule="exact"/>
        <w:rPr>
          <w:rFonts w:ascii="宋体" w:hAnsi="宋体" w:hint="eastAsia"/>
          <w:sz w:val="24"/>
        </w:rPr>
      </w:pPr>
      <w:r w:rsidRPr="00532D0B">
        <w:rPr>
          <w:rFonts w:ascii="宋体" w:hAnsi="宋体" w:hint="eastAsia"/>
          <w:sz w:val="24"/>
        </w:rPr>
        <w:t>二、</w:t>
      </w:r>
      <w:r w:rsidR="00303884" w:rsidRPr="00532D0B">
        <w:rPr>
          <w:rFonts w:ascii="宋体" w:hAnsi="宋体" w:hint="eastAsia"/>
          <w:sz w:val="24"/>
        </w:rPr>
        <w:t>供应商在全国工程造价咨询管理系统的备案网页截图</w:t>
      </w:r>
    </w:p>
    <w:p w14:paraId="34B01DD7" w14:textId="11E834AB" w:rsidR="005A248E" w:rsidRPr="00532D0B" w:rsidRDefault="005A248E" w:rsidP="005A248E">
      <w:pPr>
        <w:spacing w:line="460" w:lineRule="exact"/>
        <w:rPr>
          <w:rFonts w:ascii="宋体" w:hAnsi="宋体" w:hint="eastAsia"/>
          <w:sz w:val="24"/>
        </w:rPr>
      </w:pPr>
      <w:r w:rsidRPr="00532D0B">
        <w:rPr>
          <w:rFonts w:ascii="宋体" w:hAnsi="宋体" w:hint="eastAsia"/>
          <w:sz w:val="24"/>
        </w:rPr>
        <w:t>三、</w:t>
      </w:r>
      <w:r w:rsidR="00303884" w:rsidRPr="00532D0B">
        <w:rPr>
          <w:rFonts w:ascii="宋体" w:hAnsi="宋体" w:hint="eastAsia"/>
          <w:sz w:val="24"/>
        </w:rPr>
        <w:t>供应商直接控股、管理关系信息表</w:t>
      </w:r>
    </w:p>
    <w:p w14:paraId="63759E77" w14:textId="77777777" w:rsidR="005A248E" w:rsidRPr="00532D0B" w:rsidRDefault="005A248E" w:rsidP="005A248E">
      <w:pPr>
        <w:spacing w:line="460" w:lineRule="exact"/>
        <w:rPr>
          <w:rFonts w:ascii="宋体" w:hAnsi="宋体" w:hint="eastAsia"/>
          <w:sz w:val="24"/>
        </w:rPr>
      </w:pPr>
    </w:p>
    <w:p w14:paraId="324D2182" w14:textId="3CCBF308" w:rsidR="005A248E" w:rsidRPr="00532D0B" w:rsidRDefault="005A248E" w:rsidP="005A248E">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sz w:val="24"/>
        </w:rPr>
        <w:br w:type="page"/>
      </w:r>
      <w:r w:rsidRPr="00532D0B">
        <w:rPr>
          <w:rFonts w:ascii="宋体" w:hAnsi="宋体" w:hint="eastAsia"/>
          <w:b/>
          <w:sz w:val="28"/>
          <w:szCs w:val="28"/>
        </w:rPr>
        <w:lastRenderedPageBreak/>
        <w:t>一、</w:t>
      </w:r>
      <w:r w:rsidR="00303884" w:rsidRPr="00532D0B">
        <w:rPr>
          <w:rFonts w:ascii="宋体" w:hAnsi="宋体" w:hint="eastAsia"/>
          <w:b/>
          <w:sz w:val="28"/>
          <w:szCs w:val="28"/>
        </w:rPr>
        <w:t>政府采购供应商信用承诺函</w:t>
      </w:r>
    </w:p>
    <w:p w14:paraId="540B4FBE" w14:textId="77777777" w:rsidR="005A248E" w:rsidRPr="00532D0B" w:rsidRDefault="005A248E" w:rsidP="005A248E">
      <w:pPr>
        <w:spacing w:beforeLines="50" w:before="159" w:afterLines="50" w:after="159" w:line="560" w:lineRule="exact"/>
        <w:jc w:val="center"/>
        <w:rPr>
          <w:rFonts w:ascii="宋体" w:hAnsi="宋体" w:hint="eastAsia"/>
          <w:b/>
          <w:bCs/>
          <w:sz w:val="28"/>
          <w:szCs w:val="22"/>
        </w:rPr>
      </w:pPr>
      <w:r w:rsidRPr="00532D0B">
        <w:rPr>
          <w:rFonts w:ascii="宋体" w:hAnsi="宋体" w:hint="eastAsia"/>
          <w:b/>
          <w:bCs/>
          <w:sz w:val="28"/>
          <w:szCs w:val="22"/>
        </w:rPr>
        <w:t>政府采购供应商信用承诺函</w:t>
      </w:r>
    </w:p>
    <w:p w14:paraId="50FF0BDB" w14:textId="77777777" w:rsidR="005A248E" w:rsidRPr="00532D0B" w:rsidRDefault="005A248E" w:rsidP="005A248E">
      <w:pPr>
        <w:spacing w:line="460" w:lineRule="exact"/>
        <w:rPr>
          <w:rFonts w:ascii="宋体" w:hAnsi="宋体" w:hint="eastAsia"/>
          <w:szCs w:val="21"/>
        </w:rPr>
      </w:pPr>
    </w:p>
    <w:p w14:paraId="6376B69C" w14:textId="1FF39F4E" w:rsidR="005A248E" w:rsidRPr="00532D0B" w:rsidRDefault="005A248E" w:rsidP="005A248E">
      <w:pPr>
        <w:spacing w:line="460" w:lineRule="exact"/>
        <w:rPr>
          <w:rFonts w:ascii="宋体" w:hAnsi="宋体" w:hint="eastAsia"/>
          <w:sz w:val="24"/>
        </w:rPr>
      </w:pPr>
      <w:r w:rsidRPr="00532D0B">
        <w:rPr>
          <w:rFonts w:ascii="宋体" w:hAnsi="宋体" w:hint="eastAsia"/>
          <w:sz w:val="24"/>
        </w:rPr>
        <w:t>致：</w:t>
      </w:r>
      <w:r w:rsidRPr="00532D0B">
        <w:rPr>
          <w:rFonts w:ascii="宋体" w:hAnsi="宋体" w:hint="eastAsia"/>
          <w:sz w:val="24"/>
          <w:u w:val="single"/>
        </w:rPr>
        <w:t>（</w:t>
      </w:r>
      <w:r w:rsidR="00303884" w:rsidRPr="00532D0B">
        <w:rPr>
          <w:rFonts w:ascii="宋体" w:hAnsi="宋体" w:hint="eastAsia"/>
          <w:sz w:val="24"/>
          <w:u w:val="single"/>
        </w:rPr>
        <w:t>征集</w:t>
      </w:r>
      <w:r w:rsidRPr="00532D0B">
        <w:rPr>
          <w:rFonts w:ascii="宋体" w:hAnsi="宋体" w:hint="eastAsia"/>
          <w:sz w:val="24"/>
          <w:u w:val="single"/>
        </w:rPr>
        <w:t>人或采购代理机构）</w:t>
      </w:r>
    </w:p>
    <w:p w14:paraId="5C4867A5" w14:textId="77777777" w:rsidR="005A248E" w:rsidRPr="00532D0B" w:rsidRDefault="005A248E" w:rsidP="005A248E">
      <w:pPr>
        <w:spacing w:line="460" w:lineRule="exact"/>
        <w:ind w:firstLineChars="250" w:firstLine="600"/>
        <w:rPr>
          <w:rFonts w:ascii="宋体" w:hAnsi="宋体" w:hint="eastAsia"/>
          <w:sz w:val="24"/>
        </w:rPr>
      </w:pPr>
      <w:r w:rsidRPr="00532D0B">
        <w:rPr>
          <w:rFonts w:ascii="宋体" w:hAnsi="宋体" w:hint="eastAsia"/>
          <w:sz w:val="24"/>
        </w:rPr>
        <w:t>供应商名称：</w:t>
      </w:r>
      <w:r w:rsidRPr="00532D0B">
        <w:rPr>
          <w:rFonts w:ascii="宋体" w:hAnsi="宋体" w:hint="eastAsia"/>
          <w:sz w:val="24"/>
          <w:u w:val="single"/>
        </w:rPr>
        <w:t xml:space="preserve"> </w:t>
      </w:r>
      <w:r w:rsidRPr="00532D0B">
        <w:rPr>
          <w:rFonts w:ascii="宋体" w:hAnsi="宋体"/>
          <w:sz w:val="24"/>
          <w:u w:val="single"/>
        </w:rPr>
        <w:t xml:space="preserve">                              </w:t>
      </w:r>
    </w:p>
    <w:p w14:paraId="60BD1123" w14:textId="77777777" w:rsidR="005A248E" w:rsidRPr="00532D0B" w:rsidRDefault="005A248E" w:rsidP="005A248E">
      <w:pPr>
        <w:spacing w:line="460" w:lineRule="exact"/>
        <w:ind w:firstLineChars="250" w:firstLine="600"/>
        <w:rPr>
          <w:rFonts w:ascii="宋体" w:hAnsi="宋体" w:hint="eastAsia"/>
          <w:sz w:val="24"/>
        </w:rPr>
      </w:pPr>
      <w:r w:rsidRPr="00532D0B">
        <w:rPr>
          <w:rFonts w:ascii="宋体" w:hAnsi="宋体" w:hint="eastAsia"/>
          <w:sz w:val="24"/>
        </w:rPr>
        <w:t>统一社会信用代码：</w:t>
      </w:r>
      <w:r w:rsidRPr="00532D0B">
        <w:rPr>
          <w:rFonts w:ascii="宋体" w:hAnsi="宋体" w:hint="eastAsia"/>
          <w:sz w:val="24"/>
          <w:u w:val="single"/>
        </w:rPr>
        <w:t xml:space="preserve"> </w:t>
      </w:r>
      <w:r w:rsidRPr="00532D0B">
        <w:rPr>
          <w:rFonts w:ascii="宋体" w:hAnsi="宋体"/>
          <w:sz w:val="24"/>
          <w:u w:val="single"/>
        </w:rPr>
        <w:t xml:space="preserve">                        </w:t>
      </w:r>
    </w:p>
    <w:p w14:paraId="504750A5" w14:textId="77777777" w:rsidR="005A248E" w:rsidRPr="00532D0B" w:rsidRDefault="005A248E" w:rsidP="005A248E">
      <w:pPr>
        <w:spacing w:line="460" w:lineRule="exact"/>
        <w:ind w:firstLineChars="250" w:firstLine="600"/>
        <w:rPr>
          <w:rFonts w:ascii="宋体" w:hAnsi="宋体" w:hint="eastAsia"/>
          <w:sz w:val="24"/>
        </w:rPr>
      </w:pPr>
      <w:r w:rsidRPr="00532D0B">
        <w:rPr>
          <w:rFonts w:ascii="宋体" w:hAnsi="宋体" w:hint="eastAsia"/>
          <w:sz w:val="24"/>
        </w:rPr>
        <w:t>供应商地址：</w:t>
      </w:r>
      <w:r w:rsidRPr="00532D0B">
        <w:rPr>
          <w:rFonts w:ascii="宋体" w:hAnsi="宋体" w:hint="eastAsia"/>
          <w:sz w:val="24"/>
          <w:u w:val="single"/>
        </w:rPr>
        <w:t xml:space="preserve"> </w:t>
      </w:r>
      <w:r w:rsidRPr="00532D0B">
        <w:rPr>
          <w:rFonts w:ascii="宋体" w:hAnsi="宋体"/>
          <w:sz w:val="24"/>
          <w:u w:val="single"/>
        </w:rPr>
        <w:t xml:space="preserve">                              </w:t>
      </w:r>
    </w:p>
    <w:p w14:paraId="5AED971E" w14:textId="77777777" w:rsidR="005A248E" w:rsidRPr="00532D0B" w:rsidRDefault="005A248E" w:rsidP="005A248E">
      <w:pPr>
        <w:spacing w:line="460" w:lineRule="exact"/>
        <w:ind w:firstLineChars="250" w:firstLine="600"/>
        <w:rPr>
          <w:rFonts w:ascii="宋体" w:hAnsi="宋体" w:hint="eastAsia"/>
          <w:sz w:val="24"/>
        </w:rPr>
      </w:pPr>
      <w:r w:rsidRPr="00532D0B">
        <w:rPr>
          <w:rFonts w:ascii="宋体" w:hAnsi="宋体" w:hint="eastAsia"/>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7CB372F" w14:textId="6807DAB1" w:rsidR="005A248E" w:rsidRPr="00532D0B" w:rsidRDefault="005A248E" w:rsidP="005A248E">
      <w:pPr>
        <w:spacing w:line="460" w:lineRule="exact"/>
        <w:ind w:firstLineChars="250" w:firstLine="600"/>
        <w:rPr>
          <w:rFonts w:ascii="宋体" w:hAnsi="宋体" w:hint="eastAsia"/>
          <w:sz w:val="24"/>
        </w:rPr>
      </w:pPr>
      <w:r w:rsidRPr="00532D0B">
        <w:rPr>
          <w:rFonts w:ascii="宋体" w:hAnsi="宋体"/>
          <w:sz w:val="24"/>
        </w:rPr>
        <w:t>1</w:t>
      </w:r>
      <w:r w:rsidRPr="00532D0B">
        <w:rPr>
          <w:rFonts w:ascii="宋体" w:hAnsi="宋体" w:hint="eastAsia"/>
          <w:sz w:val="24"/>
        </w:rPr>
        <w:t>.我单位具有符合</w:t>
      </w:r>
      <w:r w:rsidR="003F7799" w:rsidRPr="00532D0B">
        <w:rPr>
          <w:rFonts w:ascii="宋体" w:hAnsi="宋体" w:hint="eastAsia"/>
          <w:sz w:val="24"/>
        </w:rPr>
        <w:t>征集</w:t>
      </w:r>
      <w:r w:rsidRPr="00532D0B">
        <w:rPr>
          <w:rFonts w:ascii="宋体" w:hAnsi="宋体" w:hint="eastAsia"/>
          <w:sz w:val="24"/>
        </w:rPr>
        <w:t>文件资格要求独立承担民事责任的能力。</w:t>
      </w:r>
    </w:p>
    <w:p w14:paraId="7A10E561" w14:textId="49004FE4" w:rsidR="005A248E" w:rsidRPr="00532D0B" w:rsidRDefault="005A248E" w:rsidP="005A248E">
      <w:pPr>
        <w:spacing w:line="460" w:lineRule="exact"/>
        <w:ind w:firstLineChars="250" w:firstLine="600"/>
        <w:rPr>
          <w:rFonts w:ascii="宋体" w:hAnsi="宋体" w:hint="eastAsia"/>
          <w:sz w:val="24"/>
        </w:rPr>
      </w:pPr>
      <w:r w:rsidRPr="00532D0B">
        <w:rPr>
          <w:rFonts w:ascii="宋体" w:hAnsi="宋体"/>
          <w:sz w:val="24"/>
        </w:rPr>
        <w:t>2</w:t>
      </w:r>
      <w:r w:rsidRPr="00532D0B">
        <w:rPr>
          <w:rFonts w:ascii="宋体" w:hAnsi="宋体" w:hint="eastAsia"/>
          <w:sz w:val="24"/>
        </w:rPr>
        <w:t>.我单位具有符合</w:t>
      </w:r>
      <w:r w:rsidR="003F7799" w:rsidRPr="00532D0B">
        <w:rPr>
          <w:rFonts w:ascii="宋体" w:hAnsi="宋体" w:hint="eastAsia"/>
          <w:sz w:val="24"/>
        </w:rPr>
        <w:t>征集</w:t>
      </w:r>
      <w:r w:rsidRPr="00532D0B">
        <w:rPr>
          <w:rFonts w:ascii="宋体" w:hAnsi="宋体" w:hint="eastAsia"/>
          <w:sz w:val="24"/>
        </w:rPr>
        <w:t>文件资格要求的财务状况报告。</w:t>
      </w:r>
    </w:p>
    <w:p w14:paraId="753CBC3C" w14:textId="377C2695" w:rsidR="005A248E" w:rsidRPr="00532D0B" w:rsidRDefault="005A248E" w:rsidP="005A248E">
      <w:pPr>
        <w:spacing w:line="460" w:lineRule="exact"/>
        <w:ind w:firstLineChars="250" w:firstLine="600"/>
        <w:rPr>
          <w:rFonts w:ascii="宋体" w:hAnsi="宋体" w:hint="eastAsia"/>
          <w:sz w:val="24"/>
        </w:rPr>
      </w:pPr>
      <w:r w:rsidRPr="00532D0B">
        <w:rPr>
          <w:rFonts w:ascii="宋体" w:hAnsi="宋体"/>
          <w:sz w:val="24"/>
        </w:rPr>
        <w:t>3</w:t>
      </w:r>
      <w:r w:rsidRPr="00532D0B">
        <w:rPr>
          <w:rFonts w:ascii="宋体" w:hAnsi="宋体" w:hint="eastAsia"/>
          <w:sz w:val="24"/>
        </w:rPr>
        <w:t>.我单位具有符合</w:t>
      </w:r>
      <w:r w:rsidR="003F7799" w:rsidRPr="00532D0B">
        <w:rPr>
          <w:rFonts w:ascii="宋体" w:hAnsi="宋体" w:hint="eastAsia"/>
          <w:sz w:val="24"/>
        </w:rPr>
        <w:t>征集</w:t>
      </w:r>
      <w:r w:rsidRPr="00532D0B">
        <w:rPr>
          <w:rFonts w:ascii="宋体" w:hAnsi="宋体" w:hint="eastAsia"/>
          <w:sz w:val="24"/>
        </w:rPr>
        <w:t>文件资格要求的依法缴纳税收和社会保障记录的良好记录。</w:t>
      </w:r>
    </w:p>
    <w:p w14:paraId="360E4FB2" w14:textId="3E038056" w:rsidR="005A248E" w:rsidRPr="00532D0B" w:rsidRDefault="005A248E" w:rsidP="005A248E">
      <w:pPr>
        <w:spacing w:line="460" w:lineRule="exact"/>
        <w:ind w:firstLineChars="250" w:firstLine="600"/>
        <w:rPr>
          <w:rFonts w:ascii="宋体" w:hAnsi="宋体" w:hint="eastAsia"/>
          <w:sz w:val="24"/>
        </w:rPr>
      </w:pPr>
      <w:r w:rsidRPr="00532D0B">
        <w:rPr>
          <w:rFonts w:ascii="宋体" w:hAnsi="宋体"/>
          <w:sz w:val="24"/>
        </w:rPr>
        <w:t>4</w:t>
      </w:r>
      <w:r w:rsidRPr="00532D0B">
        <w:rPr>
          <w:rFonts w:ascii="宋体" w:hAnsi="宋体" w:hint="eastAsia"/>
          <w:sz w:val="24"/>
        </w:rPr>
        <w:t>.我单位具有符合</w:t>
      </w:r>
      <w:r w:rsidR="003F7799" w:rsidRPr="00532D0B">
        <w:rPr>
          <w:rFonts w:ascii="宋体" w:hAnsi="宋体" w:hint="eastAsia"/>
          <w:sz w:val="24"/>
        </w:rPr>
        <w:t>征集</w:t>
      </w:r>
      <w:r w:rsidRPr="00532D0B">
        <w:rPr>
          <w:rFonts w:ascii="宋体" w:hAnsi="宋体" w:hint="eastAsia"/>
          <w:sz w:val="24"/>
        </w:rPr>
        <w:t>文件资格要求履行合同所必需的设备和专业技术能力。</w:t>
      </w:r>
    </w:p>
    <w:p w14:paraId="5E1429EB" w14:textId="77777777" w:rsidR="005A248E" w:rsidRPr="00532D0B" w:rsidRDefault="005A248E" w:rsidP="005A248E">
      <w:pPr>
        <w:spacing w:line="460" w:lineRule="exact"/>
        <w:ind w:firstLineChars="250" w:firstLine="600"/>
        <w:rPr>
          <w:rFonts w:ascii="宋体" w:hAnsi="宋体" w:hint="eastAsia"/>
          <w:sz w:val="24"/>
        </w:rPr>
      </w:pPr>
      <w:r w:rsidRPr="00532D0B">
        <w:rPr>
          <w:rFonts w:ascii="宋体" w:hAnsi="宋体"/>
          <w:sz w:val="24"/>
        </w:rPr>
        <w:t>5</w:t>
      </w:r>
      <w:r w:rsidRPr="00532D0B">
        <w:rPr>
          <w:rFonts w:ascii="宋体" w:hAnsi="宋体" w:hint="eastAsia"/>
          <w:sz w:val="24"/>
        </w:rPr>
        <w:t>.参加政府采购活动前三年内，在经营活动中没有重大违法记录。</w:t>
      </w:r>
    </w:p>
    <w:p w14:paraId="4698F66F" w14:textId="77777777" w:rsidR="005A248E" w:rsidRPr="00532D0B" w:rsidRDefault="005A248E" w:rsidP="005A248E">
      <w:pPr>
        <w:spacing w:line="460" w:lineRule="exact"/>
        <w:ind w:firstLineChars="250" w:firstLine="600"/>
        <w:rPr>
          <w:rFonts w:ascii="宋体" w:hAnsi="宋体" w:hint="eastAsia"/>
          <w:sz w:val="24"/>
        </w:rPr>
      </w:pPr>
      <w:r w:rsidRPr="00532D0B">
        <w:rPr>
          <w:rFonts w:ascii="宋体" w:hAnsi="宋体" w:hint="eastAsia"/>
          <w:sz w:val="24"/>
        </w:rPr>
        <w:t>若我单位承诺不实，自愿承担提供虚假材料谋取中标、成交的法律责任。</w:t>
      </w:r>
    </w:p>
    <w:p w14:paraId="7532E6E6" w14:textId="77777777" w:rsidR="005A248E" w:rsidRPr="00532D0B" w:rsidRDefault="005A248E" w:rsidP="005A248E">
      <w:pPr>
        <w:spacing w:line="460" w:lineRule="exact"/>
        <w:ind w:firstLineChars="250" w:firstLine="600"/>
        <w:rPr>
          <w:rFonts w:ascii="宋体" w:hAnsi="宋体" w:hint="eastAsia"/>
          <w:sz w:val="24"/>
        </w:rPr>
      </w:pPr>
      <w:r w:rsidRPr="00532D0B">
        <w:rPr>
          <w:rFonts w:ascii="宋体" w:hAnsi="宋体" w:hint="eastAsia"/>
          <w:sz w:val="24"/>
        </w:rPr>
        <w:t> </w:t>
      </w:r>
    </w:p>
    <w:p w14:paraId="3CD0F8F2" w14:textId="25704AB8" w:rsidR="005A248E" w:rsidRPr="00532D0B" w:rsidRDefault="00303884" w:rsidP="005A248E">
      <w:pPr>
        <w:spacing w:line="460" w:lineRule="exact"/>
        <w:ind w:firstLineChars="1000" w:firstLine="2400"/>
        <w:rPr>
          <w:rFonts w:ascii="宋体" w:hAnsi="宋体" w:cs="Cambria" w:hint="eastAsia"/>
          <w:sz w:val="24"/>
          <w:u w:val="single"/>
        </w:rPr>
      </w:pPr>
      <w:r w:rsidRPr="00532D0B">
        <w:rPr>
          <w:rFonts w:ascii="宋体" w:hAnsi="宋体" w:cs="Cambria" w:hint="eastAsia"/>
          <w:sz w:val="24"/>
        </w:rPr>
        <w:t>供应商</w:t>
      </w:r>
      <w:r w:rsidR="005A248E" w:rsidRPr="00532D0B">
        <w:rPr>
          <w:rFonts w:ascii="宋体" w:hAnsi="宋体" w:cs="宋体" w:hint="eastAsia"/>
          <w:sz w:val="24"/>
        </w:rPr>
        <w:t>（</w:t>
      </w:r>
      <w:r w:rsidR="005A248E" w:rsidRPr="00532D0B">
        <w:rPr>
          <w:rFonts w:ascii="宋体" w:hAnsi="宋体" w:cs="Cambria" w:hint="eastAsia"/>
          <w:sz w:val="24"/>
        </w:rPr>
        <w:t>CA证书签章</w:t>
      </w:r>
      <w:r w:rsidR="005A248E" w:rsidRPr="00532D0B">
        <w:rPr>
          <w:rFonts w:ascii="宋体" w:hAnsi="宋体" w:cs="宋体" w:hint="eastAsia"/>
          <w:sz w:val="24"/>
        </w:rPr>
        <w:t>）</w:t>
      </w:r>
      <w:r w:rsidR="005A248E" w:rsidRPr="00532D0B">
        <w:rPr>
          <w:rFonts w:ascii="宋体" w:hAnsi="宋体" w:cs="Cambria" w:hint="eastAsia"/>
          <w:sz w:val="24"/>
        </w:rPr>
        <w:t>：</w:t>
      </w:r>
      <w:r w:rsidR="005A248E" w:rsidRPr="00532D0B">
        <w:rPr>
          <w:rFonts w:ascii="宋体" w:hAnsi="宋体" w:cs="Cambria" w:hint="eastAsia"/>
          <w:sz w:val="24"/>
          <w:u w:val="single"/>
        </w:rPr>
        <w:t xml:space="preserve">                           </w:t>
      </w:r>
    </w:p>
    <w:p w14:paraId="37EB2B44" w14:textId="77777777" w:rsidR="005A248E" w:rsidRPr="00532D0B" w:rsidRDefault="005A248E" w:rsidP="005A248E">
      <w:pPr>
        <w:spacing w:line="440" w:lineRule="exact"/>
        <w:ind w:firstLineChars="1000" w:firstLine="2400"/>
        <w:rPr>
          <w:rFonts w:ascii="宋体" w:hAnsi="宋体" w:hint="eastAsia"/>
          <w:sz w:val="24"/>
          <w:u w:val="single"/>
        </w:rPr>
      </w:pPr>
      <w:r w:rsidRPr="00532D0B">
        <w:rPr>
          <w:rFonts w:ascii="宋体" w:hAnsi="宋体" w:hint="eastAsia"/>
          <w:sz w:val="24"/>
        </w:rPr>
        <w:t>法定代表人或委托代理人（签字或个人CA证书签章）：</w:t>
      </w:r>
      <w:r w:rsidRPr="00532D0B">
        <w:rPr>
          <w:rFonts w:ascii="宋体" w:hAnsi="宋体" w:hint="eastAsia"/>
          <w:sz w:val="24"/>
          <w:u w:val="single"/>
        </w:rPr>
        <w:t xml:space="preserve">              </w:t>
      </w:r>
    </w:p>
    <w:p w14:paraId="53E790E4" w14:textId="77777777" w:rsidR="005A248E" w:rsidRPr="00532D0B" w:rsidRDefault="005A248E" w:rsidP="005A248E">
      <w:pPr>
        <w:spacing w:line="500" w:lineRule="exact"/>
        <w:ind w:firstLineChars="1000" w:firstLine="2400"/>
        <w:rPr>
          <w:rFonts w:ascii="宋体" w:hAnsi="宋体" w:cs="Cambria" w:hint="eastAsia"/>
          <w:sz w:val="24"/>
        </w:rPr>
      </w:pPr>
      <w:r w:rsidRPr="00532D0B">
        <w:rPr>
          <w:rFonts w:ascii="宋体" w:hAnsi="宋体" w:cs="Cambria" w:hint="eastAsia"/>
          <w:sz w:val="24"/>
        </w:rPr>
        <w:t>日期：</w:t>
      </w:r>
      <w:r w:rsidRPr="00532D0B">
        <w:rPr>
          <w:rFonts w:ascii="宋体" w:hAnsi="宋体" w:cs="Cambria" w:hint="eastAsia"/>
          <w:sz w:val="24"/>
          <w:u w:val="single"/>
        </w:rPr>
        <w:t xml:space="preserve">   </w:t>
      </w:r>
      <w:r w:rsidRPr="00532D0B">
        <w:rPr>
          <w:rFonts w:ascii="宋体" w:hAnsi="宋体" w:cs="Cambria"/>
          <w:sz w:val="24"/>
          <w:u w:val="single"/>
        </w:rPr>
        <w:t xml:space="preserve">     </w:t>
      </w:r>
      <w:r w:rsidRPr="00532D0B">
        <w:rPr>
          <w:rFonts w:ascii="宋体" w:hAnsi="宋体" w:cs="Cambria" w:hint="eastAsia"/>
          <w:sz w:val="24"/>
        </w:rPr>
        <w:t>年</w:t>
      </w:r>
      <w:r w:rsidRPr="00532D0B">
        <w:rPr>
          <w:rFonts w:ascii="宋体" w:hAnsi="宋体" w:cs="Cambria" w:hint="eastAsia"/>
          <w:sz w:val="24"/>
          <w:u w:val="single"/>
        </w:rPr>
        <w:t xml:space="preserve">  </w:t>
      </w:r>
      <w:r w:rsidRPr="00532D0B">
        <w:rPr>
          <w:rFonts w:ascii="宋体" w:hAnsi="宋体" w:cs="Cambria"/>
          <w:sz w:val="24"/>
          <w:u w:val="single"/>
        </w:rPr>
        <w:t xml:space="preserve">  </w:t>
      </w:r>
      <w:r w:rsidRPr="00532D0B">
        <w:rPr>
          <w:rFonts w:ascii="宋体" w:hAnsi="宋体" w:cs="Cambria" w:hint="eastAsia"/>
          <w:sz w:val="24"/>
          <w:u w:val="single"/>
        </w:rPr>
        <w:t xml:space="preserve"> </w:t>
      </w:r>
      <w:r w:rsidRPr="00532D0B">
        <w:rPr>
          <w:rFonts w:ascii="宋体" w:hAnsi="宋体" w:cs="Cambria" w:hint="eastAsia"/>
          <w:sz w:val="24"/>
        </w:rPr>
        <w:t>月</w:t>
      </w:r>
      <w:r w:rsidRPr="00532D0B">
        <w:rPr>
          <w:rFonts w:ascii="宋体" w:hAnsi="宋体" w:cs="Cambria" w:hint="eastAsia"/>
          <w:sz w:val="24"/>
          <w:u w:val="single"/>
        </w:rPr>
        <w:t xml:space="preserve"> </w:t>
      </w:r>
      <w:r w:rsidRPr="00532D0B">
        <w:rPr>
          <w:rFonts w:ascii="宋体" w:hAnsi="宋体" w:cs="Cambria"/>
          <w:sz w:val="24"/>
          <w:u w:val="single"/>
        </w:rPr>
        <w:t xml:space="preserve">     </w:t>
      </w:r>
      <w:r w:rsidRPr="00532D0B">
        <w:rPr>
          <w:rFonts w:ascii="宋体" w:hAnsi="宋体" w:cs="Cambria" w:hint="eastAsia"/>
          <w:sz w:val="24"/>
        </w:rPr>
        <w:t>日</w:t>
      </w:r>
    </w:p>
    <w:p w14:paraId="75AE55B7" w14:textId="77777777" w:rsidR="005A248E" w:rsidRPr="00532D0B" w:rsidRDefault="005A248E" w:rsidP="005A248E">
      <w:pPr>
        <w:spacing w:line="460" w:lineRule="exact"/>
        <w:ind w:firstLineChars="1000" w:firstLine="2100"/>
        <w:rPr>
          <w:rFonts w:ascii="宋体" w:hAnsi="宋体" w:hint="eastAsia"/>
          <w:szCs w:val="21"/>
        </w:rPr>
      </w:pPr>
    </w:p>
    <w:p w14:paraId="3C1B33FC" w14:textId="77777777" w:rsidR="005A248E" w:rsidRPr="00532D0B" w:rsidRDefault="005A248E" w:rsidP="005A248E">
      <w:pPr>
        <w:spacing w:line="460" w:lineRule="exact"/>
        <w:ind w:firstLineChars="250" w:firstLine="525"/>
        <w:rPr>
          <w:rFonts w:ascii="宋体" w:hAnsi="宋体" w:hint="eastAsia"/>
          <w:szCs w:val="21"/>
        </w:rPr>
      </w:pPr>
      <w:r w:rsidRPr="00532D0B">
        <w:rPr>
          <w:rFonts w:ascii="宋体" w:hAnsi="宋体" w:hint="eastAsia"/>
          <w:szCs w:val="21"/>
        </w:rPr>
        <w:t> </w:t>
      </w:r>
    </w:p>
    <w:p w14:paraId="7AA6109A" w14:textId="59A1AA0D" w:rsidR="005A248E" w:rsidRPr="00532D0B" w:rsidRDefault="005A248E" w:rsidP="005A248E">
      <w:pPr>
        <w:spacing w:line="460" w:lineRule="exact"/>
        <w:ind w:firstLineChars="250" w:firstLine="602"/>
        <w:rPr>
          <w:rFonts w:ascii="宋体" w:hAnsi="宋体" w:hint="eastAsia"/>
          <w:b/>
          <w:bCs/>
          <w:sz w:val="24"/>
        </w:rPr>
      </w:pPr>
      <w:r w:rsidRPr="00532D0B">
        <w:rPr>
          <w:rFonts w:ascii="宋体" w:hAnsi="宋体" w:hint="eastAsia"/>
          <w:b/>
          <w:bCs/>
          <w:sz w:val="24"/>
        </w:rPr>
        <w:t>注：</w:t>
      </w:r>
      <w:r w:rsidRPr="00532D0B">
        <w:rPr>
          <w:rFonts w:ascii="宋体" w:hAnsi="宋体"/>
          <w:b/>
          <w:bCs/>
          <w:sz w:val="24"/>
        </w:rPr>
        <w:t>1</w:t>
      </w:r>
      <w:r w:rsidRPr="00532D0B">
        <w:rPr>
          <w:rFonts w:ascii="宋体" w:hAnsi="宋体" w:hint="eastAsia"/>
          <w:b/>
          <w:bCs/>
          <w:sz w:val="24"/>
        </w:rPr>
        <w:t>.</w:t>
      </w:r>
      <w:r w:rsidR="00303884" w:rsidRPr="00532D0B">
        <w:rPr>
          <w:rFonts w:ascii="宋体" w:hAnsi="宋体" w:hint="eastAsia"/>
          <w:b/>
          <w:bCs/>
          <w:sz w:val="24"/>
        </w:rPr>
        <w:t>供应商</w:t>
      </w:r>
      <w:r w:rsidRPr="00532D0B">
        <w:rPr>
          <w:rFonts w:ascii="宋体" w:hAnsi="宋体" w:hint="eastAsia"/>
          <w:b/>
          <w:bCs/>
          <w:sz w:val="24"/>
        </w:rPr>
        <w:t>须在</w:t>
      </w:r>
      <w:r w:rsidR="00303884" w:rsidRPr="00532D0B">
        <w:rPr>
          <w:rFonts w:ascii="宋体" w:hAnsi="宋体" w:hint="eastAsia"/>
          <w:b/>
          <w:bCs/>
          <w:sz w:val="24"/>
        </w:rPr>
        <w:t>响应</w:t>
      </w:r>
      <w:r w:rsidRPr="00532D0B">
        <w:rPr>
          <w:rFonts w:ascii="宋体" w:hAnsi="宋体" w:hint="eastAsia"/>
          <w:b/>
          <w:bCs/>
          <w:sz w:val="24"/>
        </w:rPr>
        <w:t>文件中按此模板提供承诺函，未提供视为未实质性响应</w:t>
      </w:r>
      <w:r w:rsidR="00303884" w:rsidRPr="00532D0B">
        <w:rPr>
          <w:rFonts w:ascii="宋体" w:hAnsi="宋体" w:hint="eastAsia"/>
          <w:b/>
          <w:bCs/>
          <w:sz w:val="24"/>
        </w:rPr>
        <w:t>征集</w:t>
      </w:r>
      <w:r w:rsidRPr="00532D0B">
        <w:rPr>
          <w:rFonts w:ascii="宋体" w:hAnsi="宋体" w:hint="eastAsia"/>
          <w:b/>
          <w:bCs/>
          <w:sz w:val="24"/>
        </w:rPr>
        <w:t>文件要求，按无效投标处理。</w:t>
      </w:r>
    </w:p>
    <w:p w14:paraId="4FD7DDC7" w14:textId="3326B161" w:rsidR="005A248E" w:rsidRPr="00532D0B" w:rsidRDefault="005A248E" w:rsidP="005A248E">
      <w:pPr>
        <w:spacing w:line="460" w:lineRule="exact"/>
        <w:ind w:firstLineChars="250" w:firstLine="602"/>
        <w:rPr>
          <w:rFonts w:ascii="宋体" w:hAnsi="宋体" w:hint="eastAsia"/>
          <w:b/>
          <w:bCs/>
          <w:sz w:val="24"/>
        </w:rPr>
      </w:pPr>
      <w:r w:rsidRPr="00532D0B">
        <w:rPr>
          <w:rFonts w:ascii="宋体" w:hAnsi="宋体"/>
          <w:b/>
          <w:bCs/>
          <w:sz w:val="24"/>
        </w:rPr>
        <w:t>2</w:t>
      </w:r>
      <w:r w:rsidRPr="00532D0B">
        <w:rPr>
          <w:rFonts w:ascii="宋体" w:hAnsi="宋体" w:hint="eastAsia"/>
          <w:b/>
          <w:bCs/>
          <w:sz w:val="24"/>
        </w:rPr>
        <w:t>.</w:t>
      </w:r>
      <w:r w:rsidR="00303884" w:rsidRPr="00532D0B">
        <w:rPr>
          <w:rFonts w:ascii="宋体" w:hAnsi="宋体" w:hint="eastAsia"/>
          <w:b/>
          <w:bCs/>
          <w:sz w:val="24"/>
        </w:rPr>
        <w:t>供应商</w:t>
      </w:r>
      <w:r w:rsidRPr="00532D0B">
        <w:rPr>
          <w:rFonts w:ascii="宋体" w:hAnsi="宋体" w:hint="eastAsia"/>
          <w:b/>
          <w:bCs/>
          <w:sz w:val="24"/>
        </w:rPr>
        <w:t>的法定代表人或者授权代表的签名或盖章应真实、有效，如由授权代表签名或盖章的，应提供“法定代表人授权书”。</w:t>
      </w:r>
    </w:p>
    <w:p w14:paraId="2764029F" w14:textId="77777777" w:rsidR="005A248E" w:rsidRPr="00532D0B" w:rsidRDefault="005A248E" w:rsidP="005A248E">
      <w:pPr>
        <w:spacing w:line="600" w:lineRule="exact"/>
        <w:rPr>
          <w:rFonts w:ascii="宋体" w:hAnsi="宋体" w:hint="eastAsia"/>
          <w:b/>
          <w:sz w:val="24"/>
          <w:szCs w:val="21"/>
        </w:rPr>
      </w:pPr>
    </w:p>
    <w:p w14:paraId="42C553BF" w14:textId="60B8E8A7" w:rsidR="005A248E" w:rsidRPr="00532D0B" w:rsidRDefault="005A248E" w:rsidP="005A248E">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b/>
          <w:sz w:val="28"/>
          <w:szCs w:val="28"/>
        </w:rPr>
        <w:br w:type="page"/>
      </w:r>
      <w:r w:rsidRPr="00532D0B">
        <w:rPr>
          <w:rFonts w:ascii="宋体" w:hAnsi="宋体" w:hint="eastAsia"/>
          <w:b/>
          <w:sz w:val="28"/>
          <w:szCs w:val="28"/>
        </w:rPr>
        <w:lastRenderedPageBreak/>
        <w:t>二、</w:t>
      </w:r>
      <w:r w:rsidR="00303884" w:rsidRPr="00532D0B">
        <w:rPr>
          <w:rFonts w:ascii="宋体" w:hAnsi="宋体" w:hint="eastAsia"/>
          <w:b/>
          <w:sz w:val="28"/>
          <w:szCs w:val="28"/>
        </w:rPr>
        <w:t>供应商在全国工程造价咨询管理系统的备案网页截图</w:t>
      </w:r>
    </w:p>
    <w:p w14:paraId="272A92E4" w14:textId="77777777" w:rsidR="005A248E" w:rsidRPr="00532D0B" w:rsidRDefault="005A248E" w:rsidP="005A248E">
      <w:pPr>
        <w:tabs>
          <w:tab w:val="left" w:pos="1305"/>
        </w:tabs>
        <w:spacing w:beforeLines="50" w:before="159" w:afterLines="50" w:after="159" w:line="520" w:lineRule="exact"/>
        <w:jc w:val="center"/>
        <w:rPr>
          <w:rFonts w:ascii="宋体" w:hAnsi="宋体" w:hint="eastAsia"/>
          <w:b/>
          <w:sz w:val="28"/>
          <w:szCs w:val="28"/>
        </w:rPr>
      </w:pPr>
    </w:p>
    <w:p w14:paraId="2751F9C4" w14:textId="77777777" w:rsidR="005A248E" w:rsidRPr="00532D0B" w:rsidRDefault="005A248E" w:rsidP="005A248E">
      <w:pPr>
        <w:tabs>
          <w:tab w:val="left" w:pos="1305"/>
        </w:tabs>
        <w:spacing w:beforeLines="50" w:before="159" w:afterLines="50" w:after="159" w:line="520" w:lineRule="exact"/>
        <w:jc w:val="center"/>
        <w:rPr>
          <w:rFonts w:ascii="宋体" w:hAnsi="宋体" w:hint="eastAsia"/>
          <w:b/>
          <w:sz w:val="28"/>
          <w:szCs w:val="28"/>
        </w:rPr>
      </w:pPr>
    </w:p>
    <w:p w14:paraId="093974FD" w14:textId="5C79124B" w:rsidR="00303884" w:rsidRPr="00532D0B" w:rsidRDefault="00303884" w:rsidP="00303884">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t>三、供应商直接控股、管理关系信息表</w:t>
      </w:r>
    </w:p>
    <w:p w14:paraId="73682595" w14:textId="77777777" w:rsidR="00303884" w:rsidRPr="00532D0B" w:rsidRDefault="00303884" w:rsidP="00303884">
      <w:pPr>
        <w:snapToGrid w:val="0"/>
        <w:spacing w:beforeLines="50" w:before="159" w:after="120"/>
        <w:jc w:val="center"/>
        <w:rPr>
          <w:rFonts w:ascii="宋体" w:hAnsi="宋体" w:hint="eastAsia"/>
          <w:b/>
          <w:sz w:val="28"/>
          <w:szCs w:val="28"/>
        </w:rPr>
      </w:pPr>
    </w:p>
    <w:p w14:paraId="7C49B95D" w14:textId="4D7DA215" w:rsidR="00303884" w:rsidRPr="00532D0B" w:rsidRDefault="00303884" w:rsidP="00303884">
      <w:pPr>
        <w:snapToGrid w:val="0"/>
        <w:spacing w:beforeLines="50" w:before="159" w:after="120"/>
        <w:jc w:val="center"/>
        <w:rPr>
          <w:rFonts w:ascii="宋体" w:hAnsi="宋体" w:hint="eastAsia"/>
          <w:b/>
          <w:sz w:val="28"/>
          <w:szCs w:val="28"/>
        </w:rPr>
      </w:pPr>
      <w:r w:rsidRPr="00532D0B">
        <w:rPr>
          <w:rFonts w:ascii="宋体" w:hAnsi="宋体" w:hint="eastAsia"/>
          <w:b/>
          <w:sz w:val="28"/>
          <w:szCs w:val="28"/>
        </w:rPr>
        <w:t>供应商直接控股股东信息表</w:t>
      </w:r>
    </w:p>
    <w:tbl>
      <w:tblPr>
        <w:tblW w:w="0" w:type="auto"/>
        <w:tblInd w:w="125" w:type="dxa"/>
        <w:shd w:val="clear" w:color="auto" w:fill="FBFBFB"/>
        <w:tblLayout w:type="fixed"/>
        <w:tblCellMar>
          <w:left w:w="0" w:type="dxa"/>
          <w:right w:w="0" w:type="dxa"/>
        </w:tblCellMar>
        <w:tblLook w:val="0000" w:firstRow="0" w:lastRow="0" w:firstColumn="0" w:lastColumn="0" w:noHBand="0" w:noVBand="0"/>
      </w:tblPr>
      <w:tblGrid>
        <w:gridCol w:w="828"/>
        <w:gridCol w:w="2269"/>
        <w:gridCol w:w="1239"/>
        <w:gridCol w:w="4009"/>
        <w:gridCol w:w="1131"/>
      </w:tblGrid>
      <w:tr w:rsidR="00532D0B" w:rsidRPr="00532D0B" w14:paraId="0A17B58A" w14:textId="77777777" w:rsidTr="005B032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359327A" w14:textId="77777777" w:rsidR="00303884" w:rsidRPr="00532D0B" w:rsidRDefault="00303884" w:rsidP="005B0327">
            <w:pPr>
              <w:spacing w:line="360" w:lineRule="auto"/>
              <w:jc w:val="center"/>
              <w:rPr>
                <w:rFonts w:ascii="宋体" w:hAnsi="宋体" w:cs="宋体" w:hint="eastAsia"/>
                <w:b/>
                <w:bCs/>
                <w:sz w:val="24"/>
              </w:rPr>
            </w:pPr>
            <w:r w:rsidRPr="00532D0B">
              <w:rPr>
                <w:rFonts w:ascii="宋体" w:hAnsi="宋体" w:cs="宋体" w:hint="eastAsia"/>
                <w:b/>
                <w:bCs/>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FF23860" w14:textId="77777777" w:rsidR="00303884" w:rsidRPr="00532D0B" w:rsidRDefault="00303884" w:rsidP="005B0327">
            <w:pPr>
              <w:spacing w:line="360" w:lineRule="auto"/>
              <w:jc w:val="center"/>
              <w:rPr>
                <w:rFonts w:ascii="宋体" w:hAnsi="宋体" w:cs="宋体" w:hint="eastAsia"/>
                <w:b/>
                <w:bCs/>
                <w:sz w:val="24"/>
              </w:rPr>
            </w:pPr>
            <w:r w:rsidRPr="00532D0B">
              <w:rPr>
                <w:rFonts w:ascii="宋体" w:hAnsi="宋体" w:cs="宋体" w:hint="eastAsia"/>
                <w:b/>
                <w:bCs/>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A69B4B6" w14:textId="77777777" w:rsidR="00303884" w:rsidRPr="00532D0B" w:rsidRDefault="00303884" w:rsidP="005B0327">
            <w:pPr>
              <w:spacing w:line="360" w:lineRule="auto"/>
              <w:jc w:val="center"/>
              <w:rPr>
                <w:rFonts w:ascii="宋体" w:hAnsi="宋体" w:cs="宋体" w:hint="eastAsia"/>
                <w:b/>
                <w:bCs/>
                <w:sz w:val="24"/>
              </w:rPr>
            </w:pPr>
            <w:r w:rsidRPr="00532D0B">
              <w:rPr>
                <w:rFonts w:ascii="宋体" w:hAnsi="宋体" w:cs="宋体" w:hint="eastAsia"/>
                <w:b/>
                <w:bCs/>
                <w:sz w:val="24"/>
              </w:rPr>
              <w:t>出资比例</w:t>
            </w:r>
          </w:p>
        </w:tc>
        <w:tc>
          <w:tcPr>
            <w:tcW w:w="400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4466B15" w14:textId="77777777" w:rsidR="00303884" w:rsidRPr="00532D0B" w:rsidRDefault="00303884" w:rsidP="005B0327">
            <w:pPr>
              <w:spacing w:line="360" w:lineRule="auto"/>
              <w:jc w:val="center"/>
              <w:rPr>
                <w:rFonts w:ascii="宋体" w:hAnsi="宋体" w:cs="宋体" w:hint="eastAsia"/>
                <w:b/>
                <w:bCs/>
                <w:sz w:val="24"/>
              </w:rPr>
            </w:pPr>
            <w:r w:rsidRPr="00532D0B">
              <w:rPr>
                <w:rFonts w:ascii="宋体" w:hAnsi="宋体" w:cs="宋体" w:hint="eastAsia"/>
                <w:b/>
                <w:bCs/>
                <w:sz w:val="24"/>
              </w:rPr>
              <w:t>身份证号码或者统一社会信用代码</w:t>
            </w:r>
          </w:p>
        </w:tc>
        <w:tc>
          <w:tcPr>
            <w:tcW w:w="1131"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C86CA9C" w14:textId="77777777" w:rsidR="00303884" w:rsidRPr="00532D0B" w:rsidRDefault="00303884" w:rsidP="005B0327">
            <w:pPr>
              <w:spacing w:line="360" w:lineRule="auto"/>
              <w:jc w:val="center"/>
              <w:rPr>
                <w:rFonts w:ascii="宋体" w:hAnsi="宋体" w:cs="宋体" w:hint="eastAsia"/>
                <w:b/>
                <w:bCs/>
                <w:sz w:val="24"/>
              </w:rPr>
            </w:pPr>
            <w:r w:rsidRPr="00532D0B">
              <w:rPr>
                <w:rFonts w:ascii="宋体" w:hAnsi="宋体" w:cs="宋体" w:hint="eastAsia"/>
                <w:b/>
                <w:bCs/>
                <w:sz w:val="24"/>
              </w:rPr>
              <w:t>备注</w:t>
            </w:r>
          </w:p>
        </w:tc>
      </w:tr>
      <w:tr w:rsidR="00532D0B" w:rsidRPr="00532D0B" w14:paraId="68D3B788" w14:textId="77777777" w:rsidTr="005B032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A9C3424" w14:textId="77777777" w:rsidR="00303884" w:rsidRPr="00532D0B" w:rsidRDefault="00303884" w:rsidP="005B0327">
            <w:pPr>
              <w:spacing w:line="360" w:lineRule="auto"/>
              <w:jc w:val="center"/>
              <w:rPr>
                <w:rFonts w:ascii="宋体" w:hAnsi="宋体" w:cs="宋体" w:hint="eastAsia"/>
                <w:sz w:val="24"/>
              </w:rPr>
            </w:pPr>
            <w:r w:rsidRPr="00532D0B">
              <w:rPr>
                <w:rFonts w:ascii="宋体" w:hAnsi="宋体" w:cs="宋体" w:hint="eastAsia"/>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892E14" w14:textId="77777777" w:rsidR="00303884" w:rsidRPr="00532D0B" w:rsidRDefault="00303884" w:rsidP="005B0327">
            <w:pPr>
              <w:spacing w:line="360" w:lineRule="auto"/>
              <w:jc w:val="center"/>
              <w:rPr>
                <w:rFonts w:ascii="宋体" w:hAnsi="宋体" w:cs="宋体" w:hint="eastAsia"/>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AB9AFC6" w14:textId="77777777" w:rsidR="00303884" w:rsidRPr="00532D0B" w:rsidRDefault="00303884" w:rsidP="005B0327">
            <w:pPr>
              <w:spacing w:line="360" w:lineRule="auto"/>
              <w:jc w:val="center"/>
              <w:rPr>
                <w:rFonts w:ascii="宋体" w:hAnsi="宋体" w:cs="宋体" w:hint="eastAsia"/>
                <w:sz w:val="24"/>
              </w:rPr>
            </w:pPr>
          </w:p>
        </w:tc>
        <w:tc>
          <w:tcPr>
            <w:tcW w:w="400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0991819" w14:textId="77777777" w:rsidR="00303884" w:rsidRPr="00532D0B" w:rsidRDefault="00303884" w:rsidP="005B0327">
            <w:pPr>
              <w:spacing w:line="360" w:lineRule="auto"/>
              <w:jc w:val="center"/>
              <w:rPr>
                <w:rFonts w:ascii="宋体" w:hAnsi="宋体" w:cs="宋体" w:hint="eastAsia"/>
                <w:sz w:val="24"/>
              </w:rPr>
            </w:pPr>
          </w:p>
        </w:tc>
        <w:tc>
          <w:tcPr>
            <w:tcW w:w="113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C3E3067" w14:textId="77777777" w:rsidR="00303884" w:rsidRPr="00532D0B" w:rsidRDefault="00303884" w:rsidP="005B0327">
            <w:pPr>
              <w:spacing w:line="360" w:lineRule="auto"/>
              <w:jc w:val="center"/>
              <w:rPr>
                <w:rFonts w:ascii="宋体" w:hAnsi="宋体" w:cs="宋体" w:hint="eastAsia"/>
                <w:sz w:val="24"/>
              </w:rPr>
            </w:pPr>
          </w:p>
        </w:tc>
      </w:tr>
      <w:tr w:rsidR="00532D0B" w:rsidRPr="00532D0B" w14:paraId="37727C24" w14:textId="77777777" w:rsidTr="005B032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D34CDA0" w14:textId="77777777" w:rsidR="00303884" w:rsidRPr="00532D0B" w:rsidRDefault="00303884" w:rsidP="005B0327">
            <w:pPr>
              <w:spacing w:line="360" w:lineRule="auto"/>
              <w:jc w:val="center"/>
              <w:rPr>
                <w:rFonts w:ascii="宋体" w:hAnsi="宋体" w:cs="宋体" w:hint="eastAsia"/>
                <w:sz w:val="24"/>
              </w:rPr>
            </w:pPr>
            <w:r w:rsidRPr="00532D0B">
              <w:rPr>
                <w:rFonts w:ascii="宋体" w:hAnsi="宋体" w:cs="宋体" w:hint="eastAsia"/>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DC13836" w14:textId="77777777" w:rsidR="00303884" w:rsidRPr="00532D0B" w:rsidRDefault="00303884" w:rsidP="005B0327">
            <w:pPr>
              <w:spacing w:line="360" w:lineRule="auto"/>
              <w:jc w:val="center"/>
              <w:rPr>
                <w:rFonts w:ascii="宋体" w:hAnsi="宋体" w:cs="宋体" w:hint="eastAsia"/>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896353A" w14:textId="77777777" w:rsidR="00303884" w:rsidRPr="00532D0B" w:rsidRDefault="00303884" w:rsidP="005B0327">
            <w:pPr>
              <w:spacing w:line="360" w:lineRule="auto"/>
              <w:jc w:val="center"/>
              <w:rPr>
                <w:rFonts w:ascii="宋体" w:hAnsi="宋体" w:cs="宋体" w:hint="eastAsia"/>
                <w:sz w:val="24"/>
              </w:rPr>
            </w:pPr>
          </w:p>
        </w:tc>
        <w:tc>
          <w:tcPr>
            <w:tcW w:w="400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584C218" w14:textId="77777777" w:rsidR="00303884" w:rsidRPr="00532D0B" w:rsidRDefault="00303884" w:rsidP="005B0327">
            <w:pPr>
              <w:spacing w:line="360" w:lineRule="auto"/>
              <w:jc w:val="center"/>
              <w:rPr>
                <w:rFonts w:ascii="宋体" w:hAnsi="宋体" w:cs="宋体" w:hint="eastAsia"/>
                <w:sz w:val="24"/>
              </w:rPr>
            </w:pPr>
          </w:p>
        </w:tc>
        <w:tc>
          <w:tcPr>
            <w:tcW w:w="113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116EC43" w14:textId="77777777" w:rsidR="00303884" w:rsidRPr="00532D0B" w:rsidRDefault="00303884" w:rsidP="005B0327">
            <w:pPr>
              <w:spacing w:line="360" w:lineRule="auto"/>
              <w:jc w:val="center"/>
              <w:rPr>
                <w:rFonts w:ascii="宋体" w:hAnsi="宋体" w:cs="宋体" w:hint="eastAsia"/>
                <w:sz w:val="24"/>
              </w:rPr>
            </w:pPr>
          </w:p>
        </w:tc>
      </w:tr>
      <w:tr w:rsidR="00532D0B" w:rsidRPr="00532D0B" w14:paraId="5618C242" w14:textId="77777777" w:rsidTr="005B032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E113497" w14:textId="77777777" w:rsidR="00303884" w:rsidRPr="00532D0B" w:rsidRDefault="00303884" w:rsidP="005B0327">
            <w:pPr>
              <w:spacing w:line="360" w:lineRule="auto"/>
              <w:jc w:val="center"/>
              <w:rPr>
                <w:rFonts w:ascii="宋体" w:hAnsi="宋体" w:cs="宋体" w:hint="eastAsia"/>
                <w:sz w:val="24"/>
              </w:rPr>
            </w:pPr>
            <w:r w:rsidRPr="00532D0B">
              <w:rPr>
                <w:rFonts w:ascii="宋体" w:hAnsi="宋体" w:cs="宋体" w:hint="eastAsia"/>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51B5195" w14:textId="77777777" w:rsidR="00303884" w:rsidRPr="00532D0B" w:rsidRDefault="00303884" w:rsidP="005B0327">
            <w:pPr>
              <w:spacing w:line="360" w:lineRule="auto"/>
              <w:jc w:val="center"/>
              <w:rPr>
                <w:rFonts w:ascii="宋体" w:hAnsi="宋体" w:cs="宋体" w:hint="eastAsia"/>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4159AF7" w14:textId="77777777" w:rsidR="00303884" w:rsidRPr="00532D0B" w:rsidRDefault="00303884" w:rsidP="005B0327">
            <w:pPr>
              <w:spacing w:line="360" w:lineRule="auto"/>
              <w:jc w:val="center"/>
              <w:rPr>
                <w:rFonts w:ascii="宋体" w:hAnsi="宋体" w:cs="宋体" w:hint="eastAsia"/>
                <w:sz w:val="24"/>
              </w:rPr>
            </w:pPr>
          </w:p>
        </w:tc>
        <w:tc>
          <w:tcPr>
            <w:tcW w:w="400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BE6EDC3" w14:textId="77777777" w:rsidR="00303884" w:rsidRPr="00532D0B" w:rsidRDefault="00303884" w:rsidP="005B0327">
            <w:pPr>
              <w:spacing w:line="360" w:lineRule="auto"/>
              <w:jc w:val="center"/>
              <w:rPr>
                <w:rFonts w:ascii="宋体" w:hAnsi="宋体" w:cs="宋体" w:hint="eastAsia"/>
                <w:sz w:val="24"/>
              </w:rPr>
            </w:pPr>
          </w:p>
        </w:tc>
        <w:tc>
          <w:tcPr>
            <w:tcW w:w="113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3C51BE" w14:textId="77777777" w:rsidR="00303884" w:rsidRPr="00532D0B" w:rsidRDefault="00303884" w:rsidP="005B0327">
            <w:pPr>
              <w:spacing w:line="360" w:lineRule="auto"/>
              <w:jc w:val="center"/>
              <w:rPr>
                <w:rFonts w:ascii="宋体" w:hAnsi="宋体" w:cs="宋体" w:hint="eastAsia"/>
                <w:sz w:val="24"/>
              </w:rPr>
            </w:pPr>
          </w:p>
        </w:tc>
      </w:tr>
      <w:tr w:rsidR="00532D0B" w:rsidRPr="00532D0B" w14:paraId="5C8A59C5" w14:textId="77777777" w:rsidTr="005B032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EE14ED2" w14:textId="77777777" w:rsidR="00303884" w:rsidRPr="00532D0B" w:rsidRDefault="00303884" w:rsidP="005B0327">
            <w:pPr>
              <w:spacing w:line="360" w:lineRule="auto"/>
              <w:jc w:val="center"/>
              <w:rPr>
                <w:rFonts w:ascii="宋体" w:hAnsi="宋体" w:cs="宋体" w:hint="eastAsia"/>
                <w:sz w:val="24"/>
              </w:rPr>
            </w:pPr>
            <w:r w:rsidRPr="00532D0B">
              <w:rPr>
                <w:rFonts w:ascii="宋体" w:hAnsi="宋体" w:cs="宋体" w:hint="eastAsia"/>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49996E4" w14:textId="77777777" w:rsidR="00303884" w:rsidRPr="00532D0B" w:rsidRDefault="00303884" w:rsidP="005B0327">
            <w:pPr>
              <w:spacing w:line="360" w:lineRule="auto"/>
              <w:jc w:val="center"/>
              <w:rPr>
                <w:rFonts w:ascii="宋体" w:hAnsi="宋体" w:cs="宋体" w:hint="eastAsia"/>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33EA968" w14:textId="77777777" w:rsidR="00303884" w:rsidRPr="00532D0B" w:rsidRDefault="00303884" w:rsidP="005B0327">
            <w:pPr>
              <w:spacing w:line="360" w:lineRule="auto"/>
              <w:jc w:val="center"/>
              <w:rPr>
                <w:rFonts w:ascii="宋体" w:hAnsi="宋体" w:cs="宋体" w:hint="eastAsia"/>
                <w:sz w:val="24"/>
              </w:rPr>
            </w:pPr>
          </w:p>
        </w:tc>
        <w:tc>
          <w:tcPr>
            <w:tcW w:w="400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5F5C8EE" w14:textId="77777777" w:rsidR="00303884" w:rsidRPr="00532D0B" w:rsidRDefault="00303884" w:rsidP="005B0327">
            <w:pPr>
              <w:spacing w:line="360" w:lineRule="auto"/>
              <w:jc w:val="center"/>
              <w:rPr>
                <w:rFonts w:ascii="宋体" w:hAnsi="宋体" w:cs="宋体" w:hint="eastAsia"/>
                <w:sz w:val="24"/>
              </w:rPr>
            </w:pPr>
          </w:p>
        </w:tc>
        <w:tc>
          <w:tcPr>
            <w:tcW w:w="113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12A3D9C" w14:textId="77777777" w:rsidR="00303884" w:rsidRPr="00532D0B" w:rsidRDefault="00303884" w:rsidP="005B0327">
            <w:pPr>
              <w:spacing w:line="360" w:lineRule="auto"/>
              <w:jc w:val="center"/>
              <w:rPr>
                <w:rFonts w:ascii="宋体" w:hAnsi="宋体" w:cs="宋体" w:hint="eastAsia"/>
                <w:sz w:val="24"/>
              </w:rPr>
            </w:pPr>
          </w:p>
        </w:tc>
      </w:tr>
    </w:tbl>
    <w:p w14:paraId="42A2BB13" w14:textId="77777777" w:rsidR="00303884" w:rsidRPr="00532D0B" w:rsidRDefault="00303884" w:rsidP="00303884">
      <w:pPr>
        <w:snapToGrid w:val="0"/>
        <w:spacing w:line="460" w:lineRule="exact"/>
        <w:jc w:val="left"/>
        <w:rPr>
          <w:rFonts w:ascii="宋体" w:hAnsi="宋体" w:hint="eastAsia"/>
          <w:sz w:val="24"/>
        </w:rPr>
      </w:pPr>
      <w:r w:rsidRPr="00532D0B">
        <w:rPr>
          <w:rFonts w:ascii="宋体" w:hAnsi="宋体" w:hint="eastAsia"/>
          <w:sz w:val="24"/>
        </w:rPr>
        <w:t>注：</w:t>
      </w:r>
    </w:p>
    <w:p w14:paraId="77EF9FF1" w14:textId="77777777" w:rsidR="00303884" w:rsidRPr="00532D0B" w:rsidRDefault="00303884" w:rsidP="00303884">
      <w:pPr>
        <w:snapToGrid w:val="0"/>
        <w:spacing w:line="460" w:lineRule="exact"/>
        <w:jc w:val="left"/>
        <w:rPr>
          <w:rFonts w:ascii="宋体" w:hAnsi="宋体" w:hint="eastAsia"/>
          <w:sz w:val="24"/>
        </w:rPr>
      </w:pPr>
      <w:r w:rsidRPr="00532D0B">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ED7CACD" w14:textId="77777777" w:rsidR="00303884" w:rsidRPr="00532D0B" w:rsidRDefault="00303884" w:rsidP="00303884">
      <w:pPr>
        <w:snapToGrid w:val="0"/>
        <w:spacing w:line="460" w:lineRule="exact"/>
        <w:jc w:val="left"/>
        <w:rPr>
          <w:rFonts w:ascii="宋体" w:hAnsi="宋体" w:hint="eastAsia"/>
          <w:sz w:val="24"/>
        </w:rPr>
      </w:pPr>
      <w:r w:rsidRPr="00532D0B">
        <w:rPr>
          <w:rFonts w:ascii="宋体" w:hAnsi="宋体" w:hint="eastAsia"/>
          <w:sz w:val="24"/>
        </w:rPr>
        <w:t>2.本表所指的控股关系仅限于直接控股关系，不包括间接的控股关系。公司实际控制人与公司之间的关系不属于本表所指的直接控股关系。</w:t>
      </w:r>
    </w:p>
    <w:p w14:paraId="778BE3D3" w14:textId="77777777" w:rsidR="00303884" w:rsidRPr="00532D0B" w:rsidRDefault="00303884" w:rsidP="00303884">
      <w:pPr>
        <w:snapToGrid w:val="0"/>
        <w:spacing w:line="460" w:lineRule="exact"/>
        <w:jc w:val="left"/>
        <w:rPr>
          <w:rFonts w:ascii="宋体" w:hAnsi="宋体" w:hint="eastAsia"/>
          <w:sz w:val="24"/>
        </w:rPr>
      </w:pPr>
      <w:r w:rsidRPr="00532D0B">
        <w:rPr>
          <w:rFonts w:ascii="宋体" w:hAnsi="宋体" w:hint="eastAsia"/>
          <w:sz w:val="24"/>
        </w:rPr>
        <w:t>3.供应商不存在直接控股股东的，则填“无”。</w:t>
      </w:r>
    </w:p>
    <w:p w14:paraId="4CB00F30" w14:textId="77777777" w:rsidR="00303884" w:rsidRPr="00532D0B" w:rsidRDefault="00303884" w:rsidP="00303884">
      <w:pPr>
        <w:pStyle w:val="ac"/>
        <w:spacing w:line="500" w:lineRule="exact"/>
        <w:ind w:firstLineChars="1000" w:firstLine="2100"/>
        <w:rPr>
          <w:rFonts w:hAnsi="宋体" w:hint="eastAsia"/>
          <w:szCs w:val="24"/>
        </w:rPr>
      </w:pPr>
    </w:p>
    <w:p w14:paraId="19436FE5" w14:textId="72A598E0" w:rsidR="00303884" w:rsidRPr="00532D0B" w:rsidRDefault="00303884" w:rsidP="00303884">
      <w:pPr>
        <w:pStyle w:val="ac"/>
        <w:spacing w:line="500" w:lineRule="exact"/>
        <w:ind w:firstLineChars="1000" w:firstLine="2400"/>
        <w:rPr>
          <w:rFonts w:hAnsi="宋体" w:hint="eastAsia"/>
          <w:sz w:val="24"/>
          <w:szCs w:val="24"/>
          <w:u w:val="single"/>
        </w:rPr>
      </w:pPr>
      <w:r w:rsidRPr="00532D0B">
        <w:rPr>
          <w:rFonts w:hAnsi="宋体" w:hint="eastAsia"/>
          <w:sz w:val="24"/>
          <w:szCs w:val="24"/>
        </w:rPr>
        <w:t>供应商</w:t>
      </w:r>
      <w:r w:rsidRPr="00532D0B">
        <w:rPr>
          <w:rFonts w:hAnsi="宋体" w:cs="宋体" w:hint="eastAsia"/>
          <w:sz w:val="24"/>
          <w:szCs w:val="24"/>
        </w:rPr>
        <w:t>（</w:t>
      </w:r>
      <w:r w:rsidRPr="00532D0B">
        <w:rPr>
          <w:rFonts w:hAnsi="宋体" w:hint="eastAsia"/>
          <w:sz w:val="24"/>
          <w:szCs w:val="24"/>
        </w:rPr>
        <w:t>CA证书签章</w:t>
      </w:r>
      <w:r w:rsidRPr="00532D0B">
        <w:rPr>
          <w:rFonts w:hAnsi="宋体" w:cs="宋体" w:hint="eastAsia"/>
          <w:sz w:val="24"/>
          <w:szCs w:val="24"/>
        </w:rPr>
        <w:t>）</w:t>
      </w:r>
      <w:r w:rsidRPr="00532D0B">
        <w:rPr>
          <w:rFonts w:hAnsi="宋体" w:hint="eastAsia"/>
          <w:sz w:val="24"/>
          <w:szCs w:val="24"/>
        </w:rPr>
        <w:t>：</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u w:val="single"/>
        </w:rPr>
        <w:t xml:space="preserve">   </w:t>
      </w:r>
    </w:p>
    <w:p w14:paraId="4B28544C" w14:textId="77777777" w:rsidR="00303884" w:rsidRPr="00532D0B" w:rsidRDefault="00303884" w:rsidP="00303884">
      <w:pPr>
        <w:pStyle w:val="ac"/>
        <w:spacing w:line="500" w:lineRule="exact"/>
        <w:ind w:firstLineChars="1000" w:firstLine="2400"/>
        <w:rPr>
          <w:rFonts w:hAnsi="宋体" w:hint="eastAsia"/>
          <w:sz w:val="24"/>
          <w:szCs w:val="24"/>
        </w:rPr>
      </w:pPr>
      <w:r w:rsidRPr="00532D0B">
        <w:rPr>
          <w:rFonts w:hAnsi="宋体" w:hint="eastAsia"/>
          <w:sz w:val="24"/>
          <w:szCs w:val="24"/>
        </w:rPr>
        <w:t>日期：</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rPr>
        <w:t>年</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u w:val="single"/>
        </w:rPr>
        <w:t xml:space="preserve"> </w:t>
      </w:r>
      <w:r w:rsidRPr="00532D0B">
        <w:rPr>
          <w:rFonts w:hAnsi="宋体" w:hint="eastAsia"/>
          <w:sz w:val="24"/>
          <w:szCs w:val="24"/>
        </w:rPr>
        <w:t>月</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rPr>
        <w:t>日</w:t>
      </w:r>
    </w:p>
    <w:p w14:paraId="6536B29C" w14:textId="77777777" w:rsidR="00303884" w:rsidRPr="00532D0B" w:rsidRDefault="00303884" w:rsidP="00303884">
      <w:pPr>
        <w:tabs>
          <w:tab w:val="left" w:pos="1305"/>
        </w:tabs>
        <w:spacing w:beforeLines="50" w:before="159" w:afterLines="50" w:after="159" w:line="520" w:lineRule="exact"/>
        <w:rPr>
          <w:rFonts w:ascii="宋体" w:hAnsi="宋体" w:hint="eastAsia"/>
          <w:b/>
          <w:sz w:val="28"/>
          <w:szCs w:val="28"/>
        </w:rPr>
      </w:pPr>
    </w:p>
    <w:p w14:paraId="7E6F040D" w14:textId="77777777" w:rsidR="00303884" w:rsidRPr="00532D0B" w:rsidRDefault="00303884" w:rsidP="00303884">
      <w:pPr>
        <w:snapToGrid w:val="0"/>
        <w:jc w:val="center"/>
        <w:rPr>
          <w:rFonts w:ascii="宋体" w:hAnsi="宋体" w:hint="eastAsia"/>
          <w:b/>
          <w:sz w:val="28"/>
          <w:szCs w:val="28"/>
        </w:rPr>
      </w:pPr>
      <w:r w:rsidRPr="00532D0B">
        <w:rPr>
          <w:rFonts w:ascii="宋体" w:hAnsi="宋体"/>
          <w:b/>
          <w:sz w:val="28"/>
          <w:szCs w:val="28"/>
        </w:rPr>
        <w:br w:type="page"/>
      </w:r>
    </w:p>
    <w:p w14:paraId="03FB70D2" w14:textId="4423B7FE" w:rsidR="00303884" w:rsidRPr="00532D0B" w:rsidRDefault="00303884" w:rsidP="00303884">
      <w:pPr>
        <w:snapToGrid w:val="0"/>
        <w:jc w:val="center"/>
        <w:rPr>
          <w:rFonts w:ascii="宋体" w:hAnsi="宋体" w:hint="eastAsia"/>
          <w:b/>
          <w:sz w:val="28"/>
          <w:szCs w:val="28"/>
        </w:rPr>
      </w:pPr>
      <w:r w:rsidRPr="00532D0B">
        <w:rPr>
          <w:rFonts w:ascii="宋体" w:hAnsi="宋体" w:hint="eastAsia"/>
          <w:b/>
          <w:sz w:val="28"/>
          <w:szCs w:val="28"/>
        </w:rPr>
        <w:lastRenderedPageBreak/>
        <w:t>供应商直接管理关系信息表</w:t>
      </w:r>
    </w:p>
    <w:p w14:paraId="6023D2C6" w14:textId="77777777" w:rsidR="00303884" w:rsidRPr="00532D0B" w:rsidRDefault="00303884" w:rsidP="00303884">
      <w:pPr>
        <w:snapToGrid w:val="0"/>
        <w:jc w:val="center"/>
        <w:rPr>
          <w:rFonts w:ascii="宋体" w:hAnsi="宋体" w:hint="eastAsia"/>
          <w:b/>
          <w:sz w:val="28"/>
          <w:szCs w:val="28"/>
        </w:rPr>
      </w:pPr>
    </w:p>
    <w:tbl>
      <w:tblPr>
        <w:tblW w:w="0" w:type="auto"/>
        <w:tblInd w:w="125" w:type="dxa"/>
        <w:shd w:val="clear" w:color="auto" w:fill="FBFBFB"/>
        <w:tblLayout w:type="fixed"/>
        <w:tblCellMar>
          <w:left w:w="0" w:type="dxa"/>
          <w:right w:w="0" w:type="dxa"/>
        </w:tblCellMar>
        <w:tblLook w:val="0000" w:firstRow="0" w:lastRow="0" w:firstColumn="0" w:lastColumn="0" w:noHBand="0" w:noVBand="0"/>
      </w:tblPr>
      <w:tblGrid>
        <w:gridCol w:w="1005"/>
        <w:gridCol w:w="2659"/>
        <w:gridCol w:w="3924"/>
        <w:gridCol w:w="2064"/>
      </w:tblGrid>
      <w:tr w:rsidR="00532D0B" w:rsidRPr="00532D0B" w14:paraId="673AFCAF" w14:textId="77777777" w:rsidTr="005B032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959CF65" w14:textId="77777777" w:rsidR="00303884" w:rsidRPr="00532D0B" w:rsidRDefault="00303884" w:rsidP="005B0327">
            <w:pPr>
              <w:spacing w:line="360" w:lineRule="auto"/>
              <w:jc w:val="center"/>
              <w:rPr>
                <w:rFonts w:ascii="宋体" w:hAnsi="宋体" w:cs="宋体" w:hint="eastAsia"/>
                <w:b/>
                <w:bCs/>
                <w:sz w:val="24"/>
              </w:rPr>
            </w:pPr>
            <w:r w:rsidRPr="00532D0B">
              <w:rPr>
                <w:rFonts w:ascii="宋体" w:hAnsi="宋体" w:cs="宋体" w:hint="eastAsia"/>
                <w:b/>
                <w:bCs/>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5762AE2" w14:textId="77777777" w:rsidR="00303884" w:rsidRPr="00532D0B" w:rsidRDefault="00303884" w:rsidP="005B0327">
            <w:pPr>
              <w:spacing w:line="360" w:lineRule="auto"/>
              <w:jc w:val="center"/>
              <w:rPr>
                <w:rFonts w:ascii="宋体" w:hAnsi="宋体" w:cs="宋体" w:hint="eastAsia"/>
                <w:b/>
                <w:bCs/>
                <w:sz w:val="24"/>
              </w:rPr>
            </w:pPr>
            <w:r w:rsidRPr="00532D0B">
              <w:rPr>
                <w:rFonts w:ascii="宋体" w:hAnsi="宋体" w:cs="宋体" w:hint="eastAsia"/>
                <w:b/>
                <w:bCs/>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1580E1A" w14:textId="77777777" w:rsidR="00303884" w:rsidRPr="00532D0B" w:rsidRDefault="00303884" w:rsidP="005B0327">
            <w:pPr>
              <w:spacing w:line="360" w:lineRule="auto"/>
              <w:jc w:val="center"/>
              <w:rPr>
                <w:rFonts w:ascii="宋体" w:hAnsi="宋体" w:cs="宋体" w:hint="eastAsia"/>
                <w:b/>
                <w:bCs/>
                <w:sz w:val="24"/>
              </w:rPr>
            </w:pPr>
            <w:r w:rsidRPr="00532D0B">
              <w:rPr>
                <w:rFonts w:ascii="宋体" w:hAnsi="宋体" w:cs="宋体" w:hint="eastAsia"/>
                <w:b/>
                <w:bCs/>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A21A170" w14:textId="77777777" w:rsidR="00303884" w:rsidRPr="00532D0B" w:rsidRDefault="00303884" w:rsidP="005B0327">
            <w:pPr>
              <w:spacing w:line="360" w:lineRule="auto"/>
              <w:jc w:val="center"/>
              <w:rPr>
                <w:rFonts w:ascii="宋体" w:hAnsi="宋体" w:cs="宋体" w:hint="eastAsia"/>
                <w:b/>
                <w:bCs/>
                <w:sz w:val="24"/>
              </w:rPr>
            </w:pPr>
            <w:r w:rsidRPr="00532D0B">
              <w:rPr>
                <w:rFonts w:ascii="宋体" w:hAnsi="宋体" w:cs="宋体" w:hint="eastAsia"/>
                <w:b/>
                <w:bCs/>
                <w:sz w:val="24"/>
              </w:rPr>
              <w:t>备注</w:t>
            </w:r>
          </w:p>
        </w:tc>
      </w:tr>
      <w:tr w:rsidR="00532D0B" w:rsidRPr="00532D0B" w14:paraId="48590CE2" w14:textId="77777777" w:rsidTr="005B032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CFCB75A" w14:textId="77777777" w:rsidR="00303884" w:rsidRPr="00532D0B" w:rsidRDefault="00303884" w:rsidP="005B0327">
            <w:pPr>
              <w:spacing w:line="360" w:lineRule="auto"/>
              <w:jc w:val="center"/>
              <w:rPr>
                <w:rFonts w:ascii="宋体" w:hAnsi="宋体" w:cs="宋体" w:hint="eastAsia"/>
                <w:sz w:val="24"/>
              </w:rPr>
            </w:pPr>
            <w:r w:rsidRPr="00532D0B">
              <w:rPr>
                <w:rFonts w:ascii="宋体" w:hAnsi="宋体" w:cs="宋体" w:hint="eastAsia"/>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612DDE5" w14:textId="77777777" w:rsidR="00303884" w:rsidRPr="00532D0B" w:rsidRDefault="00303884" w:rsidP="005B0327">
            <w:pPr>
              <w:spacing w:line="360" w:lineRule="auto"/>
              <w:jc w:val="center"/>
              <w:rPr>
                <w:rFonts w:ascii="宋体" w:hAnsi="宋体" w:cs="宋体" w:hint="eastAsia"/>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CD79119" w14:textId="77777777" w:rsidR="00303884" w:rsidRPr="00532D0B" w:rsidRDefault="00303884" w:rsidP="005B0327">
            <w:pPr>
              <w:spacing w:line="360" w:lineRule="auto"/>
              <w:jc w:val="center"/>
              <w:rPr>
                <w:rFonts w:ascii="宋体" w:hAnsi="宋体" w:cs="宋体" w:hint="eastAsia"/>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4E67666" w14:textId="77777777" w:rsidR="00303884" w:rsidRPr="00532D0B" w:rsidRDefault="00303884" w:rsidP="005B0327">
            <w:pPr>
              <w:spacing w:line="360" w:lineRule="auto"/>
              <w:jc w:val="center"/>
              <w:rPr>
                <w:rFonts w:ascii="宋体" w:hAnsi="宋体" w:cs="宋体" w:hint="eastAsia"/>
                <w:sz w:val="24"/>
              </w:rPr>
            </w:pPr>
          </w:p>
        </w:tc>
      </w:tr>
      <w:tr w:rsidR="00532D0B" w:rsidRPr="00532D0B" w14:paraId="3B9A9D69" w14:textId="77777777" w:rsidTr="005B032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B500E40" w14:textId="77777777" w:rsidR="00303884" w:rsidRPr="00532D0B" w:rsidRDefault="00303884" w:rsidP="005B0327">
            <w:pPr>
              <w:spacing w:line="360" w:lineRule="auto"/>
              <w:jc w:val="center"/>
              <w:rPr>
                <w:rFonts w:ascii="宋体" w:hAnsi="宋体" w:cs="宋体" w:hint="eastAsia"/>
                <w:sz w:val="24"/>
              </w:rPr>
            </w:pPr>
            <w:r w:rsidRPr="00532D0B">
              <w:rPr>
                <w:rFonts w:ascii="宋体" w:hAnsi="宋体" w:cs="宋体" w:hint="eastAsia"/>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93F600D" w14:textId="77777777" w:rsidR="00303884" w:rsidRPr="00532D0B" w:rsidRDefault="00303884" w:rsidP="005B0327">
            <w:pPr>
              <w:spacing w:line="360" w:lineRule="auto"/>
              <w:jc w:val="center"/>
              <w:rPr>
                <w:rFonts w:ascii="宋体" w:hAnsi="宋体" w:cs="宋体" w:hint="eastAsia"/>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F54B268" w14:textId="77777777" w:rsidR="00303884" w:rsidRPr="00532D0B" w:rsidRDefault="00303884" w:rsidP="005B0327">
            <w:pPr>
              <w:spacing w:line="360" w:lineRule="auto"/>
              <w:jc w:val="center"/>
              <w:rPr>
                <w:rFonts w:ascii="宋体" w:hAnsi="宋体" w:cs="宋体" w:hint="eastAsia"/>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F4D17E6" w14:textId="77777777" w:rsidR="00303884" w:rsidRPr="00532D0B" w:rsidRDefault="00303884" w:rsidP="005B0327">
            <w:pPr>
              <w:spacing w:line="360" w:lineRule="auto"/>
              <w:jc w:val="center"/>
              <w:rPr>
                <w:rFonts w:ascii="宋体" w:hAnsi="宋体" w:cs="宋体" w:hint="eastAsia"/>
                <w:sz w:val="24"/>
              </w:rPr>
            </w:pPr>
          </w:p>
        </w:tc>
      </w:tr>
      <w:tr w:rsidR="00532D0B" w:rsidRPr="00532D0B" w14:paraId="63E97538" w14:textId="77777777" w:rsidTr="005B032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5958A3B" w14:textId="77777777" w:rsidR="00303884" w:rsidRPr="00532D0B" w:rsidRDefault="00303884" w:rsidP="005B0327">
            <w:pPr>
              <w:spacing w:line="360" w:lineRule="auto"/>
              <w:jc w:val="center"/>
              <w:rPr>
                <w:rFonts w:ascii="宋体" w:hAnsi="宋体" w:cs="宋体" w:hint="eastAsia"/>
                <w:sz w:val="24"/>
              </w:rPr>
            </w:pPr>
            <w:r w:rsidRPr="00532D0B">
              <w:rPr>
                <w:rFonts w:ascii="宋体" w:hAnsi="宋体" w:cs="宋体" w:hint="eastAsia"/>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4E4BF0B" w14:textId="77777777" w:rsidR="00303884" w:rsidRPr="00532D0B" w:rsidRDefault="00303884" w:rsidP="005B0327">
            <w:pPr>
              <w:spacing w:line="360" w:lineRule="auto"/>
              <w:jc w:val="center"/>
              <w:rPr>
                <w:rFonts w:ascii="宋体" w:hAnsi="宋体" w:cs="宋体" w:hint="eastAsia"/>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681D906" w14:textId="77777777" w:rsidR="00303884" w:rsidRPr="00532D0B" w:rsidRDefault="00303884" w:rsidP="005B0327">
            <w:pPr>
              <w:spacing w:line="360" w:lineRule="auto"/>
              <w:jc w:val="center"/>
              <w:rPr>
                <w:rFonts w:ascii="宋体" w:hAnsi="宋体" w:cs="宋体" w:hint="eastAsia"/>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E6F6E5C" w14:textId="77777777" w:rsidR="00303884" w:rsidRPr="00532D0B" w:rsidRDefault="00303884" w:rsidP="005B0327">
            <w:pPr>
              <w:spacing w:line="360" w:lineRule="auto"/>
              <w:jc w:val="center"/>
              <w:rPr>
                <w:rFonts w:ascii="宋体" w:hAnsi="宋体" w:cs="宋体" w:hint="eastAsia"/>
                <w:sz w:val="24"/>
              </w:rPr>
            </w:pPr>
          </w:p>
        </w:tc>
      </w:tr>
      <w:tr w:rsidR="00532D0B" w:rsidRPr="00532D0B" w14:paraId="0F92560A" w14:textId="77777777" w:rsidTr="005B032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E42CF39" w14:textId="77777777" w:rsidR="00303884" w:rsidRPr="00532D0B" w:rsidRDefault="00303884" w:rsidP="005B0327">
            <w:pPr>
              <w:spacing w:line="360" w:lineRule="auto"/>
              <w:jc w:val="center"/>
              <w:rPr>
                <w:rFonts w:ascii="宋体" w:hAnsi="宋体" w:cs="宋体" w:hint="eastAsia"/>
                <w:sz w:val="24"/>
              </w:rPr>
            </w:pPr>
            <w:r w:rsidRPr="00532D0B">
              <w:rPr>
                <w:rFonts w:ascii="宋体" w:hAnsi="宋体" w:cs="宋体" w:hint="eastAsia"/>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4146412" w14:textId="77777777" w:rsidR="00303884" w:rsidRPr="00532D0B" w:rsidRDefault="00303884" w:rsidP="005B0327">
            <w:pPr>
              <w:spacing w:line="360" w:lineRule="auto"/>
              <w:jc w:val="center"/>
              <w:rPr>
                <w:rFonts w:ascii="宋体" w:hAnsi="宋体" w:cs="宋体" w:hint="eastAsia"/>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D4FE062" w14:textId="77777777" w:rsidR="00303884" w:rsidRPr="00532D0B" w:rsidRDefault="00303884" w:rsidP="005B0327">
            <w:pPr>
              <w:spacing w:line="360" w:lineRule="auto"/>
              <w:jc w:val="center"/>
              <w:rPr>
                <w:rFonts w:ascii="宋体" w:hAnsi="宋体" w:cs="宋体" w:hint="eastAsia"/>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C5FBAE9" w14:textId="77777777" w:rsidR="00303884" w:rsidRPr="00532D0B" w:rsidRDefault="00303884" w:rsidP="005B0327">
            <w:pPr>
              <w:spacing w:line="360" w:lineRule="auto"/>
              <w:jc w:val="center"/>
              <w:rPr>
                <w:rFonts w:ascii="宋体" w:hAnsi="宋体" w:cs="宋体" w:hint="eastAsia"/>
                <w:sz w:val="24"/>
              </w:rPr>
            </w:pPr>
          </w:p>
        </w:tc>
      </w:tr>
    </w:tbl>
    <w:p w14:paraId="7BFB657E" w14:textId="77777777" w:rsidR="00303884" w:rsidRPr="00532D0B" w:rsidRDefault="00303884" w:rsidP="00303884">
      <w:pPr>
        <w:snapToGrid w:val="0"/>
        <w:spacing w:line="460" w:lineRule="exact"/>
        <w:jc w:val="left"/>
        <w:rPr>
          <w:rFonts w:ascii="宋体" w:hAnsi="宋体" w:hint="eastAsia"/>
          <w:sz w:val="24"/>
        </w:rPr>
      </w:pPr>
      <w:r w:rsidRPr="00532D0B">
        <w:rPr>
          <w:rFonts w:ascii="宋体" w:hAnsi="宋体" w:hint="eastAsia"/>
          <w:sz w:val="24"/>
        </w:rPr>
        <w:t>注：</w:t>
      </w:r>
    </w:p>
    <w:p w14:paraId="767184E3" w14:textId="77777777" w:rsidR="00303884" w:rsidRPr="00532D0B" w:rsidRDefault="00303884" w:rsidP="00303884">
      <w:pPr>
        <w:snapToGrid w:val="0"/>
        <w:spacing w:line="460" w:lineRule="exact"/>
        <w:ind w:firstLineChars="200" w:firstLine="480"/>
        <w:jc w:val="left"/>
        <w:rPr>
          <w:rFonts w:ascii="宋体" w:hAnsi="宋体" w:hint="eastAsia"/>
          <w:sz w:val="24"/>
        </w:rPr>
      </w:pPr>
      <w:r w:rsidRPr="00532D0B">
        <w:rPr>
          <w:rFonts w:ascii="宋体" w:hAnsi="宋体" w:hint="eastAsia"/>
          <w:sz w:val="24"/>
        </w:rPr>
        <w:t>1.管理关系：是指不具有出资持股关系的其他单位之间存在的管理与被管理关系，如一些上下级关系的事业单位和团体组织。</w:t>
      </w:r>
    </w:p>
    <w:p w14:paraId="7C03EAE1" w14:textId="77777777" w:rsidR="00303884" w:rsidRPr="00532D0B" w:rsidRDefault="00303884" w:rsidP="00303884">
      <w:pPr>
        <w:snapToGrid w:val="0"/>
        <w:spacing w:line="460" w:lineRule="exact"/>
        <w:ind w:firstLineChars="200" w:firstLine="480"/>
        <w:jc w:val="left"/>
        <w:rPr>
          <w:rFonts w:ascii="宋体" w:hAnsi="宋体" w:hint="eastAsia"/>
          <w:sz w:val="24"/>
        </w:rPr>
      </w:pPr>
      <w:r w:rsidRPr="00532D0B">
        <w:rPr>
          <w:rFonts w:ascii="宋体" w:hAnsi="宋体" w:hint="eastAsia"/>
          <w:sz w:val="24"/>
        </w:rPr>
        <w:t>2.</w:t>
      </w:r>
      <w:r w:rsidRPr="00532D0B">
        <w:rPr>
          <w:rFonts w:ascii="宋体" w:hAnsi="宋体" w:hint="eastAsia"/>
          <w:spacing w:val="-6"/>
          <w:sz w:val="24"/>
        </w:rPr>
        <w:t>本表所指的管理关系仅限于直接管理关系，不包括间接的管理关系。</w:t>
      </w:r>
    </w:p>
    <w:p w14:paraId="3D56A1AA" w14:textId="77777777" w:rsidR="00303884" w:rsidRPr="00532D0B" w:rsidRDefault="00303884" w:rsidP="00303884">
      <w:pPr>
        <w:snapToGrid w:val="0"/>
        <w:spacing w:line="460" w:lineRule="exact"/>
        <w:ind w:firstLineChars="200" w:firstLine="480"/>
        <w:jc w:val="left"/>
        <w:rPr>
          <w:rFonts w:ascii="宋体" w:hAnsi="宋体" w:hint="eastAsia"/>
          <w:sz w:val="24"/>
        </w:rPr>
      </w:pPr>
      <w:r w:rsidRPr="00532D0B">
        <w:rPr>
          <w:rFonts w:ascii="宋体" w:hAnsi="宋体" w:hint="eastAsia"/>
          <w:sz w:val="24"/>
        </w:rPr>
        <w:t>3.供应商不存在直接管理关系的，则填“无”。</w:t>
      </w:r>
    </w:p>
    <w:p w14:paraId="3F84CE33" w14:textId="77777777" w:rsidR="00303884" w:rsidRPr="00532D0B" w:rsidRDefault="00303884" w:rsidP="00303884">
      <w:pPr>
        <w:pStyle w:val="8"/>
        <w:spacing w:after="156" w:line="500" w:lineRule="exact"/>
        <w:ind w:left="0" w:firstLine="520"/>
        <w:rPr>
          <w:rFonts w:ascii="宋体" w:hAnsi="宋体" w:hint="eastAsia"/>
          <w:sz w:val="24"/>
        </w:rPr>
      </w:pPr>
    </w:p>
    <w:p w14:paraId="64E75364" w14:textId="122080E5" w:rsidR="00303884" w:rsidRPr="00532D0B" w:rsidRDefault="00303884" w:rsidP="00303884">
      <w:pPr>
        <w:pStyle w:val="ac"/>
        <w:spacing w:line="500" w:lineRule="exact"/>
        <w:ind w:firstLineChars="1000" w:firstLine="2400"/>
        <w:rPr>
          <w:rFonts w:hAnsi="宋体" w:hint="eastAsia"/>
          <w:sz w:val="24"/>
          <w:szCs w:val="24"/>
          <w:u w:val="single"/>
        </w:rPr>
      </w:pPr>
      <w:r w:rsidRPr="00532D0B">
        <w:rPr>
          <w:rFonts w:hAnsi="宋体" w:hint="eastAsia"/>
          <w:sz w:val="24"/>
          <w:szCs w:val="24"/>
        </w:rPr>
        <w:t>供应商</w:t>
      </w:r>
      <w:r w:rsidRPr="00532D0B">
        <w:rPr>
          <w:rFonts w:hAnsi="宋体" w:cs="宋体" w:hint="eastAsia"/>
          <w:sz w:val="24"/>
          <w:szCs w:val="24"/>
        </w:rPr>
        <w:t>（</w:t>
      </w:r>
      <w:r w:rsidRPr="00532D0B">
        <w:rPr>
          <w:rFonts w:hAnsi="宋体" w:hint="eastAsia"/>
          <w:sz w:val="24"/>
          <w:szCs w:val="24"/>
        </w:rPr>
        <w:t>CA证书签章</w:t>
      </w:r>
      <w:r w:rsidRPr="00532D0B">
        <w:rPr>
          <w:rFonts w:hAnsi="宋体" w:cs="宋体" w:hint="eastAsia"/>
          <w:sz w:val="24"/>
          <w:szCs w:val="24"/>
        </w:rPr>
        <w:t>）</w:t>
      </w:r>
      <w:r w:rsidRPr="00532D0B">
        <w:rPr>
          <w:rFonts w:hAnsi="宋体" w:hint="eastAsia"/>
          <w:sz w:val="24"/>
          <w:szCs w:val="24"/>
        </w:rPr>
        <w:t>：</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u w:val="single"/>
        </w:rPr>
        <w:t xml:space="preserve">   </w:t>
      </w:r>
    </w:p>
    <w:p w14:paraId="19770D81" w14:textId="77777777" w:rsidR="00303884" w:rsidRPr="00532D0B" w:rsidRDefault="00303884" w:rsidP="00303884">
      <w:pPr>
        <w:pStyle w:val="ac"/>
        <w:spacing w:line="500" w:lineRule="exact"/>
        <w:ind w:firstLineChars="1000" w:firstLine="2400"/>
        <w:rPr>
          <w:rFonts w:hAnsi="宋体" w:hint="eastAsia"/>
          <w:sz w:val="24"/>
          <w:szCs w:val="24"/>
        </w:rPr>
      </w:pPr>
      <w:r w:rsidRPr="00532D0B">
        <w:rPr>
          <w:rFonts w:hAnsi="宋体" w:hint="eastAsia"/>
          <w:sz w:val="24"/>
          <w:szCs w:val="24"/>
        </w:rPr>
        <w:t>日期：</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rPr>
        <w:t>年</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u w:val="single"/>
        </w:rPr>
        <w:t xml:space="preserve"> </w:t>
      </w:r>
      <w:r w:rsidRPr="00532D0B">
        <w:rPr>
          <w:rFonts w:hAnsi="宋体" w:hint="eastAsia"/>
          <w:sz w:val="24"/>
          <w:szCs w:val="24"/>
        </w:rPr>
        <w:t>月</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rPr>
        <w:t>日</w:t>
      </w:r>
    </w:p>
    <w:p w14:paraId="074DD01B" w14:textId="77777777" w:rsidR="00303884" w:rsidRPr="00532D0B" w:rsidRDefault="00303884" w:rsidP="00303884">
      <w:pPr>
        <w:tabs>
          <w:tab w:val="left" w:pos="1305"/>
        </w:tabs>
        <w:spacing w:beforeLines="50" w:before="159" w:afterLines="50" w:after="159" w:line="520" w:lineRule="exact"/>
        <w:rPr>
          <w:rFonts w:ascii="宋体" w:hAnsi="宋体" w:hint="eastAsia"/>
          <w:b/>
          <w:sz w:val="28"/>
          <w:szCs w:val="28"/>
        </w:rPr>
      </w:pPr>
    </w:p>
    <w:p w14:paraId="4F353ECD" w14:textId="77777777" w:rsidR="00303884" w:rsidRPr="00532D0B" w:rsidRDefault="00303884" w:rsidP="00303884">
      <w:pPr>
        <w:tabs>
          <w:tab w:val="left" w:pos="1305"/>
        </w:tabs>
        <w:spacing w:beforeLines="50" w:before="159" w:afterLines="50" w:after="159" w:line="520" w:lineRule="exact"/>
        <w:jc w:val="center"/>
        <w:rPr>
          <w:rFonts w:ascii="宋体" w:hAnsi="宋体" w:hint="eastAsia"/>
          <w:b/>
          <w:sz w:val="28"/>
          <w:szCs w:val="28"/>
        </w:rPr>
      </w:pPr>
    </w:p>
    <w:p w14:paraId="48462402" w14:textId="77777777" w:rsidR="005A248E" w:rsidRPr="00532D0B" w:rsidRDefault="005A248E" w:rsidP="005A248E">
      <w:pPr>
        <w:spacing w:line="460" w:lineRule="exact"/>
        <w:rPr>
          <w:rFonts w:ascii="宋体" w:hAnsi="宋体" w:hint="eastAsia"/>
          <w:sz w:val="24"/>
        </w:rPr>
      </w:pPr>
    </w:p>
    <w:p w14:paraId="45E0443B" w14:textId="77777777" w:rsidR="005A248E" w:rsidRPr="00532D0B" w:rsidRDefault="005A248E" w:rsidP="005A248E">
      <w:pPr>
        <w:spacing w:line="460" w:lineRule="exact"/>
        <w:rPr>
          <w:rFonts w:ascii="宋体" w:hAnsi="宋体" w:hint="eastAsia"/>
          <w:sz w:val="24"/>
        </w:rPr>
      </w:pPr>
    </w:p>
    <w:p w14:paraId="47A66DAA" w14:textId="77777777" w:rsidR="005A248E" w:rsidRPr="00532D0B" w:rsidRDefault="005A248E" w:rsidP="005A248E">
      <w:pPr>
        <w:tabs>
          <w:tab w:val="left" w:pos="1305"/>
        </w:tabs>
        <w:spacing w:beforeLines="50" w:before="159" w:afterLines="50" w:after="159" w:line="520" w:lineRule="exact"/>
        <w:jc w:val="center"/>
        <w:rPr>
          <w:rFonts w:ascii="宋体" w:hAnsi="宋体" w:hint="eastAsia"/>
          <w:b/>
          <w:bCs/>
          <w:sz w:val="36"/>
          <w:szCs w:val="36"/>
        </w:rPr>
      </w:pPr>
      <w:r w:rsidRPr="00532D0B">
        <w:rPr>
          <w:rFonts w:ascii="宋体" w:hAnsi="宋体"/>
          <w:sz w:val="24"/>
        </w:rPr>
        <w:br w:type="page"/>
      </w:r>
    </w:p>
    <w:p w14:paraId="56C9F19E" w14:textId="77777777" w:rsidR="005A248E" w:rsidRPr="00532D0B" w:rsidRDefault="005A248E" w:rsidP="005A248E">
      <w:pPr>
        <w:spacing w:beforeLines="50" w:before="159" w:afterLines="50" w:after="159" w:line="660" w:lineRule="exact"/>
        <w:jc w:val="center"/>
        <w:rPr>
          <w:rFonts w:ascii="宋体" w:hAnsi="宋体" w:hint="eastAsia"/>
          <w:b/>
          <w:bCs/>
          <w:sz w:val="36"/>
          <w:szCs w:val="36"/>
        </w:rPr>
      </w:pPr>
      <w:r w:rsidRPr="00532D0B">
        <w:rPr>
          <w:rFonts w:ascii="宋体" w:hAnsi="宋体" w:hint="eastAsia"/>
          <w:b/>
          <w:bCs/>
          <w:sz w:val="36"/>
          <w:szCs w:val="36"/>
        </w:rPr>
        <w:lastRenderedPageBreak/>
        <w:t xml:space="preserve">第二节 </w:t>
      </w:r>
      <w:r w:rsidRPr="00532D0B">
        <w:rPr>
          <w:rFonts w:ascii="宋体" w:hAnsi="宋体"/>
          <w:b/>
          <w:bCs/>
          <w:sz w:val="36"/>
          <w:szCs w:val="36"/>
        </w:rPr>
        <w:t xml:space="preserve"> </w:t>
      </w:r>
      <w:r w:rsidRPr="00532D0B">
        <w:rPr>
          <w:rFonts w:ascii="宋体" w:hAnsi="宋体" w:hint="eastAsia"/>
          <w:b/>
          <w:bCs/>
          <w:sz w:val="36"/>
          <w:szCs w:val="36"/>
        </w:rPr>
        <w:t>商务技术文件格式</w:t>
      </w:r>
    </w:p>
    <w:p w14:paraId="1C471297" w14:textId="77777777" w:rsidR="005A248E" w:rsidRPr="00532D0B" w:rsidRDefault="005A248E" w:rsidP="005A248E">
      <w:pPr>
        <w:snapToGrid w:val="0"/>
        <w:ind w:right="1284"/>
        <w:rPr>
          <w:rFonts w:ascii="宋体" w:hAnsi="宋体" w:cs="¿¬Ìå" w:hint="eastAsia"/>
          <w:b/>
          <w:sz w:val="32"/>
          <w:szCs w:val="32"/>
        </w:rPr>
      </w:pPr>
    </w:p>
    <w:p w14:paraId="6DA0FCAD" w14:textId="77777777" w:rsidR="005A248E" w:rsidRPr="00532D0B" w:rsidRDefault="005A248E" w:rsidP="005A248E">
      <w:pPr>
        <w:pStyle w:val="a7"/>
        <w:rPr>
          <w:rFonts w:ascii="宋体" w:hAnsi="宋体" w:hint="eastAsia"/>
        </w:rPr>
      </w:pPr>
    </w:p>
    <w:p w14:paraId="540A602C" w14:textId="77777777" w:rsidR="005A248E" w:rsidRPr="00532D0B" w:rsidRDefault="005A248E" w:rsidP="005A248E">
      <w:pPr>
        <w:rPr>
          <w:rFonts w:ascii="宋体" w:hAnsi="宋体" w:hint="eastAsia"/>
        </w:rPr>
      </w:pPr>
    </w:p>
    <w:p w14:paraId="2D186468" w14:textId="30C5FB0F" w:rsidR="005A248E" w:rsidRPr="00532D0B" w:rsidRDefault="005A248E" w:rsidP="005A248E">
      <w:pPr>
        <w:snapToGrid w:val="0"/>
        <w:rPr>
          <w:rFonts w:ascii="宋体" w:hAnsi="宋体" w:cs="¿¬Ìå" w:hint="eastAsia"/>
          <w:bCs/>
          <w:sz w:val="44"/>
          <w:szCs w:val="44"/>
        </w:rPr>
      </w:pPr>
      <w:r w:rsidRPr="00532D0B">
        <w:rPr>
          <w:rFonts w:ascii="宋体" w:hAnsi="宋体" w:cs="¿¬Ìå" w:hint="eastAsia"/>
          <w:b/>
          <w:sz w:val="44"/>
          <w:szCs w:val="44"/>
        </w:rPr>
        <w:t xml:space="preserve"> </w:t>
      </w:r>
      <w:r w:rsidRPr="00532D0B">
        <w:rPr>
          <w:rFonts w:ascii="宋体" w:hAnsi="宋体" w:cs="¿¬Ìå"/>
          <w:b/>
          <w:sz w:val="44"/>
          <w:szCs w:val="44"/>
        </w:rPr>
        <w:t xml:space="preserve">                              </w:t>
      </w:r>
      <w:r w:rsidRPr="00532D0B">
        <w:rPr>
          <w:rFonts w:ascii="宋体" w:hAnsi="宋体" w:cs="¿¬Ìå" w:hint="eastAsia"/>
          <w:bCs/>
          <w:sz w:val="36"/>
          <w:szCs w:val="36"/>
        </w:rPr>
        <w:t>电子</w:t>
      </w:r>
      <w:r w:rsidR="00303884" w:rsidRPr="00532D0B">
        <w:rPr>
          <w:rFonts w:ascii="宋体" w:hAnsi="宋体" w:cs="¿¬Ìå" w:hint="eastAsia"/>
          <w:bCs/>
          <w:sz w:val="36"/>
          <w:szCs w:val="36"/>
        </w:rPr>
        <w:t>响应</w:t>
      </w:r>
      <w:r w:rsidRPr="00532D0B">
        <w:rPr>
          <w:rFonts w:ascii="宋体" w:hAnsi="宋体" w:cs="¿¬Ìå" w:hint="eastAsia"/>
          <w:bCs/>
          <w:sz w:val="36"/>
          <w:szCs w:val="36"/>
        </w:rPr>
        <w:t>文件</w:t>
      </w:r>
    </w:p>
    <w:p w14:paraId="1BD0BD41" w14:textId="77777777" w:rsidR="005A248E" w:rsidRPr="00532D0B" w:rsidRDefault="005A248E" w:rsidP="005A248E">
      <w:pPr>
        <w:snapToGrid w:val="0"/>
        <w:rPr>
          <w:rFonts w:ascii="宋体" w:hAnsi="宋体" w:cs="¿¬Ìå" w:hint="eastAsia"/>
          <w:b/>
          <w:sz w:val="44"/>
          <w:szCs w:val="44"/>
        </w:rPr>
      </w:pPr>
    </w:p>
    <w:p w14:paraId="31F9276D" w14:textId="77777777" w:rsidR="005A248E" w:rsidRPr="00532D0B" w:rsidRDefault="005A248E" w:rsidP="005A248E">
      <w:pPr>
        <w:pStyle w:val="a7"/>
        <w:ind w:firstLine="420"/>
        <w:rPr>
          <w:rFonts w:ascii="宋体" w:hAnsi="宋体" w:hint="eastAsia"/>
        </w:rPr>
      </w:pPr>
    </w:p>
    <w:p w14:paraId="3E6A5F02" w14:textId="77777777" w:rsidR="005A248E" w:rsidRPr="00532D0B" w:rsidRDefault="005A248E" w:rsidP="005A248E">
      <w:pPr>
        <w:rPr>
          <w:rFonts w:ascii="宋体" w:hAnsi="宋体" w:hint="eastAsia"/>
        </w:rPr>
      </w:pPr>
    </w:p>
    <w:p w14:paraId="11CBA479" w14:textId="77777777" w:rsidR="005A248E" w:rsidRPr="00532D0B" w:rsidRDefault="005A248E" w:rsidP="005A248E">
      <w:pPr>
        <w:rPr>
          <w:rFonts w:ascii="宋体" w:hAnsi="宋体" w:hint="eastAsia"/>
        </w:rPr>
      </w:pPr>
    </w:p>
    <w:p w14:paraId="4C717A24" w14:textId="77777777" w:rsidR="005A248E" w:rsidRPr="00532D0B" w:rsidRDefault="005A248E" w:rsidP="005A248E">
      <w:pPr>
        <w:snapToGrid w:val="0"/>
        <w:jc w:val="center"/>
        <w:rPr>
          <w:rFonts w:ascii="宋体" w:hAnsi="宋体" w:cs="¿¬Ìå" w:hint="eastAsia"/>
          <w:bCs/>
          <w:sz w:val="30"/>
          <w:szCs w:val="30"/>
        </w:rPr>
      </w:pPr>
      <w:r w:rsidRPr="00532D0B">
        <w:rPr>
          <w:rFonts w:ascii="宋体" w:hAnsi="宋体" w:cs="¿¬Ìå" w:hint="eastAsia"/>
          <w:bCs/>
          <w:sz w:val="56"/>
          <w:szCs w:val="56"/>
        </w:rPr>
        <w:t>商务技术文件</w:t>
      </w:r>
    </w:p>
    <w:p w14:paraId="38679C28" w14:textId="77777777" w:rsidR="005A248E" w:rsidRPr="00532D0B" w:rsidRDefault="005A248E" w:rsidP="005A248E">
      <w:pPr>
        <w:spacing w:afterLines="50" w:after="159"/>
        <w:rPr>
          <w:rFonts w:ascii="宋体" w:hAnsi="宋体" w:cs="¿¬Ìå" w:hint="eastAsia"/>
          <w:bCs/>
          <w:sz w:val="28"/>
          <w:szCs w:val="28"/>
        </w:rPr>
      </w:pPr>
    </w:p>
    <w:p w14:paraId="79DE85A4" w14:textId="77777777" w:rsidR="005A248E" w:rsidRPr="00532D0B" w:rsidRDefault="005A248E" w:rsidP="005A248E">
      <w:pPr>
        <w:pStyle w:val="a7"/>
        <w:rPr>
          <w:rFonts w:ascii="宋体" w:hAnsi="宋体" w:hint="eastAsia"/>
        </w:rPr>
      </w:pPr>
    </w:p>
    <w:p w14:paraId="68B9DFFC" w14:textId="77777777" w:rsidR="005A248E" w:rsidRPr="00532D0B" w:rsidRDefault="005A248E" w:rsidP="005A248E">
      <w:pPr>
        <w:pStyle w:val="a7"/>
        <w:rPr>
          <w:rFonts w:ascii="宋体" w:hAnsi="宋体" w:hint="eastAsia"/>
        </w:rPr>
      </w:pPr>
    </w:p>
    <w:p w14:paraId="3DD2A6AE" w14:textId="77777777" w:rsidR="005A248E" w:rsidRPr="00532D0B" w:rsidRDefault="005A248E" w:rsidP="005A248E">
      <w:pPr>
        <w:pStyle w:val="a7"/>
        <w:rPr>
          <w:rFonts w:ascii="宋体" w:hAnsi="宋体" w:hint="eastAsia"/>
        </w:rPr>
      </w:pPr>
    </w:p>
    <w:p w14:paraId="412503D3" w14:textId="77777777" w:rsidR="005A248E" w:rsidRPr="00532D0B" w:rsidRDefault="005A248E" w:rsidP="005A248E">
      <w:pPr>
        <w:spacing w:afterLines="50" w:after="159"/>
        <w:rPr>
          <w:rFonts w:ascii="宋体" w:hAnsi="宋体" w:cs="¿¬Ìå" w:hint="eastAsia"/>
          <w:bCs/>
          <w:sz w:val="28"/>
          <w:szCs w:val="28"/>
        </w:rPr>
      </w:pPr>
    </w:p>
    <w:p w14:paraId="44108753" w14:textId="77777777" w:rsidR="005A248E" w:rsidRPr="00532D0B" w:rsidRDefault="005A248E" w:rsidP="005A248E">
      <w:pPr>
        <w:pStyle w:val="a7"/>
        <w:ind w:firstLine="520"/>
        <w:rPr>
          <w:rFonts w:ascii="宋体" w:hAnsi="宋体" w:hint="eastAsia"/>
        </w:rPr>
      </w:pPr>
    </w:p>
    <w:p w14:paraId="4924548B" w14:textId="77777777" w:rsidR="005A248E" w:rsidRPr="00532D0B" w:rsidRDefault="005A248E" w:rsidP="005A248E">
      <w:pPr>
        <w:spacing w:afterLines="50" w:after="159" w:line="640" w:lineRule="exact"/>
        <w:ind w:leftChars="400" w:left="840" w:rightChars="400" w:right="840" w:firstLineChars="200" w:firstLine="560"/>
        <w:rPr>
          <w:rFonts w:ascii="宋体" w:hAnsi="宋体" w:cs="¿¬Ìå" w:hint="eastAsia"/>
          <w:sz w:val="28"/>
          <w:szCs w:val="28"/>
        </w:rPr>
      </w:pPr>
      <w:r w:rsidRPr="00532D0B">
        <w:rPr>
          <w:rFonts w:ascii="宋体" w:hAnsi="宋体" w:cs="¿¬Ìå" w:hint="eastAsia"/>
          <w:bCs/>
          <w:sz w:val="28"/>
          <w:szCs w:val="28"/>
        </w:rPr>
        <w:t>项目名称：</w:t>
      </w:r>
      <w:r w:rsidRPr="00532D0B">
        <w:rPr>
          <w:rFonts w:ascii="宋体" w:hAnsi="宋体" w:cs="¿¬Ìå" w:hint="eastAsia"/>
          <w:bCs/>
          <w:sz w:val="28"/>
          <w:szCs w:val="28"/>
          <w:u w:val="single"/>
        </w:rPr>
        <w:t xml:space="preserve">  钟山县政府投资审计</w:t>
      </w:r>
      <w:proofErr w:type="gramStart"/>
      <w:r w:rsidRPr="00532D0B">
        <w:rPr>
          <w:rFonts w:ascii="宋体" w:hAnsi="宋体" w:cs="¿¬Ìå" w:hint="eastAsia"/>
          <w:bCs/>
          <w:sz w:val="28"/>
          <w:szCs w:val="28"/>
          <w:u w:val="single"/>
        </w:rPr>
        <w:t>协审服务</w:t>
      </w:r>
      <w:proofErr w:type="gramEnd"/>
      <w:r w:rsidRPr="00532D0B">
        <w:rPr>
          <w:rFonts w:ascii="宋体" w:hAnsi="宋体" w:cs="¿¬Ìå" w:hint="eastAsia"/>
          <w:bCs/>
          <w:sz w:val="28"/>
          <w:szCs w:val="28"/>
          <w:u w:val="single"/>
        </w:rPr>
        <w:t xml:space="preserve">项目  </w:t>
      </w:r>
    </w:p>
    <w:p w14:paraId="11CC26B9" w14:textId="4E1042DE" w:rsidR="005A248E" w:rsidRPr="00532D0B" w:rsidRDefault="005A248E" w:rsidP="005A248E">
      <w:pPr>
        <w:spacing w:afterLines="50" w:after="159" w:line="640" w:lineRule="exact"/>
        <w:ind w:leftChars="400" w:left="840" w:rightChars="400" w:right="840" w:firstLineChars="200" w:firstLine="560"/>
        <w:rPr>
          <w:rFonts w:ascii="宋体" w:hAnsi="宋体" w:cs="¿¬Ìå" w:hint="eastAsia"/>
          <w:bCs/>
          <w:sz w:val="28"/>
          <w:szCs w:val="28"/>
          <w:u w:val="single"/>
        </w:rPr>
      </w:pPr>
      <w:r w:rsidRPr="00532D0B">
        <w:rPr>
          <w:rFonts w:ascii="宋体" w:hAnsi="宋体" w:cs="¿¬Ìå" w:hint="eastAsia"/>
          <w:bCs/>
          <w:sz w:val="28"/>
          <w:szCs w:val="28"/>
        </w:rPr>
        <w:t>项目编号：</w:t>
      </w:r>
      <w:r w:rsidRPr="00532D0B">
        <w:rPr>
          <w:rFonts w:ascii="宋体" w:hAnsi="宋体" w:cs="¿¬Ìå" w:hint="eastAsia"/>
          <w:bCs/>
          <w:sz w:val="28"/>
          <w:szCs w:val="28"/>
          <w:u w:val="single"/>
        </w:rPr>
        <w:t xml:space="preserve">      </w:t>
      </w:r>
      <w:r w:rsidR="00D402BE" w:rsidRPr="00532D0B">
        <w:rPr>
          <w:rFonts w:ascii="宋体" w:hAnsi="宋体" w:cs="¿¬Ìå" w:hint="eastAsia"/>
          <w:bCs/>
          <w:sz w:val="28"/>
          <w:szCs w:val="28"/>
          <w:u w:val="single"/>
        </w:rPr>
        <w:t>HZZC2026-K3-220027-GXTJ</w:t>
      </w:r>
      <w:r w:rsidRPr="00532D0B">
        <w:rPr>
          <w:rFonts w:ascii="宋体" w:hAnsi="宋体" w:cs="¿¬Ìå" w:hint="eastAsia"/>
          <w:bCs/>
          <w:sz w:val="28"/>
          <w:szCs w:val="28"/>
          <w:u w:val="single"/>
        </w:rPr>
        <w:t xml:space="preserve">     </w:t>
      </w:r>
    </w:p>
    <w:p w14:paraId="5FF652F5" w14:textId="77777777" w:rsidR="005A248E" w:rsidRPr="00532D0B" w:rsidRDefault="005A248E" w:rsidP="005A248E">
      <w:pPr>
        <w:snapToGrid w:val="0"/>
        <w:spacing w:beforeLines="50" w:before="159" w:after="50"/>
        <w:rPr>
          <w:rFonts w:ascii="宋体" w:hAnsi="宋体" w:hint="eastAsia"/>
          <w:sz w:val="28"/>
          <w:szCs w:val="28"/>
        </w:rPr>
      </w:pPr>
    </w:p>
    <w:p w14:paraId="07D97359" w14:textId="77777777" w:rsidR="005A248E" w:rsidRPr="00532D0B" w:rsidRDefault="005A248E" w:rsidP="005A248E">
      <w:pPr>
        <w:spacing w:afterLines="50" w:after="159" w:line="640" w:lineRule="exact"/>
        <w:ind w:leftChars="500" w:left="1050" w:rightChars="500" w:right="1050"/>
        <w:rPr>
          <w:rFonts w:ascii="宋体" w:hAnsi="宋体" w:cs="¿¬Ìå" w:hint="eastAsia"/>
          <w:bCs/>
          <w:sz w:val="28"/>
          <w:szCs w:val="28"/>
        </w:rPr>
      </w:pPr>
      <w:r w:rsidRPr="00532D0B">
        <w:rPr>
          <w:rFonts w:ascii="宋体" w:hAnsi="宋体" w:cs="¿¬Ìå" w:hint="eastAsia"/>
          <w:bCs/>
          <w:sz w:val="28"/>
          <w:szCs w:val="28"/>
        </w:rPr>
        <w:t>采购代理机构：</w:t>
      </w:r>
      <w:r w:rsidRPr="00532D0B">
        <w:rPr>
          <w:rFonts w:ascii="宋体" w:hAnsi="宋体" w:cs="¿¬Ìå" w:hint="eastAsia"/>
          <w:bCs/>
          <w:sz w:val="28"/>
          <w:szCs w:val="28"/>
          <w:u w:val="single"/>
        </w:rPr>
        <w:t xml:space="preserve"> </w:t>
      </w:r>
      <w:r w:rsidRPr="00532D0B">
        <w:rPr>
          <w:rFonts w:ascii="宋体" w:hAnsi="宋体" w:cs="¿¬Ìå"/>
          <w:bCs/>
          <w:sz w:val="28"/>
          <w:szCs w:val="28"/>
          <w:u w:val="single"/>
        </w:rPr>
        <w:t xml:space="preserve">  </w:t>
      </w:r>
      <w:r w:rsidRPr="00532D0B">
        <w:rPr>
          <w:rFonts w:ascii="宋体" w:hAnsi="宋体" w:cs="¿¬Ìå" w:hint="eastAsia"/>
          <w:bCs/>
          <w:sz w:val="28"/>
          <w:szCs w:val="28"/>
          <w:u w:val="single"/>
        </w:rPr>
        <w:t>广西泰佳</w:t>
      </w:r>
      <w:proofErr w:type="gramStart"/>
      <w:r w:rsidRPr="00532D0B">
        <w:rPr>
          <w:rFonts w:ascii="宋体" w:hAnsi="宋体" w:cs="¿¬Ìå" w:hint="eastAsia"/>
          <w:bCs/>
          <w:sz w:val="28"/>
          <w:szCs w:val="28"/>
          <w:u w:val="single"/>
        </w:rPr>
        <w:t>禾</w:t>
      </w:r>
      <w:proofErr w:type="gramEnd"/>
      <w:r w:rsidRPr="00532D0B">
        <w:rPr>
          <w:rFonts w:ascii="宋体" w:hAnsi="宋体" w:cs="¿¬Ìå" w:hint="eastAsia"/>
          <w:bCs/>
          <w:sz w:val="28"/>
          <w:szCs w:val="28"/>
          <w:u w:val="single"/>
        </w:rPr>
        <w:t xml:space="preserve">项目管理有限公司 </w:t>
      </w:r>
      <w:r w:rsidRPr="00532D0B">
        <w:rPr>
          <w:rFonts w:ascii="宋体" w:hAnsi="宋体" w:cs="¿¬Ìå"/>
          <w:bCs/>
          <w:sz w:val="28"/>
          <w:szCs w:val="28"/>
          <w:u w:val="single"/>
        </w:rPr>
        <w:t xml:space="preserve">  </w:t>
      </w:r>
    </w:p>
    <w:p w14:paraId="3C2AD7DA" w14:textId="77777777" w:rsidR="005A248E" w:rsidRPr="00532D0B" w:rsidRDefault="005A248E" w:rsidP="005A248E">
      <w:pPr>
        <w:spacing w:afterLines="50" w:after="159" w:line="640" w:lineRule="exact"/>
        <w:ind w:leftChars="500" w:left="1050" w:rightChars="500" w:right="1050"/>
        <w:rPr>
          <w:rFonts w:ascii="宋体" w:hAnsi="宋体" w:cs="¿¬Ìå" w:hint="eastAsia"/>
          <w:bCs/>
          <w:sz w:val="28"/>
          <w:szCs w:val="28"/>
          <w:u w:val="single"/>
        </w:rPr>
      </w:pPr>
      <w:r w:rsidRPr="00532D0B">
        <w:rPr>
          <w:rFonts w:ascii="宋体" w:hAnsi="宋体" w:cs="¿¬Ìå" w:hint="eastAsia"/>
          <w:bCs/>
          <w:sz w:val="28"/>
          <w:szCs w:val="28"/>
        </w:rPr>
        <w:t>供应商 [公章(CA签章)]：</w:t>
      </w:r>
      <w:r w:rsidRPr="00532D0B">
        <w:rPr>
          <w:rFonts w:ascii="宋体" w:hAnsi="宋体" w:cs="¿¬Ìå" w:hint="eastAsia"/>
          <w:bCs/>
          <w:sz w:val="28"/>
          <w:szCs w:val="28"/>
          <w:u w:val="single"/>
        </w:rPr>
        <w:t xml:space="preserve">        </w:t>
      </w:r>
      <w:r w:rsidRPr="00532D0B">
        <w:rPr>
          <w:rFonts w:ascii="宋体" w:hAnsi="宋体" w:cs="¿¬Ìå"/>
          <w:bCs/>
          <w:sz w:val="28"/>
          <w:szCs w:val="28"/>
          <w:u w:val="single"/>
        </w:rPr>
        <w:t xml:space="preserve">            </w:t>
      </w:r>
      <w:r w:rsidRPr="00532D0B">
        <w:rPr>
          <w:rFonts w:ascii="宋体" w:hAnsi="宋体" w:cs="¿¬Ìå" w:hint="eastAsia"/>
          <w:bCs/>
          <w:sz w:val="28"/>
          <w:szCs w:val="28"/>
          <w:u w:val="single"/>
        </w:rPr>
        <w:t xml:space="preserve">  </w:t>
      </w:r>
      <w:r w:rsidRPr="00532D0B">
        <w:rPr>
          <w:rFonts w:ascii="宋体" w:hAnsi="宋体" w:cs="¿¬Ìå"/>
          <w:bCs/>
          <w:sz w:val="28"/>
          <w:szCs w:val="28"/>
          <w:u w:val="single"/>
        </w:rPr>
        <w:t xml:space="preserve">  </w:t>
      </w:r>
      <w:r w:rsidRPr="00532D0B">
        <w:rPr>
          <w:rFonts w:ascii="宋体" w:hAnsi="宋体" w:cs="¿¬Ìå" w:hint="eastAsia"/>
          <w:bCs/>
          <w:sz w:val="28"/>
          <w:szCs w:val="28"/>
          <w:u w:val="single"/>
        </w:rPr>
        <w:t xml:space="preserve"> </w:t>
      </w:r>
    </w:p>
    <w:p w14:paraId="52A79AB7" w14:textId="77777777" w:rsidR="005A248E" w:rsidRPr="00532D0B" w:rsidRDefault="005A248E" w:rsidP="005A248E">
      <w:pPr>
        <w:pStyle w:val="aa"/>
        <w:ind w:firstLine="400"/>
        <w:rPr>
          <w:rFonts w:ascii="宋体" w:hAnsi="宋体" w:hint="eastAsia"/>
          <w:sz w:val="20"/>
          <w:szCs w:val="22"/>
        </w:rPr>
      </w:pPr>
    </w:p>
    <w:p w14:paraId="02E73421" w14:textId="77777777" w:rsidR="005A248E" w:rsidRPr="00532D0B" w:rsidRDefault="005A248E" w:rsidP="005A248E">
      <w:pPr>
        <w:pStyle w:val="a9"/>
        <w:spacing w:after="156" w:line="600" w:lineRule="exact"/>
        <w:jc w:val="center"/>
        <w:rPr>
          <w:rFonts w:ascii="宋体" w:hAnsi="宋体" w:cs="¿¬Ìå" w:hint="eastAsia"/>
          <w:bCs/>
          <w:color w:val="auto"/>
          <w:sz w:val="28"/>
          <w:szCs w:val="28"/>
        </w:rPr>
      </w:pPr>
      <w:r w:rsidRPr="00532D0B">
        <w:rPr>
          <w:rFonts w:ascii="宋体" w:hAnsi="宋体" w:cs="¿¬Ìå" w:hint="eastAsia"/>
          <w:bCs/>
          <w:color w:val="auto"/>
          <w:sz w:val="28"/>
          <w:szCs w:val="28"/>
        </w:rPr>
        <w:t>日期：</w:t>
      </w:r>
      <w:r w:rsidRPr="00532D0B">
        <w:rPr>
          <w:rFonts w:ascii="宋体" w:hAnsi="宋体" w:cs="¿¬Ìå" w:hint="eastAsia"/>
          <w:bCs/>
          <w:color w:val="auto"/>
          <w:sz w:val="28"/>
          <w:szCs w:val="28"/>
          <w:u w:val="single"/>
        </w:rPr>
        <w:t xml:space="preserve">    </w:t>
      </w:r>
      <w:r w:rsidRPr="00532D0B">
        <w:rPr>
          <w:rFonts w:ascii="宋体" w:hAnsi="宋体" w:cs="¿¬Ìå"/>
          <w:bCs/>
          <w:color w:val="auto"/>
          <w:sz w:val="28"/>
          <w:szCs w:val="28"/>
          <w:u w:val="single"/>
        </w:rPr>
        <w:t xml:space="preserve">   </w:t>
      </w:r>
      <w:r w:rsidRPr="00532D0B">
        <w:rPr>
          <w:rFonts w:ascii="宋体" w:hAnsi="宋体" w:cs="¿¬Ìå" w:hint="eastAsia"/>
          <w:bCs/>
          <w:color w:val="auto"/>
          <w:sz w:val="28"/>
          <w:szCs w:val="28"/>
          <w:u w:val="single"/>
        </w:rPr>
        <w:t xml:space="preserve">  </w:t>
      </w:r>
      <w:r w:rsidRPr="00532D0B">
        <w:rPr>
          <w:rFonts w:ascii="宋体" w:hAnsi="宋体" w:cs="¿¬Ìå" w:hint="eastAsia"/>
          <w:bCs/>
          <w:color w:val="auto"/>
          <w:sz w:val="28"/>
          <w:szCs w:val="28"/>
        </w:rPr>
        <w:t>年</w:t>
      </w:r>
      <w:r w:rsidRPr="00532D0B">
        <w:rPr>
          <w:rFonts w:ascii="宋体" w:hAnsi="宋体" w:cs="¿¬Ìå" w:hint="eastAsia"/>
          <w:bCs/>
          <w:color w:val="auto"/>
          <w:sz w:val="28"/>
          <w:szCs w:val="28"/>
          <w:u w:val="single"/>
        </w:rPr>
        <w:t xml:space="preserve">      </w:t>
      </w:r>
      <w:r w:rsidRPr="00532D0B">
        <w:rPr>
          <w:rFonts w:ascii="宋体" w:hAnsi="宋体" w:cs="¿¬Ìå" w:hint="eastAsia"/>
          <w:bCs/>
          <w:color w:val="auto"/>
          <w:sz w:val="28"/>
          <w:szCs w:val="28"/>
        </w:rPr>
        <w:t>月</w:t>
      </w:r>
      <w:r w:rsidRPr="00532D0B">
        <w:rPr>
          <w:rFonts w:ascii="宋体" w:hAnsi="宋体" w:cs="¿¬Ìå" w:hint="eastAsia"/>
          <w:bCs/>
          <w:color w:val="auto"/>
          <w:sz w:val="28"/>
          <w:szCs w:val="28"/>
          <w:u w:val="single"/>
        </w:rPr>
        <w:t xml:space="preserve">       </w:t>
      </w:r>
      <w:r w:rsidRPr="00532D0B">
        <w:rPr>
          <w:rFonts w:ascii="宋体" w:hAnsi="宋体" w:cs="¿¬Ìå" w:hint="eastAsia"/>
          <w:bCs/>
          <w:color w:val="auto"/>
          <w:sz w:val="28"/>
          <w:szCs w:val="28"/>
        </w:rPr>
        <w:t>日</w:t>
      </w:r>
    </w:p>
    <w:p w14:paraId="7AC77AB3" w14:textId="77777777" w:rsidR="005A248E" w:rsidRPr="00532D0B" w:rsidRDefault="005A248E" w:rsidP="005A248E">
      <w:pPr>
        <w:pStyle w:val="aa"/>
        <w:ind w:firstLine="420"/>
        <w:rPr>
          <w:rFonts w:ascii="宋体" w:hAnsi="宋体" w:hint="eastAsia"/>
        </w:rPr>
      </w:pPr>
    </w:p>
    <w:p w14:paraId="1CB66659" w14:textId="77777777" w:rsidR="005A248E" w:rsidRPr="00532D0B" w:rsidRDefault="005A248E" w:rsidP="005A248E">
      <w:pPr>
        <w:jc w:val="center"/>
        <w:rPr>
          <w:rFonts w:ascii="宋体" w:hAnsi="宋体" w:hint="eastAsia"/>
          <w:b/>
          <w:sz w:val="32"/>
          <w:szCs w:val="32"/>
        </w:rPr>
      </w:pPr>
      <w:r w:rsidRPr="00532D0B">
        <w:rPr>
          <w:rFonts w:ascii="宋体" w:hAnsi="宋体"/>
        </w:rPr>
        <w:br w:type="page"/>
      </w:r>
      <w:r w:rsidRPr="00532D0B">
        <w:rPr>
          <w:rFonts w:ascii="宋体" w:hAnsi="宋体" w:hint="eastAsia"/>
          <w:b/>
          <w:sz w:val="32"/>
          <w:szCs w:val="32"/>
        </w:rPr>
        <w:lastRenderedPageBreak/>
        <w:t>商务技术文件</w:t>
      </w:r>
      <w:r w:rsidRPr="00532D0B">
        <w:rPr>
          <w:rFonts w:ascii="宋体" w:hAnsi="宋体"/>
          <w:b/>
          <w:sz w:val="32"/>
          <w:szCs w:val="32"/>
        </w:rPr>
        <w:t>目录</w:t>
      </w:r>
    </w:p>
    <w:p w14:paraId="1C812B4B" w14:textId="77777777" w:rsidR="005A248E" w:rsidRPr="00532D0B" w:rsidRDefault="005A248E" w:rsidP="005A248E">
      <w:pPr>
        <w:spacing w:line="460" w:lineRule="exact"/>
        <w:rPr>
          <w:rFonts w:ascii="宋体" w:hAnsi="宋体" w:hint="eastAsia"/>
          <w:sz w:val="24"/>
        </w:rPr>
      </w:pPr>
    </w:p>
    <w:p w14:paraId="22669040" w14:textId="3638DCE7" w:rsidR="005A248E" w:rsidRPr="00532D0B" w:rsidRDefault="005A248E" w:rsidP="005A248E">
      <w:pPr>
        <w:spacing w:line="460" w:lineRule="exact"/>
        <w:rPr>
          <w:rFonts w:ascii="宋体" w:hAnsi="宋体" w:hint="eastAsia"/>
          <w:sz w:val="24"/>
        </w:rPr>
      </w:pPr>
      <w:r w:rsidRPr="00532D0B">
        <w:rPr>
          <w:rFonts w:ascii="宋体" w:hAnsi="宋体" w:hint="eastAsia"/>
          <w:sz w:val="24"/>
        </w:rPr>
        <w:t>一、</w:t>
      </w:r>
      <w:r w:rsidR="00303884" w:rsidRPr="00532D0B">
        <w:rPr>
          <w:rFonts w:ascii="宋体" w:hAnsi="宋体" w:hint="eastAsia"/>
          <w:sz w:val="24"/>
        </w:rPr>
        <w:t>无串通投标行为的承诺函</w:t>
      </w:r>
    </w:p>
    <w:p w14:paraId="53B89CF9" w14:textId="39EE8F97" w:rsidR="005A248E" w:rsidRPr="00532D0B" w:rsidRDefault="005A248E" w:rsidP="005A248E">
      <w:pPr>
        <w:spacing w:line="460" w:lineRule="exact"/>
        <w:rPr>
          <w:rFonts w:ascii="宋体" w:hAnsi="宋体" w:hint="eastAsia"/>
          <w:sz w:val="24"/>
        </w:rPr>
      </w:pPr>
      <w:r w:rsidRPr="00532D0B">
        <w:rPr>
          <w:rFonts w:ascii="宋体" w:hAnsi="宋体" w:hint="eastAsia"/>
          <w:sz w:val="24"/>
        </w:rPr>
        <w:t>二、</w:t>
      </w:r>
      <w:r w:rsidR="00303884" w:rsidRPr="00532D0B">
        <w:rPr>
          <w:rFonts w:ascii="宋体" w:hAnsi="宋体" w:hint="eastAsia"/>
          <w:sz w:val="24"/>
        </w:rPr>
        <w:t>法定代表人完整有效的身份证正反面</w:t>
      </w:r>
      <w:r w:rsidR="00FE79B6" w:rsidRPr="00532D0B">
        <w:rPr>
          <w:rFonts w:ascii="宋体" w:hAnsi="宋体" w:hint="eastAsia"/>
          <w:sz w:val="24"/>
        </w:rPr>
        <w:t>复印件</w:t>
      </w:r>
    </w:p>
    <w:p w14:paraId="6C6ADF5C" w14:textId="2514C5A6" w:rsidR="005A248E" w:rsidRPr="00532D0B" w:rsidRDefault="005A248E" w:rsidP="005A248E">
      <w:pPr>
        <w:spacing w:line="460" w:lineRule="exact"/>
        <w:rPr>
          <w:rFonts w:ascii="宋体" w:hAnsi="宋体" w:hint="eastAsia"/>
          <w:sz w:val="24"/>
        </w:rPr>
      </w:pPr>
      <w:r w:rsidRPr="00532D0B">
        <w:rPr>
          <w:rFonts w:ascii="宋体" w:hAnsi="宋体" w:hint="eastAsia"/>
          <w:sz w:val="24"/>
        </w:rPr>
        <w:t>三、</w:t>
      </w:r>
      <w:r w:rsidR="00303884" w:rsidRPr="00532D0B">
        <w:rPr>
          <w:rFonts w:ascii="宋体" w:hAnsi="宋体" w:hint="eastAsia"/>
          <w:sz w:val="24"/>
        </w:rPr>
        <w:t>法定代表人授权委托书及委托代理人完整有效的身份证正反面</w:t>
      </w:r>
      <w:r w:rsidR="00FE79B6" w:rsidRPr="00532D0B">
        <w:rPr>
          <w:rFonts w:ascii="宋体" w:hAnsi="宋体" w:hint="eastAsia"/>
          <w:sz w:val="24"/>
        </w:rPr>
        <w:t>复印件</w:t>
      </w:r>
    </w:p>
    <w:p w14:paraId="5B07C3A2" w14:textId="7DAEF350" w:rsidR="005A248E" w:rsidRPr="00532D0B" w:rsidRDefault="005A248E" w:rsidP="005A248E">
      <w:pPr>
        <w:spacing w:line="460" w:lineRule="exact"/>
        <w:rPr>
          <w:rFonts w:ascii="宋体" w:hAnsi="宋体" w:hint="eastAsia"/>
          <w:sz w:val="24"/>
        </w:rPr>
      </w:pPr>
      <w:r w:rsidRPr="00532D0B">
        <w:rPr>
          <w:rFonts w:ascii="宋体" w:hAnsi="宋体" w:hint="eastAsia"/>
          <w:sz w:val="24"/>
        </w:rPr>
        <w:t>四、</w:t>
      </w:r>
      <w:r w:rsidR="00303884" w:rsidRPr="00532D0B">
        <w:rPr>
          <w:rFonts w:ascii="宋体" w:hAnsi="宋体" w:hint="eastAsia"/>
          <w:sz w:val="24"/>
        </w:rPr>
        <w:t>商务要求偏离表</w:t>
      </w:r>
    </w:p>
    <w:p w14:paraId="10922495" w14:textId="259B5699" w:rsidR="00303884" w:rsidRPr="00532D0B" w:rsidRDefault="00303884" w:rsidP="00303884">
      <w:pPr>
        <w:spacing w:line="460" w:lineRule="exact"/>
        <w:rPr>
          <w:rFonts w:ascii="宋体" w:hAnsi="宋体" w:hint="eastAsia"/>
          <w:sz w:val="24"/>
        </w:rPr>
      </w:pPr>
      <w:r w:rsidRPr="00532D0B">
        <w:rPr>
          <w:rFonts w:ascii="宋体" w:hAnsi="宋体" w:hint="eastAsia"/>
          <w:sz w:val="24"/>
        </w:rPr>
        <w:t>五、服务承诺书</w:t>
      </w:r>
    </w:p>
    <w:p w14:paraId="51920F8A" w14:textId="5355E9EC" w:rsidR="00303884" w:rsidRPr="00532D0B" w:rsidRDefault="00303884" w:rsidP="00303884">
      <w:pPr>
        <w:spacing w:line="460" w:lineRule="exact"/>
        <w:rPr>
          <w:rFonts w:ascii="宋体" w:hAnsi="宋体" w:hint="eastAsia"/>
          <w:sz w:val="24"/>
        </w:rPr>
      </w:pPr>
      <w:r w:rsidRPr="00532D0B">
        <w:rPr>
          <w:rFonts w:ascii="宋体" w:hAnsi="宋体" w:hint="eastAsia"/>
          <w:sz w:val="24"/>
        </w:rPr>
        <w:t>六、技术要求偏离表</w:t>
      </w:r>
    </w:p>
    <w:p w14:paraId="6B6B0FCD" w14:textId="21FBE15F" w:rsidR="00303884" w:rsidRPr="00532D0B" w:rsidRDefault="00303884" w:rsidP="00303884">
      <w:pPr>
        <w:spacing w:line="460" w:lineRule="exact"/>
        <w:rPr>
          <w:rFonts w:ascii="宋体" w:hAnsi="宋体" w:hint="eastAsia"/>
          <w:sz w:val="24"/>
        </w:rPr>
      </w:pPr>
      <w:r w:rsidRPr="00532D0B">
        <w:rPr>
          <w:rFonts w:ascii="宋体" w:hAnsi="宋体" w:hint="eastAsia"/>
          <w:sz w:val="24"/>
        </w:rPr>
        <w:t>七、服务方案</w:t>
      </w:r>
    </w:p>
    <w:p w14:paraId="054A102E" w14:textId="71BA7A39" w:rsidR="00303884" w:rsidRPr="00532D0B" w:rsidRDefault="00303884" w:rsidP="00303884">
      <w:pPr>
        <w:spacing w:line="460" w:lineRule="exact"/>
        <w:rPr>
          <w:rFonts w:ascii="宋体" w:hAnsi="宋体" w:hint="eastAsia"/>
          <w:sz w:val="24"/>
        </w:rPr>
      </w:pPr>
      <w:r w:rsidRPr="00532D0B">
        <w:rPr>
          <w:rFonts w:ascii="宋体" w:hAnsi="宋体" w:hint="eastAsia"/>
          <w:sz w:val="24"/>
        </w:rPr>
        <w:t>八、</w:t>
      </w:r>
      <w:r w:rsidR="008E5654" w:rsidRPr="00532D0B">
        <w:rPr>
          <w:rFonts w:ascii="宋体" w:hAnsi="宋体" w:hint="eastAsia"/>
          <w:sz w:val="24"/>
        </w:rPr>
        <w:t>项目拟投入人员表</w:t>
      </w:r>
    </w:p>
    <w:p w14:paraId="055B6CFC" w14:textId="78B4BC4B" w:rsidR="00303884" w:rsidRPr="00532D0B" w:rsidRDefault="00303884" w:rsidP="00303884">
      <w:pPr>
        <w:spacing w:line="460" w:lineRule="exact"/>
        <w:rPr>
          <w:rFonts w:ascii="宋体" w:hAnsi="宋体" w:hint="eastAsia"/>
          <w:sz w:val="24"/>
        </w:rPr>
      </w:pPr>
      <w:r w:rsidRPr="00532D0B">
        <w:rPr>
          <w:rFonts w:ascii="宋体" w:hAnsi="宋体" w:hint="eastAsia"/>
          <w:sz w:val="24"/>
        </w:rPr>
        <w:t>九、预结算软件一览表</w:t>
      </w:r>
    </w:p>
    <w:p w14:paraId="1F70C2D6" w14:textId="48A86F73" w:rsidR="00303884" w:rsidRPr="00532D0B" w:rsidRDefault="00303884" w:rsidP="00303884">
      <w:pPr>
        <w:spacing w:line="460" w:lineRule="exact"/>
        <w:rPr>
          <w:rFonts w:ascii="宋体" w:hAnsi="宋体" w:hint="eastAsia"/>
          <w:sz w:val="24"/>
        </w:rPr>
      </w:pPr>
      <w:r w:rsidRPr="00532D0B">
        <w:rPr>
          <w:rFonts w:ascii="宋体" w:hAnsi="宋体" w:hint="eastAsia"/>
          <w:sz w:val="24"/>
        </w:rPr>
        <w:t>十、类似业绩证明材料</w:t>
      </w:r>
    </w:p>
    <w:p w14:paraId="4BA4343E" w14:textId="00C85F54" w:rsidR="005A248E" w:rsidRPr="00532D0B" w:rsidRDefault="00303884" w:rsidP="00303884">
      <w:pPr>
        <w:spacing w:line="460" w:lineRule="exact"/>
        <w:rPr>
          <w:rFonts w:ascii="宋体" w:hAnsi="宋体" w:hint="eastAsia"/>
          <w:sz w:val="24"/>
        </w:rPr>
      </w:pPr>
      <w:r w:rsidRPr="00532D0B">
        <w:rPr>
          <w:rFonts w:ascii="宋体" w:hAnsi="宋体" w:hint="eastAsia"/>
          <w:sz w:val="24"/>
        </w:rPr>
        <w:t>十一、供应商可结合本项目的评标办法视自身情况自行提交相关证明材料</w:t>
      </w:r>
    </w:p>
    <w:p w14:paraId="64133C3A" w14:textId="77777777" w:rsidR="00303884" w:rsidRPr="00532D0B" w:rsidRDefault="005A248E" w:rsidP="005A248E">
      <w:pPr>
        <w:tabs>
          <w:tab w:val="left" w:pos="1305"/>
        </w:tabs>
        <w:spacing w:beforeLines="50" w:before="159" w:afterLines="50" w:after="159" w:line="520" w:lineRule="exact"/>
        <w:jc w:val="center"/>
        <w:rPr>
          <w:rFonts w:ascii="宋体" w:hAnsi="宋体" w:hint="eastAsia"/>
        </w:rPr>
      </w:pPr>
      <w:r w:rsidRPr="00532D0B">
        <w:rPr>
          <w:rFonts w:ascii="宋体" w:hAnsi="宋体"/>
        </w:rPr>
        <w:br w:type="page"/>
      </w:r>
    </w:p>
    <w:p w14:paraId="5FD2C508" w14:textId="77777777" w:rsidR="00303884" w:rsidRPr="00532D0B" w:rsidRDefault="00303884" w:rsidP="00303884">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lastRenderedPageBreak/>
        <w:t>一、无串通投标行为的承诺函</w:t>
      </w:r>
    </w:p>
    <w:p w14:paraId="32B6BD6E" w14:textId="77777777" w:rsidR="00303884" w:rsidRPr="00532D0B" w:rsidRDefault="00303884" w:rsidP="00303884">
      <w:pPr>
        <w:spacing w:beforeLines="50" w:before="159" w:afterLines="50" w:after="159" w:line="520" w:lineRule="exact"/>
        <w:jc w:val="center"/>
        <w:rPr>
          <w:rFonts w:ascii="宋体" w:hAnsi="宋体" w:hint="eastAsia"/>
          <w:b/>
          <w:bCs/>
          <w:sz w:val="28"/>
          <w:szCs w:val="28"/>
        </w:rPr>
      </w:pPr>
      <w:r w:rsidRPr="00532D0B">
        <w:rPr>
          <w:rFonts w:ascii="宋体" w:hAnsi="宋体" w:cs="方正小标宋简体" w:hint="eastAsia"/>
          <w:b/>
          <w:bCs/>
          <w:sz w:val="28"/>
          <w:szCs w:val="28"/>
        </w:rPr>
        <w:t>无串通投标行为的承诺函</w:t>
      </w:r>
    </w:p>
    <w:p w14:paraId="278DFC41" w14:textId="77777777" w:rsidR="00303884" w:rsidRPr="00532D0B" w:rsidRDefault="00303884" w:rsidP="00303884">
      <w:pPr>
        <w:spacing w:line="460" w:lineRule="exact"/>
        <w:ind w:firstLineChars="200" w:firstLine="482"/>
        <w:contextualSpacing/>
        <w:rPr>
          <w:rFonts w:ascii="宋体" w:hAnsi="宋体" w:hint="eastAsia"/>
          <w:b/>
          <w:bCs/>
          <w:sz w:val="24"/>
        </w:rPr>
      </w:pPr>
      <w:r w:rsidRPr="00532D0B">
        <w:rPr>
          <w:rFonts w:ascii="宋体" w:hAnsi="宋体" w:hint="eastAsia"/>
          <w:b/>
          <w:bCs/>
          <w:sz w:val="24"/>
        </w:rPr>
        <w:t>一、我方承诺</w:t>
      </w:r>
      <w:proofErr w:type="gramStart"/>
      <w:r w:rsidRPr="00532D0B">
        <w:rPr>
          <w:rFonts w:ascii="宋体" w:hAnsi="宋体" w:hint="eastAsia"/>
          <w:b/>
          <w:bCs/>
          <w:sz w:val="24"/>
        </w:rPr>
        <w:t>无下列</w:t>
      </w:r>
      <w:proofErr w:type="gramEnd"/>
      <w:r w:rsidRPr="00532D0B">
        <w:rPr>
          <w:rFonts w:ascii="宋体" w:hAnsi="宋体" w:hint="eastAsia"/>
          <w:b/>
          <w:bCs/>
          <w:sz w:val="24"/>
        </w:rPr>
        <w:t>相互串通投标的情形：</w:t>
      </w:r>
    </w:p>
    <w:p w14:paraId="0D13148C" w14:textId="77777777" w:rsidR="00303884" w:rsidRPr="00532D0B" w:rsidRDefault="00303884" w:rsidP="00303884">
      <w:pPr>
        <w:spacing w:line="460" w:lineRule="exact"/>
        <w:ind w:firstLineChars="200" w:firstLine="480"/>
        <w:contextualSpacing/>
        <w:rPr>
          <w:rFonts w:ascii="宋体" w:hAnsi="宋体" w:hint="eastAsia"/>
          <w:sz w:val="24"/>
        </w:rPr>
      </w:pPr>
      <w:r w:rsidRPr="00532D0B">
        <w:rPr>
          <w:rFonts w:ascii="宋体" w:hAnsi="宋体" w:hint="eastAsia"/>
          <w:sz w:val="24"/>
        </w:rPr>
        <w:t xml:space="preserve">1.不同投标人的投标文件由同一单位或者个人编制； </w:t>
      </w:r>
    </w:p>
    <w:p w14:paraId="3007E48D" w14:textId="77777777" w:rsidR="00303884" w:rsidRPr="00532D0B" w:rsidRDefault="00303884" w:rsidP="00303884">
      <w:pPr>
        <w:spacing w:line="460" w:lineRule="exact"/>
        <w:ind w:firstLineChars="200" w:firstLine="480"/>
        <w:contextualSpacing/>
        <w:rPr>
          <w:rFonts w:ascii="宋体" w:hAnsi="宋体" w:hint="eastAsia"/>
          <w:sz w:val="24"/>
        </w:rPr>
      </w:pPr>
      <w:r w:rsidRPr="00532D0B">
        <w:rPr>
          <w:rFonts w:ascii="宋体" w:hAnsi="宋体" w:hint="eastAsia"/>
          <w:sz w:val="24"/>
        </w:rPr>
        <w:t>2.不同投标人委托同一单位或者个人办理投标事宜；</w:t>
      </w:r>
    </w:p>
    <w:p w14:paraId="39D7B6B6" w14:textId="77777777" w:rsidR="00303884" w:rsidRPr="00532D0B" w:rsidRDefault="00303884" w:rsidP="00303884">
      <w:pPr>
        <w:spacing w:line="460" w:lineRule="exact"/>
        <w:ind w:firstLineChars="200" w:firstLine="480"/>
        <w:contextualSpacing/>
        <w:rPr>
          <w:rFonts w:ascii="宋体" w:hAnsi="宋体" w:hint="eastAsia"/>
          <w:sz w:val="24"/>
        </w:rPr>
      </w:pPr>
      <w:r w:rsidRPr="00532D0B">
        <w:rPr>
          <w:rFonts w:ascii="宋体" w:hAnsi="宋体" w:hint="eastAsia"/>
          <w:sz w:val="24"/>
        </w:rPr>
        <w:t>3.不同投标人的投标文件载明的项目管理员为同一个人；</w:t>
      </w:r>
    </w:p>
    <w:p w14:paraId="23893484" w14:textId="77777777" w:rsidR="00303884" w:rsidRPr="00532D0B" w:rsidRDefault="00303884" w:rsidP="00303884">
      <w:pPr>
        <w:spacing w:line="460" w:lineRule="exact"/>
        <w:ind w:firstLineChars="200" w:firstLine="480"/>
        <w:contextualSpacing/>
        <w:rPr>
          <w:rFonts w:ascii="宋体" w:hAnsi="宋体" w:hint="eastAsia"/>
          <w:sz w:val="24"/>
        </w:rPr>
      </w:pPr>
      <w:r w:rsidRPr="00532D0B">
        <w:rPr>
          <w:rFonts w:ascii="宋体" w:hAnsi="宋体" w:hint="eastAsia"/>
          <w:sz w:val="24"/>
        </w:rPr>
        <w:t>4.不</w:t>
      </w:r>
      <w:r w:rsidRPr="00532D0B">
        <w:rPr>
          <w:rFonts w:ascii="宋体" w:hAnsi="宋体" w:hint="eastAsia"/>
          <w:spacing w:val="-6"/>
          <w:sz w:val="24"/>
        </w:rPr>
        <w:t>同投标人的投标文件异常一致或者投标报价呈规律性差异；</w:t>
      </w:r>
    </w:p>
    <w:p w14:paraId="61B081F8" w14:textId="77777777" w:rsidR="00303884" w:rsidRPr="00532D0B" w:rsidRDefault="00303884" w:rsidP="00303884">
      <w:pPr>
        <w:spacing w:line="460" w:lineRule="exact"/>
        <w:ind w:firstLineChars="200" w:firstLine="480"/>
        <w:contextualSpacing/>
        <w:rPr>
          <w:rFonts w:ascii="宋体" w:hAnsi="宋体" w:hint="eastAsia"/>
          <w:sz w:val="24"/>
        </w:rPr>
      </w:pPr>
      <w:r w:rsidRPr="00532D0B">
        <w:rPr>
          <w:rFonts w:ascii="宋体" w:hAnsi="宋体" w:hint="eastAsia"/>
          <w:sz w:val="24"/>
        </w:rPr>
        <w:t>5.不同投标人的投标文件相互混装；</w:t>
      </w:r>
    </w:p>
    <w:p w14:paraId="4B76F503" w14:textId="77777777" w:rsidR="00303884" w:rsidRPr="00532D0B" w:rsidRDefault="00303884" w:rsidP="00303884">
      <w:pPr>
        <w:spacing w:line="460" w:lineRule="exact"/>
        <w:ind w:firstLineChars="200" w:firstLine="480"/>
        <w:contextualSpacing/>
        <w:rPr>
          <w:rFonts w:ascii="宋体" w:hAnsi="宋体" w:hint="eastAsia"/>
          <w:sz w:val="24"/>
        </w:rPr>
      </w:pPr>
      <w:r w:rsidRPr="00532D0B">
        <w:rPr>
          <w:rFonts w:ascii="宋体" w:hAnsi="宋体" w:hint="eastAsia"/>
          <w:sz w:val="24"/>
        </w:rPr>
        <w:t>6.不同投标人的投标保证金从同一单位或者个人账户转出。</w:t>
      </w:r>
    </w:p>
    <w:p w14:paraId="2DA25FD7" w14:textId="77777777" w:rsidR="00303884" w:rsidRPr="00532D0B" w:rsidRDefault="00303884" w:rsidP="00303884">
      <w:pPr>
        <w:spacing w:line="460" w:lineRule="exact"/>
        <w:ind w:firstLineChars="200" w:firstLine="482"/>
        <w:contextualSpacing/>
        <w:rPr>
          <w:rFonts w:ascii="宋体" w:hAnsi="宋体" w:hint="eastAsia"/>
          <w:b/>
          <w:bCs/>
          <w:sz w:val="24"/>
        </w:rPr>
      </w:pPr>
      <w:r w:rsidRPr="00532D0B">
        <w:rPr>
          <w:rFonts w:ascii="宋体" w:hAnsi="宋体" w:hint="eastAsia"/>
          <w:b/>
          <w:bCs/>
          <w:sz w:val="24"/>
        </w:rPr>
        <w:t>二、我方承诺</w:t>
      </w:r>
      <w:proofErr w:type="gramStart"/>
      <w:r w:rsidRPr="00532D0B">
        <w:rPr>
          <w:rFonts w:ascii="宋体" w:hAnsi="宋体" w:hint="eastAsia"/>
          <w:b/>
          <w:bCs/>
          <w:sz w:val="24"/>
        </w:rPr>
        <w:t>无下列</w:t>
      </w:r>
      <w:proofErr w:type="gramEnd"/>
      <w:r w:rsidRPr="00532D0B">
        <w:rPr>
          <w:rFonts w:ascii="宋体" w:hAnsi="宋体" w:hint="eastAsia"/>
          <w:b/>
          <w:bCs/>
          <w:sz w:val="24"/>
        </w:rPr>
        <w:t>恶意串通的情形：</w:t>
      </w:r>
    </w:p>
    <w:p w14:paraId="49437639" w14:textId="77777777" w:rsidR="00303884" w:rsidRPr="00532D0B" w:rsidRDefault="00303884" w:rsidP="00303884">
      <w:pPr>
        <w:spacing w:line="460" w:lineRule="exact"/>
        <w:ind w:firstLineChars="200" w:firstLine="480"/>
        <w:contextualSpacing/>
        <w:rPr>
          <w:rFonts w:ascii="宋体" w:hAnsi="宋体" w:hint="eastAsia"/>
          <w:sz w:val="24"/>
        </w:rPr>
      </w:pPr>
      <w:r w:rsidRPr="00532D0B">
        <w:rPr>
          <w:rFonts w:ascii="宋体" w:hAnsi="宋体" w:hint="eastAsia"/>
          <w:sz w:val="24"/>
        </w:rPr>
        <w:t>1.投标人直接或者间接从采购人或者采购代理机构处获得其他投标人的相关信息并修改其投标文件；</w:t>
      </w:r>
    </w:p>
    <w:p w14:paraId="3C1B4E9C" w14:textId="77777777" w:rsidR="00303884" w:rsidRPr="00532D0B" w:rsidRDefault="00303884" w:rsidP="00303884">
      <w:pPr>
        <w:spacing w:line="460" w:lineRule="exact"/>
        <w:ind w:firstLineChars="200" w:firstLine="480"/>
        <w:contextualSpacing/>
        <w:rPr>
          <w:rFonts w:ascii="宋体" w:hAnsi="宋体" w:hint="eastAsia"/>
          <w:sz w:val="24"/>
        </w:rPr>
      </w:pPr>
      <w:r w:rsidRPr="00532D0B">
        <w:rPr>
          <w:rFonts w:ascii="宋体" w:hAnsi="宋体" w:hint="eastAsia"/>
          <w:sz w:val="24"/>
        </w:rPr>
        <w:t>2.投标人按照采购人或者采购代理机构的授意撤换、修改投标文件；</w:t>
      </w:r>
    </w:p>
    <w:p w14:paraId="7EA391B5" w14:textId="77777777" w:rsidR="00303884" w:rsidRPr="00532D0B" w:rsidRDefault="00303884" w:rsidP="00303884">
      <w:pPr>
        <w:spacing w:line="460" w:lineRule="exact"/>
        <w:ind w:firstLineChars="200" w:firstLine="480"/>
        <w:contextualSpacing/>
        <w:rPr>
          <w:rFonts w:ascii="宋体" w:hAnsi="宋体" w:hint="eastAsia"/>
          <w:sz w:val="24"/>
        </w:rPr>
      </w:pPr>
      <w:r w:rsidRPr="00532D0B">
        <w:rPr>
          <w:rFonts w:ascii="宋体" w:hAnsi="宋体" w:hint="eastAsia"/>
          <w:sz w:val="24"/>
        </w:rPr>
        <w:t>3.投标人</w:t>
      </w:r>
      <w:r w:rsidRPr="00532D0B">
        <w:rPr>
          <w:rFonts w:ascii="宋体" w:hAnsi="宋体" w:hint="eastAsia"/>
          <w:spacing w:val="-6"/>
          <w:sz w:val="24"/>
        </w:rPr>
        <w:t>之间协商报价、技术方案等投标文件的实质性内容；</w:t>
      </w:r>
    </w:p>
    <w:p w14:paraId="6419C131" w14:textId="77777777" w:rsidR="00303884" w:rsidRPr="00532D0B" w:rsidRDefault="00303884" w:rsidP="00303884">
      <w:pPr>
        <w:spacing w:line="460" w:lineRule="exact"/>
        <w:ind w:firstLineChars="200" w:firstLine="480"/>
        <w:contextualSpacing/>
        <w:rPr>
          <w:rFonts w:ascii="宋体" w:hAnsi="宋体" w:hint="eastAsia"/>
          <w:sz w:val="24"/>
        </w:rPr>
      </w:pPr>
      <w:r w:rsidRPr="00532D0B">
        <w:rPr>
          <w:rFonts w:ascii="宋体" w:hAnsi="宋体" w:hint="eastAsia"/>
          <w:sz w:val="24"/>
        </w:rPr>
        <w:t>4.属于同一集团、协会、商会等组织成员的投标人按照该组织要求协同参加政府采购活动；</w:t>
      </w:r>
    </w:p>
    <w:p w14:paraId="4B155921" w14:textId="77777777" w:rsidR="00303884" w:rsidRPr="00532D0B" w:rsidRDefault="00303884" w:rsidP="00303884">
      <w:pPr>
        <w:spacing w:line="460" w:lineRule="exact"/>
        <w:ind w:firstLineChars="200" w:firstLine="480"/>
        <w:contextualSpacing/>
        <w:rPr>
          <w:rFonts w:ascii="宋体" w:hAnsi="宋体" w:hint="eastAsia"/>
          <w:sz w:val="24"/>
        </w:rPr>
      </w:pPr>
      <w:r w:rsidRPr="00532D0B">
        <w:rPr>
          <w:rFonts w:ascii="宋体" w:hAnsi="宋体" w:hint="eastAsia"/>
          <w:sz w:val="24"/>
        </w:rPr>
        <w:t>5.投标人之间事先约定一致抬高或者压低投标报价，或者事先约定由某一特定投标人中标，然后再参加投标；</w:t>
      </w:r>
    </w:p>
    <w:p w14:paraId="0D092926" w14:textId="77777777" w:rsidR="00303884" w:rsidRPr="00532D0B" w:rsidRDefault="00303884" w:rsidP="00303884">
      <w:pPr>
        <w:spacing w:line="460" w:lineRule="exact"/>
        <w:ind w:firstLineChars="200" w:firstLine="480"/>
        <w:contextualSpacing/>
        <w:rPr>
          <w:rFonts w:ascii="宋体" w:hAnsi="宋体" w:hint="eastAsia"/>
          <w:sz w:val="24"/>
        </w:rPr>
      </w:pPr>
      <w:r w:rsidRPr="00532D0B">
        <w:rPr>
          <w:rFonts w:ascii="宋体" w:hAnsi="宋体" w:hint="eastAsia"/>
          <w:sz w:val="24"/>
        </w:rPr>
        <w:t>6.投标人之间商定部分投标人放弃参加政府采购活动或者放弃中标；</w:t>
      </w:r>
    </w:p>
    <w:p w14:paraId="337C4855" w14:textId="77777777" w:rsidR="00303884" w:rsidRPr="00532D0B" w:rsidRDefault="00303884" w:rsidP="00303884">
      <w:pPr>
        <w:spacing w:line="460" w:lineRule="exact"/>
        <w:ind w:firstLineChars="200" w:firstLine="480"/>
        <w:contextualSpacing/>
        <w:rPr>
          <w:rFonts w:ascii="宋体" w:hAnsi="宋体" w:hint="eastAsia"/>
          <w:sz w:val="24"/>
        </w:rPr>
      </w:pPr>
      <w:r w:rsidRPr="00532D0B">
        <w:rPr>
          <w:rFonts w:ascii="宋体" w:hAnsi="宋体" w:hint="eastAsia"/>
          <w:sz w:val="24"/>
        </w:rPr>
        <w:t>7.投标人与采购人或者采购代理机构之间、投标人相互之间，为</w:t>
      </w:r>
      <w:r w:rsidRPr="00532D0B">
        <w:rPr>
          <w:rFonts w:ascii="宋体" w:hAnsi="宋体" w:hint="eastAsia"/>
          <w:spacing w:val="-6"/>
          <w:sz w:val="24"/>
        </w:rPr>
        <w:t>谋求特定投标人中标或者排斥其他投标人的其他串通行为。</w:t>
      </w:r>
    </w:p>
    <w:p w14:paraId="41EFC131" w14:textId="77777777" w:rsidR="00303884" w:rsidRPr="00532D0B" w:rsidRDefault="00303884" w:rsidP="00303884">
      <w:pPr>
        <w:spacing w:line="460" w:lineRule="exact"/>
        <w:ind w:firstLineChars="200" w:firstLine="480"/>
        <w:contextualSpacing/>
        <w:rPr>
          <w:rFonts w:ascii="宋体" w:hAnsi="宋体" w:hint="eastAsia"/>
          <w:sz w:val="24"/>
        </w:rPr>
      </w:pPr>
    </w:p>
    <w:p w14:paraId="25D34640" w14:textId="77777777" w:rsidR="00303884" w:rsidRPr="00532D0B" w:rsidRDefault="00303884" w:rsidP="00303884">
      <w:pPr>
        <w:spacing w:line="460" w:lineRule="exact"/>
        <w:ind w:firstLineChars="200" w:firstLine="482"/>
        <w:contextualSpacing/>
        <w:rPr>
          <w:rFonts w:ascii="宋体" w:hAnsi="宋体" w:hint="eastAsia"/>
          <w:b/>
          <w:bCs/>
          <w:sz w:val="24"/>
        </w:rPr>
      </w:pPr>
      <w:r w:rsidRPr="00532D0B">
        <w:rPr>
          <w:rFonts w:ascii="宋体" w:hAnsi="宋体" w:hint="eastAsia"/>
          <w:b/>
          <w:bCs/>
          <w:sz w:val="24"/>
        </w:rPr>
        <w:t>以上情形一经核查属实，我方愿意承担一切后果，并不再寻求任何旨在减轻或者免除法律责任的辩解。</w:t>
      </w:r>
    </w:p>
    <w:p w14:paraId="353AC9BC" w14:textId="77777777" w:rsidR="00303884" w:rsidRPr="00532D0B" w:rsidRDefault="00303884" w:rsidP="00303884">
      <w:pPr>
        <w:pStyle w:val="a7"/>
        <w:ind w:firstLine="520"/>
        <w:rPr>
          <w:rFonts w:ascii="宋体" w:hAnsi="宋体" w:hint="eastAsia"/>
        </w:rPr>
      </w:pPr>
    </w:p>
    <w:p w14:paraId="2B5A0BE3" w14:textId="20B6630A" w:rsidR="00303884" w:rsidRPr="00532D0B" w:rsidRDefault="00303884" w:rsidP="00303884">
      <w:pPr>
        <w:pStyle w:val="ac"/>
        <w:spacing w:after="156" w:line="500" w:lineRule="exact"/>
        <w:ind w:firstLineChars="1000" w:firstLine="2400"/>
        <w:rPr>
          <w:rFonts w:hAnsi="宋体" w:hint="eastAsia"/>
          <w:sz w:val="24"/>
          <w:szCs w:val="32"/>
          <w:u w:val="single"/>
        </w:rPr>
      </w:pPr>
      <w:r w:rsidRPr="00532D0B">
        <w:rPr>
          <w:rFonts w:hAnsi="宋体" w:hint="eastAsia"/>
          <w:sz w:val="24"/>
          <w:szCs w:val="32"/>
        </w:rPr>
        <w:t>供应商</w:t>
      </w:r>
      <w:r w:rsidRPr="00532D0B">
        <w:rPr>
          <w:rFonts w:hAnsi="宋体" w:cs="宋体" w:hint="eastAsia"/>
          <w:sz w:val="24"/>
          <w:szCs w:val="32"/>
        </w:rPr>
        <w:t>（</w:t>
      </w:r>
      <w:r w:rsidRPr="00532D0B">
        <w:rPr>
          <w:rFonts w:hAnsi="宋体" w:hint="eastAsia"/>
          <w:sz w:val="24"/>
          <w:szCs w:val="32"/>
        </w:rPr>
        <w:t>CA证书签章</w:t>
      </w:r>
      <w:r w:rsidRPr="00532D0B">
        <w:rPr>
          <w:rFonts w:hAnsi="宋体" w:cs="宋体" w:hint="eastAsia"/>
          <w:sz w:val="24"/>
          <w:szCs w:val="32"/>
        </w:rPr>
        <w:t>）</w:t>
      </w:r>
      <w:r w:rsidRPr="00532D0B">
        <w:rPr>
          <w:rFonts w:hAnsi="宋体" w:hint="eastAsia"/>
          <w:sz w:val="24"/>
          <w:szCs w:val="32"/>
        </w:rPr>
        <w:t>：</w:t>
      </w:r>
      <w:r w:rsidRPr="00532D0B">
        <w:rPr>
          <w:rFonts w:hAnsi="宋体" w:hint="eastAsia"/>
          <w:sz w:val="24"/>
          <w:szCs w:val="32"/>
          <w:u w:val="single"/>
        </w:rPr>
        <w:t xml:space="preserve">                           </w:t>
      </w:r>
    </w:p>
    <w:p w14:paraId="3886CE18" w14:textId="77777777" w:rsidR="00303884" w:rsidRPr="00532D0B" w:rsidRDefault="00303884" w:rsidP="00303884">
      <w:pPr>
        <w:pStyle w:val="ac"/>
        <w:spacing w:after="156" w:line="500" w:lineRule="exact"/>
        <w:ind w:firstLineChars="1000" w:firstLine="2400"/>
        <w:rPr>
          <w:rFonts w:hAnsi="宋体" w:hint="eastAsia"/>
          <w:sz w:val="24"/>
          <w:szCs w:val="32"/>
        </w:rPr>
      </w:pPr>
      <w:r w:rsidRPr="00532D0B">
        <w:rPr>
          <w:rFonts w:hAnsi="宋体" w:hint="eastAsia"/>
          <w:sz w:val="24"/>
          <w:szCs w:val="32"/>
        </w:rPr>
        <w:t>日期：</w:t>
      </w:r>
      <w:r w:rsidRPr="00532D0B">
        <w:rPr>
          <w:rFonts w:hAnsi="宋体" w:hint="eastAsia"/>
          <w:sz w:val="24"/>
          <w:szCs w:val="32"/>
          <w:u w:val="single"/>
        </w:rPr>
        <w:t xml:space="preserve">   </w:t>
      </w:r>
      <w:r w:rsidRPr="00532D0B">
        <w:rPr>
          <w:rFonts w:hAnsi="宋体"/>
          <w:sz w:val="24"/>
          <w:szCs w:val="32"/>
          <w:u w:val="single"/>
        </w:rPr>
        <w:t xml:space="preserve">     </w:t>
      </w:r>
      <w:r w:rsidRPr="00532D0B">
        <w:rPr>
          <w:rFonts w:hAnsi="宋体" w:hint="eastAsia"/>
          <w:sz w:val="24"/>
          <w:szCs w:val="32"/>
        </w:rPr>
        <w:t>年</w:t>
      </w:r>
      <w:r w:rsidRPr="00532D0B">
        <w:rPr>
          <w:rFonts w:hAnsi="宋体" w:hint="eastAsia"/>
          <w:sz w:val="24"/>
          <w:szCs w:val="32"/>
          <w:u w:val="single"/>
        </w:rPr>
        <w:t xml:space="preserve">  </w:t>
      </w:r>
      <w:r w:rsidRPr="00532D0B">
        <w:rPr>
          <w:rFonts w:hAnsi="宋体"/>
          <w:sz w:val="24"/>
          <w:szCs w:val="32"/>
          <w:u w:val="single"/>
        </w:rPr>
        <w:t xml:space="preserve">  </w:t>
      </w:r>
      <w:r w:rsidRPr="00532D0B">
        <w:rPr>
          <w:rFonts w:hAnsi="宋体" w:hint="eastAsia"/>
          <w:sz w:val="24"/>
          <w:szCs w:val="32"/>
          <w:u w:val="single"/>
        </w:rPr>
        <w:t xml:space="preserve"> </w:t>
      </w:r>
      <w:r w:rsidRPr="00532D0B">
        <w:rPr>
          <w:rFonts w:hAnsi="宋体" w:hint="eastAsia"/>
          <w:sz w:val="24"/>
          <w:szCs w:val="32"/>
        </w:rPr>
        <w:t>月</w:t>
      </w:r>
      <w:r w:rsidRPr="00532D0B">
        <w:rPr>
          <w:rFonts w:hAnsi="宋体" w:hint="eastAsia"/>
          <w:sz w:val="24"/>
          <w:szCs w:val="32"/>
          <w:u w:val="single"/>
        </w:rPr>
        <w:t xml:space="preserve"> </w:t>
      </w:r>
      <w:r w:rsidRPr="00532D0B">
        <w:rPr>
          <w:rFonts w:hAnsi="宋体"/>
          <w:sz w:val="24"/>
          <w:szCs w:val="32"/>
          <w:u w:val="single"/>
        </w:rPr>
        <w:t xml:space="preserve">     </w:t>
      </w:r>
      <w:r w:rsidRPr="00532D0B">
        <w:rPr>
          <w:rFonts w:hAnsi="宋体" w:hint="eastAsia"/>
          <w:sz w:val="24"/>
          <w:szCs w:val="32"/>
        </w:rPr>
        <w:t>日</w:t>
      </w:r>
    </w:p>
    <w:p w14:paraId="269D4543" w14:textId="77777777" w:rsidR="00303884" w:rsidRPr="00532D0B" w:rsidRDefault="00303884" w:rsidP="00303884">
      <w:pPr>
        <w:tabs>
          <w:tab w:val="left" w:pos="1305"/>
        </w:tabs>
        <w:spacing w:line="460" w:lineRule="exact"/>
        <w:jc w:val="center"/>
        <w:rPr>
          <w:rFonts w:ascii="宋体" w:hAnsi="宋体" w:hint="eastAsia"/>
          <w:b/>
          <w:sz w:val="24"/>
        </w:rPr>
      </w:pPr>
    </w:p>
    <w:p w14:paraId="33DDAFBB" w14:textId="10075712" w:rsidR="00303884" w:rsidRPr="00532D0B" w:rsidRDefault="00303884" w:rsidP="00303884">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lastRenderedPageBreak/>
        <w:t>二、法定代表人完整有效的身份证正反面</w:t>
      </w:r>
      <w:r w:rsidR="00FE79B6" w:rsidRPr="00532D0B">
        <w:rPr>
          <w:rFonts w:ascii="宋体" w:hAnsi="宋体" w:hint="eastAsia"/>
          <w:b/>
          <w:sz w:val="28"/>
          <w:szCs w:val="28"/>
        </w:rPr>
        <w:t>复印件</w:t>
      </w:r>
    </w:p>
    <w:p w14:paraId="3F07BAFB" w14:textId="77777777" w:rsidR="00303884" w:rsidRPr="00532D0B" w:rsidRDefault="00303884" w:rsidP="00303884">
      <w:pPr>
        <w:tabs>
          <w:tab w:val="left" w:pos="1305"/>
        </w:tabs>
        <w:spacing w:beforeLines="50" w:before="159" w:afterLines="50" w:after="159" w:line="520" w:lineRule="exact"/>
        <w:jc w:val="center"/>
        <w:rPr>
          <w:rFonts w:ascii="宋体" w:hAnsi="宋体" w:hint="eastAsia"/>
          <w:b/>
          <w:sz w:val="28"/>
          <w:szCs w:val="28"/>
        </w:rPr>
      </w:pPr>
    </w:p>
    <w:p w14:paraId="310D7B40" w14:textId="77777777" w:rsidR="00303884" w:rsidRPr="00532D0B" w:rsidRDefault="00303884" w:rsidP="00303884">
      <w:pPr>
        <w:tabs>
          <w:tab w:val="left" w:pos="1305"/>
        </w:tabs>
        <w:spacing w:beforeLines="50" w:before="159" w:afterLines="50" w:after="159" w:line="520" w:lineRule="exact"/>
        <w:jc w:val="center"/>
        <w:rPr>
          <w:rFonts w:ascii="宋体" w:hAnsi="宋体" w:hint="eastAsia"/>
          <w:b/>
          <w:sz w:val="28"/>
          <w:szCs w:val="28"/>
        </w:rPr>
      </w:pPr>
    </w:p>
    <w:p w14:paraId="5AAB5B05" w14:textId="6C441F6F" w:rsidR="00303884" w:rsidRPr="00532D0B" w:rsidRDefault="00303884" w:rsidP="00303884">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t>三、法定代表人授权委托书及委托代理人完整有效的身份证正反面</w:t>
      </w:r>
      <w:r w:rsidR="00FE79B6" w:rsidRPr="00532D0B">
        <w:rPr>
          <w:rFonts w:ascii="宋体" w:hAnsi="宋体" w:hint="eastAsia"/>
          <w:b/>
          <w:sz w:val="28"/>
          <w:szCs w:val="28"/>
        </w:rPr>
        <w:t>复印件</w:t>
      </w:r>
    </w:p>
    <w:p w14:paraId="4B560936" w14:textId="77777777" w:rsidR="00303884" w:rsidRPr="00532D0B" w:rsidRDefault="00303884" w:rsidP="00303884">
      <w:pPr>
        <w:pStyle w:val="ac"/>
        <w:spacing w:beforeLines="50" w:before="159" w:afterLines="100" w:after="318" w:line="520" w:lineRule="exact"/>
        <w:ind w:firstLine="522"/>
        <w:jc w:val="center"/>
        <w:rPr>
          <w:rFonts w:hAnsi="宋体" w:hint="eastAsia"/>
          <w:b/>
          <w:sz w:val="24"/>
          <w:szCs w:val="16"/>
        </w:rPr>
      </w:pPr>
    </w:p>
    <w:p w14:paraId="3EAC455E" w14:textId="77777777" w:rsidR="00303884" w:rsidRPr="00532D0B" w:rsidRDefault="00303884" w:rsidP="00303884">
      <w:pPr>
        <w:pStyle w:val="ac"/>
        <w:spacing w:beforeLines="50" w:before="159" w:afterLines="100" w:after="318" w:line="520" w:lineRule="exact"/>
        <w:ind w:firstLine="522"/>
        <w:jc w:val="center"/>
        <w:rPr>
          <w:rFonts w:hAnsi="宋体" w:hint="eastAsia"/>
          <w:b/>
          <w:sz w:val="36"/>
          <w:szCs w:val="21"/>
        </w:rPr>
      </w:pPr>
      <w:r w:rsidRPr="00532D0B">
        <w:rPr>
          <w:rFonts w:hAnsi="宋体" w:hint="eastAsia"/>
          <w:b/>
          <w:sz w:val="28"/>
          <w:szCs w:val="18"/>
        </w:rPr>
        <w:t>授权委托书</w:t>
      </w:r>
    </w:p>
    <w:p w14:paraId="71EDFE70" w14:textId="44A08C33" w:rsidR="00303884" w:rsidRPr="00532D0B" w:rsidRDefault="00303884" w:rsidP="00303884">
      <w:pPr>
        <w:spacing w:beforeLines="50" w:before="159" w:afterLines="50" w:after="159" w:line="460" w:lineRule="exact"/>
        <w:rPr>
          <w:rFonts w:ascii="宋体" w:hAnsi="宋体" w:hint="eastAsia"/>
          <w:sz w:val="24"/>
        </w:rPr>
      </w:pPr>
      <w:r w:rsidRPr="00532D0B">
        <w:rPr>
          <w:rFonts w:ascii="宋体" w:hAnsi="宋体" w:hint="eastAsia"/>
          <w:b/>
          <w:sz w:val="24"/>
        </w:rPr>
        <w:t>致</w:t>
      </w:r>
      <w:r w:rsidRPr="00532D0B">
        <w:rPr>
          <w:rFonts w:ascii="宋体" w:hAnsi="宋体" w:hint="eastAsia"/>
          <w:sz w:val="24"/>
        </w:rPr>
        <w:t>：</w:t>
      </w:r>
      <w:r w:rsidRPr="00532D0B">
        <w:rPr>
          <w:rFonts w:ascii="宋体" w:hAnsi="宋体" w:hint="eastAsia"/>
          <w:sz w:val="24"/>
          <w:u w:val="single"/>
        </w:rPr>
        <w:t>（征集人名称）</w:t>
      </w:r>
    </w:p>
    <w:p w14:paraId="5246FFFA" w14:textId="21096995" w:rsidR="00303884" w:rsidRPr="00532D0B" w:rsidRDefault="00303884" w:rsidP="00303884">
      <w:pPr>
        <w:spacing w:line="460" w:lineRule="exact"/>
        <w:ind w:firstLineChars="250" w:firstLine="600"/>
        <w:rPr>
          <w:rFonts w:ascii="宋体" w:hAnsi="宋体" w:hint="eastAsia"/>
          <w:sz w:val="24"/>
        </w:rPr>
      </w:pPr>
      <w:r w:rsidRPr="00532D0B">
        <w:rPr>
          <w:rFonts w:ascii="宋体" w:hAnsi="宋体" w:hint="eastAsia"/>
          <w:kern w:val="0"/>
          <w:sz w:val="24"/>
        </w:rPr>
        <w:t>我</w:t>
      </w:r>
      <w:r w:rsidRPr="00532D0B">
        <w:rPr>
          <w:rFonts w:ascii="宋体" w:hAnsi="宋体" w:hint="eastAsia"/>
          <w:kern w:val="0"/>
          <w:sz w:val="24"/>
          <w:u w:val="single"/>
        </w:rPr>
        <w:t xml:space="preserve">            </w:t>
      </w:r>
      <w:r w:rsidRPr="00532D0B">
        <w:rPr>
          <w:rFonts w:ascii="宋体" w:hAnsi="宋体" w:hint="eastAsia"/>
          <w:kern w:val="0"/>
          <w:sz w:val="24"/>
        </w:rPr>
        <w:t>（姓名）系</w:t>
      </w:r>
      <w:r w:rsidRPr="00532D0B">
        <w:rPr>
          <w:rFonts w:ascii="宋体" w:hAnsi="宋体" w:hint="eastAsia"/>
          <w:kern w:val="0"/>
          <w:sz w:val="24"/>
          <w:u w:val="single"/>
        </w:rPr>
        <w:t xml:space="preserve">             </w:t>
      </w:r>
      <w:r w:rsidRPr="00532D0B">
        <w:rPr>
          <w:rFonts w:ascii="宋体" w:hAnsi="宋体"/>
          <w:kern w:val="0"/>
          <w:sz w:val="24"/>
          <w:u w:val="single"/>
        </w:rPr>
        <w:t xml:space="preserve">     </w:t>
      </w:r>
      <w:r w:rsidRPr="00532D0B">
        <w:rPr>
          <w:rFonts w:ascii="宋体" w:hAnsi="宋体" w:hint="eastAsia"/>
          <w:kern w:val="0"/>
          <w:sz w:val="24"/>
          <w:u w:val="single"/>
        </w:rPr>
        <w:t xml:space="preserve">          </w:t>
      </w:r>
      <w:r w:rsidRPr="00532D0B">
        <w:rPr>
          <w:rFonts w:ascii="宋体" w:hAnsi="宋体" w:hint="eastAsia"/>
          <w:kern w:val="0"/>
          <w:sz w:val="24"/>
        </w:rPr>
        <w:t>（供应商名称）的法定代表人，现授权委托</w:t>
      </w:r>
      <w:r w:rsidRPr="00532D0B">
        <w:rPr>
          <w:rFonts w:ascii="宋体" w:hAnsi="宋体" w:hint="eastAsia"/>
          <w:kern w:val="0"/>
          <w:sz w:val="24"/>
          <w:u w:val="single"/>
        </w:rPr>
        <w:t xml:space="preserve">       </w:t>
      </w:r>
      <w:r w:rsidRPr="00532D0B">
        <w:rPr>
          <w:rFonts w:ascii="宋体" w:hAnsi="宋体"/>
          <w:kern w:val="0"/>
          <w:sz w:val="24"/>
          <w:u w:val="single"/>
        </w:rPr>
        <w:t xml:space="preserve">  </w:t>
      </w:r>
      <w:r w:rsidRPr="00532D0B">
        <w:rPr>
          <w:rFonts w:ascii="宋体" w:hAnsi="宋体" w:hint="eastAsia"/>
          <w:kern w:val="0"/>
          <w:sz w:val="24"/>
          <w:u w:val="single"/>
        </w:rPr>
        <w:t xml:space="preserve">     </w:t>
      </w:r>
      <w:r w:rsidRPr="00532D0B">
        <w:rPr>
          <w:rFonts w:ascii="宋体" w:hAnsi="宋体" w:hint="eastAsia"/>
          <w:kern w:val="0"/>
          <w:sz w:val="24"/>
        </w:rPr>
        <w:t>（姓名）以我</w:t>
      </w:r>
      <w:r w:rsidR="001243FD" w:rsidRPr="00532D0B">
        <w:rPr>
          <w:rFonts w:ascii="宋体" w:hAnsi="宋体" w:hint="eastAsia"/>
          <w:kern w:val="0"/>
          <w:sz w:val="24"/>
        </w:rPr>
        <w:t>方</w:t>
      </w:r>
      <w:r w:rsidRPr="00532D0B">
        <w:rPr>
          <w:rFonts w:ascii="宋体" w:hAnsi="宋体" w:hint="eastAsia"/>
          <w:kern w:val="0"/>
          <w:sz w:val="24"/>
        </w:rPr>
        <w:t>名义参加</w:t>
      </w:r>
      <w:r w:rsidRPr="00532D0B">
        <w:rPr>
          <w:rFonts w:ascii="宋体" w:hAnsi="宋体" w:hint="eastAsia"/>
          <w:kern w:val="0"/>
          <w:sz w:val="24"/>
          <w:u w:val="single"/>
        </w:rPr>
        <w:t xml:space="preserve">      </w:t>
      </w:r>
      <w:r w:rsidRPr="00532D0B">
        <w:rPr>
          <w:rFonts w:ascii="宋体" w:hAnsi="宋体" w:hint="eastAsia"/>
          <w:sz w:val="24"/>
          <w:u w:val="single"/>
        </w:rPr>
        <w:t xml:space="preserve">（项目名称及项目编号）        </w:t>
      </w:r>
      <w:r w:rsidRPr="00532D0B">
        <w:rPr>
          <w:rFonts w:ascii="宋体" w:hAnsi="宋体" w:hint="eastAsia"/>
          <w:sz w:val="24"/>
        </w:rPr>
        <w:t>项目的投标活动，并代表我方全权办理针对上述项目的投标、开标、评标、签约等具体事务和签署相关文件。</w:t>
      </w:r>
    </w:p>
    <w:p w14:paraId="08D70C3D" w14:textId="77777777" w:rsidR="00303884" w:rsidRPr="00532D0B" w:rsidRDefault="00303884" w:rsidP="00303884">
      <w:pPr>
        <w:spacing w:line="460" w:lineRule="exact"/>
        <w:ind w:firstLineChars="200" w:firstLine="480"/>
        <w:rPr>
          <w:rFonts w:ascii="宋体" w:hAnsi="宋体" w:hint="eastAsia"/>
          <w:sz w:val="24"/>
        </w:rPr>
      </w:pPr>
      <w:r w:rsidRPr="00532D0B">
        <w:rPr>
          <w:rFonts w:ascii="宋体" w:hAnsi="宋体" w:hint="eastAsia"/>
          <w:sz w:val="24"/>
        </w:rPr>
        <w:t>我方对被授权人的签字事项负全部责任。</w:t>
      </w:r>
    </w:p>
    <w:p w14:paraId="3CFD41A6" w14:textId="5583F04F" w:rsidR="00303884" w:rsidRPr="00532D0B" w:rsidRDefault="00303884" w:rsidP="00303884">
      <w:pPr>
        <w:spacing w:line="460" w:lineRule="exact"/>
        <w:ind w:firstLineChars="200" w:firstLine="480"/>
        <w:rPr>
          <w:rFonts w:ascii="宋体" w:hAnsi="宋体" w:hint="eastAsia"/>
          <w:sz w:val="24"/>
          <w:u w:val="single"/>
        </w:rPr>
      </w:pPr>
      <w:r w:rsidRPr="00532D0B">
        <w:rPr>
          <w:rFonts w:ascii="宋体" w:hAnsi="宋体" w:hint="eastAsia"/>
          <w:sz w:val="24"/>
        </w:rPr>
        <w:t xml:space="preserve">授权委托代理期限： </w:t>
      </w:r>
      <w:r w:rsidR="003F7799" w:rsidRPr="00532D0B">
        <w:rPr>
          <w:rFonts w:ascii="宋体" w:hAnsi="宋体" w:hint="eastAsia"/>
          <w:sz w:val="24"/>
        </w:rPr>
        <w:t xml:space="preserve"> </w:t>
      </w:r>
      <w:r w:rsidRPr="00532D0B">
        <w:rPr>
          <w:rFonts w:ascii="宋体" w:hAnsi="宋体"/>
          <w:sz w:val="24"/>
        </w:rPr>
        <w:t xml:space="preserve">  </w:t>
      </w:r>
      <w:r w:rsidRPr="00532D0B">
        <w:rPr>
          <w:rFonts w:ascii="宋体" w:hAnsi="宋体" w:hint="eastAsia"/>
          <w:sz w:val="24"/>
        </w:rPr>
        <w:t xml:space="preserve">年 </w:t>
      </w:r>
      <w:r w:rsidRPr="00532D0B">
        <w:rPr>
          <w:rFonts w:ascii="宋体" w:hAnsi="宋体"/>
          <w:sz w:val="24"/>
        </w:rPr>
        <w:t xml:space="preserve"> </w:t>
      </w:r>
      <w:r w:rsidRPr="00532D0B">
        <w:rPr>
          <w:rFonts w:ascii="宋体" w:hAnsi="宋体" w:hint="eastAsia"/>
          <w:sz w:val="24"/>
        </w:rPr>
        <w:t xml:space="preserve">月 </w:t>
      </w:r>
      <w:r w:rsidRPr="00532D0B">
        <w:rPr>
          <w:rFonts w:ascii="宋体" w:hAnsi="宋体"/>
          <w:sz w:val="24"/>
        </w:rPr>
        <w:t xml:space="preserve"> </w:t>
      </w:r>
      <w:r w:rsidRPr="00532D0B">
        <w:rPr>
          <w:rFonts w:ascii="宋体" w:hAnsi="宋体" w:hint="eastAsia"/>
          <w:sz w:val="24"/>
        </w:rPr>
        <w:t xml:space="preserve">日至 </w:t>
      </w:r>
      <w:r w:rsidRPr="00532D0B">
        <w:rPr>
          <w:rFonts w:ascii="宋体" w:hAnsi="宋体"/>
          <w:sz w:val="24"/>
        </w:rPr>
        <w:t xml:space="preserve">  </w:t>
      </w:r>
      <w:r w:rsidRPr="00532D0B">
        <w:rPr>
          <w:rFonts w:ascii="宋体" w:hAnsi="宋体" w:hint="eastAsia"/>
          <w:sz w:val="24"/>
        </w:rPr>
        <w:t xml:space="preserve">年 </w:t>
      </w:r>
      <w:r w:rsidRPr="00532D0B">
        <w:rPr>
          <w:rFonts w:ascii="宋体" w:hAnsi="宋体"/>
          <w:sz w:val="24"/>
        </w:rPr>
        <w:t xml:space="preserve">  </w:t>
      </w:r>
      <w:r w:rsidRPr="00532D0B">
        <w:rPr>
          <w:rFonts w:ascii="宋体" w:hAnsi="宋体" w:hint="eastAsia"/>
          <w:sz w:val="24"/>
        </w:rPr>
        <w:t xml:space="preserve">月 </w:t>
      </w:r>
      <w:r w:rsidRPr="00532D0B">
        <w:rPr>
          <w:rFonts w:ascii="宋体" w:hAnsi="宋体"/>
          <w:sz w:val="24"/>
        </w:rPr>
        <w:t xml:space="preserve"> </w:t>
      </w:r>
      <w:r w:rsidRPr="00532D0B">
        <w:rPr>
          <w:rFonts w:ascii="宋体" w:hAnsi="宋体" w:hint="eastAsia"/>
          <w:sz w:val="24"/>
        </w:rPr>
        <w:t>日。</w:t>
      </w:r>
    </w:p>
    <w:p w14:paraId="5ACC4DB4" w14:textId="77777777" w:rsidR="00303884" w:rsidRPr="00532D0B" w:rsidRDefault="00303884" w:rsidP="00303884">
      <w:pPr>
        <w:spacing w:line="460" w:lineRule="exact"/>
        <w:ind w:firstLineChars="200" w:firstLine="480"/>
        <w:rPr>
          <w:rFonts w:ascii="宋体" w:hAnsi="宋体" w:hint="eastAsia"/>
          <w:sz w:val="24"/>
        </w:rPr>
      </w:pPr>
      <w:r w:rsidRPr="00532D0B">
        <w:rPr>
          <w:rFonts w:ascii="宋体" w:hAnsi="宋体" w:hint="eastAsia"/>
          <w:sz w:val="24"/>
        </w:rPr>
        <w:t xml:space="preserve">                                      </w:t>
      </w:r>
    </w:p>
    <w:p w14:paraId="6ACDC868" w14:textId="77777777" w:rsidR="00303884" w:rsidRPr="00532D0B" w:rsidRDefault="00303884" w:rsidP="00303884">
      <w:pPr>
        <w:spacing w:line="460" w:lineRule="exact"/>
        <w:ind w:firstLineChars="200" w:firstLine="480"/>
        <w:rPr>
          <w:rFonts w:ascii="宋体" w:hAnsi="宋体" w:hint="eastAsia"/>
          <w:sz w:val="24"/>
        </w:rPr>
      </w:pPr>
      <w:r w:rsidRPr="00532D0B">
        <w:rPr>
          <w:rFonts w:ascii="宋体" w:hAnsi="宋体" w:hint="eastAsia"/>
          <w:sz w:val="24"/>
        </w:rPr>
        <w:t>代理人无转委托权，特此委托。</w:t>
      </w:r>
      <w:r w:rsidRPr="00532D0B">
        <w:rPr>
          <w:rFonts w:ascii="宋体" w:hAnsi="宋体"/>
          <w:sz w:val="24"/>
        </w:rPr>
        <w:t xml:space="preserve"> </w:t>
      </w:r>
    </w:p>
    <w:p w14:paraId="738E2BB3" w14:textId="77777777" w:rsidR="00303884" w:rsidRPr="00532D0B" w:rsidRDefault="00303884" w:rsidP="00303884">
      <w:pPr>
        <w:spacing w:line="460" w:lineRule="exact"/>
        <w:ind w:firstLineChars="200" w:firstLine="480"/>
        <w:rPr>
          <w:rFonts w:ascii="宋体" w:hAnsi="宋体" w:hint="eastAsia"/>
          <w:sz w:val="24"/>
        </w:rPr>
      </w:pPr>
    </w:p>
    <w:p w14:paraId="302F5DDA" w14:textId="77777777" w:rsidR="00303884" w:rsidRPr="00532D0B" w:rsidRDefault="00303884" w:rsidP="00303884">
      <w:pPr>
        <w:spacing w:line="460" w:lineRule="exact"/>
        <w:ind w:firstLineChars="200" w:firstLine="480"/>
        <w:rPr>
          <w:rFonts w:ascii="宋体" w:hAnsi="宋体" w:hint="eastAsia"/>
          <w:sz w:val="24"/>
        </w:rPr>
      </w:pPr>
      <w:r w:rsidRPr="00532D0B">
        <w:rPr>
          <w:rFonts w:ascii="宋体" w:hAnsi="宋体" w:hint="eastAsia"/>
          <w:sz w:val="24"/>
        </w:rPr>
        <w:t>我已在下面签字，以资证明。</w:t>
      </w:r>
    </w:p>
    <w:p w14:paraId="2430365C" w14:textId="77777777" w:rsidR="00303884" w:rsidRPr="00532D0B" w:rsidRDefault="00303884" w:rsidP="00303884">
      <w:pPr>
        <w:spacing w:line="460" w:lineRule="exact"/>
        <w:ind w:firstLineChars="200" w:firstLine="480"/>
        <w:rPr>
          <w:rFonts w:ascii="宋体" w:hAnsi="宋体" w:hint="eastAsia"/>
          <w:sz w:val="24"/>
        </w:rPr>
      </w:pPr>
    </w:p>
    <w:p w14:paraId="68A229CE" w14:textId="77777777" w:rsidR="00303884" w:rsidRPr="00532D0B" w:rsidRDefault="00303884" w:rsidP="00303884">
      <w:pPr>
        <w:spacing w:line="460" w:lineRule="exact"/>
        <w:ind w:firstLineChars="200" w:firstLine="480"/>
        <w:rPr>
          <w:rFonts w:ascii="宋体" w:hAnsi="宋体" w:hint="eastAsia"/>
          <w:sz w:val="24"/>
        </w:rPr>
      </w:pPr>
    </w:p>
    <w:p w14:paraId="302AC17E" w14:textId="4D0BF2B8" w:rsidR="00303884" w:rsidRPr="00532D0B" w:rsidRDefault="00303884" w:rsidP="00303884">
      <w:pPr>
        <w:spacing w:line="520" w:lineRule="exact"/>
        <w:ind w:firstLineChars="200" w:firstLine="480"/>
        <w:rPr>
          <w:rFonts w:ascii="宋体" w:hAnsi="宋体" w:hint="eastAsia"/>
          <w:sz w:val="24"/>
          <w:u w:val="single"/>
        </w:rPr>
      </w:pPr>
      <w:r w:rsidRPr="00532D0B">
        <w:rPr>
          <w:rFonts w:ascii="宋体" w:hAnsi="宋体" w:hint="eastAsia"/>
          <w:sz w:val="24"/>
        </w:rPr>
        <w:t>供应商</w:t>
      </w:r>
      <w:r w:rsidRPr="00532D0B">
        <w:rPr>
          <w:rFonts w:ascii="宋体" w:hAnsi="宋体" w:cs="宋体" w:hint="eastAsia"/>
          <w:sz w:val="24"/>
        </w:rPr>
        <w:t>（</w:t>
      </w:r>
      <w:r w:rsidRPr="00532D0B">
        <w:rPr>
          <w:rFonts w:ascii="宋体" w:hAnsi="宋体" w:hint="eastAsia"/>
          <w:sz w:val="24"/>
        </w:rPr>
        <w:t>CA证书签章</w:t>
      </w:r>
      <w:r w:rsidRPr="00532D0B">
        <w:rPr>
          <w:rFonts w:ascii="宋体" w:hAnsi="宋体" w:cs="宋体" w:hint="eastAsia"/>
          <w:sz w:val="24"/>
        </w:rPr>
        <w:t>）</w:t>
      </w:r>
      <w:r w:rsidRPr="00532D0B">
        <w:rPr>
          <w:rFonts w:ascii="宋体" w:hAnsi="宋体" w:hint="eastAsia"/>
          <w:sz w:val="24"/>
        </w:rPr>
        <w:t>：</w:t>
      </w:r>
      <w:r w:rsidRPr="00532D0B">
        <w:rPr>
          <w:rFonts w:ascii="宋体" w:hAnsi="宋体" w:hint="eastAsia"/>
          <w:sz w:val="24"/>
          <w:u w:val="single"/>
        </w:rPr>
        <w:t xml:space="preserve">                                </w:t>
      </w:r>
      <w:r w:rsidRPr="00532D0B">
        <w:rPr>
          <w:rFonts w:ascii="宋体" w:hAnsi="宋体"/>
          <w:sz w:val="24"/>
          <w:u w:val="single"/>
        </w:rPr>
        <w:t xml:space="preserve">  </w:t>
      </w:r>
      <w:r w:rsidRPr="00532D0B">
        <w:rPr>
          <w:rFonts w:ascii="宋体" w:hAnsi="宋体" w:hint="eastAsia"/>
          <w:sz w:val="24"/>
          <w:u w:val="single"/>
        </w:rPr>
        <w:t xml:space="preserve">   </w:t>
      </w:r>
    </w:p>
    <w:p w14:paraId="734DC9B3" w14:textId="01244D0E" w:rsidR="00303884" w:rsidRPr="00532D0B" w:rsidRDefault="00303884" w:rsidP="00303884">
      <w:pPr>
        <w:spacing w:line="520" w:lineRule="exact"/>
        <w:ind w:firstLineChars="200" w:firstLine="480"/>
        <w:rPr>
          <w:rFonts w:ascii="宋体" w:hAnsi="宋体" w:hint="eastAsia"/>
          <w:sz w:val="24"/>
        </w:rPr>
      </w:pPr>
      <w:r w:rsidRPr="00532D0B">
        <w:rPr>
          <w:rFonts w:ascii="宋体" w:hAnsi="宋体" w:hint="eastAsia"/>
          <w:sz w:val="24"/>
        </w:rPr>
        <w:t>法定代表人签字</w:t>
      </w:r>
      <w:r w:rsidRPr="00532D0B">
        <w:rPr>
          <w:rFonts w:ascii="宋体" w:hAnsi="宋体" w:cs="宋体" w:hint="eastAsia"/>
          <w:sz w:val="24"/>
        </w:rPr>
        <w:t>（或个人CA证书签章）</w:t>
      </w:r>
      <w:r w:rsidRPr="00532D0B">
        <w:rPr>
          <w:rFonts w:ascii="宋体" w:hAnsi="宋体" w:hint="eastAsia"/>
          <w:sz w:val="24"/>
        </w:rPr>
        <w:t>：</w:t>
      </w:r>
      <w:r w:rsidRPr="00532D0B">
        <w:rPr>
          <w:rFonts w:ascii="宋体" w:hAnsi="宋体" w:hint="eastAsia"/>
          <w:sz w:val="24"/>
          <w:u w:val="single"/>
        </w:rPr>
        <w:t xml:space="preserve">      </w:t>
      </w:r>
      <w:r w:rsidRPr="00532D0B">
        <w:rPr>
          <w:rFonts w:ascii="宋体" w:hAnsi="宋体"/>
          <w:sz w:val="24"/>
          <w:u w:val="single"/>
        </w:rPr>
        <w:t xml:space="preserve"> </w:t>
      </w:r>
      <w:r w:rsidRPr="00532D0B">
        <w:rPr>
          <w:rFonts w:ascii="宋体" w:hAnsi="宋体" w:hint="eastAsia"/>
          <w:sz w:val="24"/>
          <w:u w:val="single"/>
        </w:rPr>
        <w:t xml:space="preserve">     </w:t>
      </w:r>
      <w:r w:rsidRPr="00532D0B">
        <w:rPr>
          <w:rFonts w:ascii="宋体" w:hAnsi="宋体" w:hint="eastAsia"/>
          <w:sz w:val="24"/>
        </w:rPr>
        <w:t xml:space="preserve"> </w:t>
      </w:r>
    </w:p>
    <w:p w14:paraId="0A3FCA72" w14:textId="77777777" w:rsidR="00303884" w:rsidRPr="00532D0B" w:rsidRDefault="00303884" w:rsidP="00303884">
      <w:pPr>
        <w:spacing w:line="520" w:lineRule="exact"/>
        <w:ind w:firstLineChars="800" w:firstLine="1920"/>
        <w:rPr>
          <w:rFonts w:ascii="宋体" w:hAnsi="宋体" w:hint="eastAsia"/>
          <w:sz w:val="24"/>
        </w:rPr>
      </w:pPr>
      <w:r w:rsidRPr="00532D0B">
        <w:rPr>
          <w:rFonts w:ascii="宋体" w:hAnsi="宋体" w:hint="eastAsia"/>
          <w:sz w:val="24"/>
        </w:rPr>
        <w:t xml:space="preserve"> </w:t>
      </w:r>
      <w:r w:rsidRPr="00532D0B">
        <w:rPr>
          <w:rFonts w:ascii="宋体" w:hAnsi="宋体" w:hint="eastAsia"/>
          <w:sz w:val="24"/>
          <w:u w:val="single"/>
        </w:rPr>
        <w:t xml:space="preserve">   </w:t>
      </w:r>
      <w:r w:rsidRPr="00532D0B">
        <w:rPr>
          <w:rFonts w:ascii="宋体" w:hAnsi="宋体"/>
          <w:sz w:val="24"/>
          <w:u w:val="single"/>
        </w:rPr>
        <w:t xml:space="preserve">     </w:t>
      </w:r>
      <w:r w:rsidRPr="00532D0B">
        <w:rPr>
          <w:rFonts w:ascii="宋体" w:hAnsi="宋体" w:hint="eastAsia"/>
          <w:sz w:val="24"/>
        </w:rPr>
        <w:t>年</w:t>
      </w:r>
      <w:r w:rsidRPr="00532D0B">
        <w:rPr>
          <w:rFonts w:ascii="宋体" w:hAnsi="宋体" w:hint="eastAsia"/>
          <w:sz w:val="24"/>
          <w:u w:val="single"/>
        </w:rPr>
        <w:t xml:space="preserve">  </w:t>
      </w:r>
      <w:r w:rsidRPr="00532D0B">
        <w:rPr>
          <w:rFonts w:ascii="宋体" w:hAnsi="宋体"/>
          <w:sz w:val="24"/>
          <w:u w:val="single"/>
        </w:rPr>
        <w:t xml:space="preserve">  </w:t>
      </w:r>
      <w:r w:rsidRPr="00532D0B">
        <w:rPr>
          <w:rFonts w:ascii="宋体" w:hAnsi="宋体" w:hint="eastAsia"/>
          <w:sz w:val="24"/>
          <w:u w:val="single"/>
        </w:rPr>
        <w:t xml:space="preserve"> </w:t>
      </w:r>
      <w:r w:rsidRPr="00532D0B">
        <w:rPr>
          <w:rFonts w:ascii="宋体" w:hAnsi="宋体" w:hint="eastAsia"/>
          <w:sz w:val="24"/>
        </w:rPr>
        <w:t>月</w:t>
      </w:r>
      <w:r w:rsidRPr="00532D0B">
        <w:rPr>
          <w:rFonts w:ascii="宋体" w:hAnsi="宋体" w:hint="eastAsia"/>
          <w:sz w:val="24"/>
          <w:u w:val="single"/>
        </w:rPr>
        <w:t xml:space="preserve"> </w:t>
      </w:r>
      <w:r w:rsidRPr="00532D0B">
        <w:rPr>
          <w:rFonts w:ascii="宋体" w:hAnsi="宋体"/>
          <w:sz w:val="24"/>
          <w:u w:val="single"/>
        </w:rPr>
        <w:t xml:space="preserve">     </w:t>
      </w:r>
      <w:r w:rsidRPr="00532D0B">
        <w:rPr>
          <w:rFonts w:ascii="宋体" w:hAnsi="宋体" w:hint="eastAsia"/>
          <w:sz w:val="24"/>
        </w:rPr>
        <w:t>日</w:t>
      </w:r>
    </w:p>
    <w:p w14:paraId="4C4638FA" w14:textId="77777777" w:rsidR="00303884" w:rsidRPr="00532D0B" w:rsidRDefault="00303884" w:rsidP="00303884">
      <w:pPr>
        <w:spacing w:line="460" w:lineRule="exact"/>
        <w:ind w:firstLineChars="200" w:firstLine="480"/>
        <w:rPr>
          <w:rFonts w:ascii="宋体" w:hAnsi="宋体" w:hint="eastAsia"/>
          <w:sz w:val="24"/>
        </w:rPr>
      </w:pPr>
    </w:p>
    <w:p w14:paraId="3D04A630" w14:textId="77777777" w:rsidR="00303884" w:rsidRPr="00532D0B" w:rsidRDefault="00303884" w:rsidP="00303884">
      <w:pPr>
        <w:spacing w:line="460" w:lineRule="exact"/>
        <w:ind w:firstLineChars="200" w:firstLine="420"/>
        <w:rPr>
          <w:rFonts w:ascii="宋体" w:hAnsi="宋体" w:hint="eastAsia"/>
          <w:szCs w:val="21"/>
        </w:rPr>
      </w:pPr>
    </w:p>
    <w:p w14:paraId="713C3F2D" w14:textId="77777777" w:rsidR="00303884" w:rsidRPr="00532D0B" w:rsidRDefault="00303884" w:rsidP="00303884">
      <w:pPr>
        <w:tabs>
          <w:tab w:val="left" w:pos="1305"/>
        </w:tabs>
        <w:spacing w:beforeLines="50" w:before="159" w:afterLines="50" w:after="159" w:line="520" w:lineRule="exact"/>
        <w:jc w:val="center"/>
        <w:rPr>
          <w:rFonts w:ascii="宋体" w:hAnsi="宋体" w:hint="eastAsia"/>
          <w:b/>
          <w:sz w:val="28"/>
          <w:szCs w:val="28"/>
        </w:rPr>
      </w:pPr>
    </w:p>
    <w:p w14:paraId="7ACFB098" w14:textId="2F509E8E" w:rsidR="00303884" w:rsidRPr="00532D0B" w:rsidRDefault="00303884" w:rsidP="00303884">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lastRenderedPageBreak/>
        <w:t>四、商务要求偏离表</w:t>
      </w:r>
    </w:p>
    <w:p w14:paraId="35E7F7B0" w14:textId="77777777" w:rsidR="00303884" w:rsidRPr="00532D0B" w:rsidRDefault="00303884" w:rsidP="00303884">
      <w:pPr>
        <w:snapToGrid w:val="0"/>
        <w:spacing w:line="460" w:lineRule="exact"/>
        <w:jc w:val="left"/>
        <w:rPr>
          <w:rFonts w:ascii="宋体" w:hAnsi="宋体" w:hint="eastAsia"/>
          <w:sz w:val="24"/>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6"/>
        <w:gridCol w:w="3461"/>
        <w:gridCol w:w="1825"/>
        <w:gridCol w:w="2111"/>
      </w:tblGrid>
      <w:tr w:rsidR="00532D0B" w:rsidRPr="00532D0B" w14:paraId="3921A2DB" w14:textId="77777777" w:rsidTr="00350CA1">
        <w:trPr>
          <w:trHeight w:val="708"/>
          <w:jc w:val="center"/>
        </w:trPr>
        <w:tc>
          <w:tcPr>
            <w:tcW w:w="1906" w:type="dxa"/>
            <w:tcBorders>
              <w:top w:val="single" w:sz="4" w:space="0" w:color="auto"/>
              <w:left w:val="single" w:sz="4" w:space="0" w:color="auto"/>
              <w:bottom w:val="single" w:sz="4" w:space="0" w:color="auto"/>
              <w:right w:val="single" w:sz="4" w:space="0" w:color="auto"/>
            </w:tcBorders>
            <w:vAlign w:val="center"/>
          </w:tcPr>
          <w:p w14:paraId="1F15E139" w14:textId="38644CD4" w:rsidR="00303884" w:rsidRPr="00532D0B" w:rsidRDefault="00350CA1" w:rsidP="00303884">
            <w:pPr>
              <w:snapToGrid w:val="0"/>
              <w:spacing w:line="460" w:lineRule="exact"/>
              <w:jc w:val="center"/>
              <w:rPr>
                <w:rFonts w:ascii="宋体" w:hAnsi="宋体" w:hint="eastAsia"/>
                <w:sz w:val="24"/>
              </w:rPr>
            </w:pPr>
            <w:r w:rsidRPr="00532D0B">
              <w:rPr>
                <w:rFonts w:ascii="宋体" w:hAnsi="宋体" w:hint="eastAsia"/>
                <w:sz w:val="24"/>
              </w:rPr>
              <w:t>项目或条款名称</w:t>
            </w:r>
          </w:p>
        </w:tc>
        <w:tc>
          <w:tcPr>
            <w:tcW w:w="3461" w:type="dxa"/>
            <w:tcBorders>
              <w:top w:val="single" w:sz="4" w:space="0" w:color="auto"/>
              <w:left w:val="single" w:sz="4" w:space="0" w:color="auto"/>
              <w:bottom w:val="single" w:sz="4" w:space="0" w:color="auto"/>
              <w:right w:val="single" w:sz="4" w:space="0" w:color="auto"/>
            </w:tcBorders>
            <w:vAlign w:val="center"/>
          </w:tcPr>
          <w:p w14:paraId="256E09B9" w14:textId="1E2352B8" w:rsidR="00303884" w:rsidRPr="00532D0B" w:rsidRDefault="00350CA1" w:rsidP="00303884">
            <w:pPr>
              <w:snapToGrid w:val="0"/>
              <w:spacing w:line="460" w:lineRule="exact"/>
              <w:jc w:val="center"/>
              <w:rPr>
                <w:rFonts w:ascii="宋体" w:hAnsi="宋体" w:hint="eastAsia"/>
                <w:sz w:val="24"/>
              </w:rPr>
            </w:pPr>
            <w:r w:rsidRPr="00532D0B">
              <w:rPr>
                <w:rFonts w:ascii="宋体" w:hAnsi="宋体" w:hint="eastAsia"/>
                <w:sz w:val="24"/>
              </w:rPr>
              <w:t>征集</w:t>
            </w:r>
            <w:r w:rsidR="00303884" w:rsidRPr="00532D0B">
              <w:rPr>
                <w:rFonts w:ascii="宋体" w:hAnsi="宋体" w:hint="eastAsia"/>
                <w:sz w:val="24"/>
              </w:rPr>
              <w:t>文件商务要求</w:t>
            </w:r>
          </w:p>
        </w:tc>
        <w:tc>
          <w:tcPr>
            <w:tcW w:w="1825" w:type="dxa"/>
            <w:tcBorders>
              <w:top w:val="single" w:sz="4" w:space="0" w:color="auto"/>
              <w:left w:val="single" w:sz="4" w:space="0" w:color="auto"/>
              <w:bottom w:val="single" w:sz="4" w:space="0" w:color="auto"/>
              <w:right w:val="single" w:sz="4" w:space="0" w:color="auto"/>
            </w:tcBorders>
            <w:vAlign w:val="center"/>
          </w:tcPr>
          <w:p w14:paraId="0977B2A9" w14:textId="612CCB63" w:rsidR="00303884" w:rsidRPr="00532D0B" w:rsidRDefault="00350CA1" w:rsidP="00303884">
            <w:pPr>
              <w:snapToGrid w:val="0"/>
              <w:spacing w:line="460" w:lineRule="exact"/>
              <w:jc w:val="center"/>
              <w:rPr>
                <w:rFonts w:ascii="宋体" w:hAnsi="宋体" w:hint="eastAsia"/>
                <w:sz w:val="24"/>
              </w:rPr>
            </w:pPr>
            <w:r w:rsidRPr="00532D0B">
              <w:rPr>
                <w:rFonts w:ascii="宋体" w:hAnsi="宋体" w:hint="eastAsia"/>
                <w:sz w:val="24"/>
              </w:rPr>
              <w:t>供应商</w:t>
            </w:r>
            <w:r w:rsidR="00303884" w:rsidRPr="00532D0B">
              <w:rPr>
                <w:rFonts w:ascii="宋体" w:hAnsi="宋体" w:hint="eastAsia"/>
                <w:sz w:val="24"/>
              </w:rPr>
              <w:t>的承诺</w:t>
            </w:r>
          </w:p>
        </w:tc>
        <w:tc>
          <w:tcPr>
            <w:tcW w:w="2111" w:type="dxa"/>
            <w:tcBorders>
              <w:top w:val="single" w:sz="4" w:space="0" w:color="auto"/>
              <w:left w:val="single" w:sz="4" w:space="0" w:color="auto"/>
              <w:bottom w:val="single" w:sz="4" w:space="0" w:color="auto"/>
              <w:right w:val="single" w:sz="4" w:space="0" w:color="auto"/>
            </w:tcBorders>
            <w:vAlign w:val="center"/>
          </w:tcPr>
          <w:p w14:paraId="500DB690" w14:textId="77777777" w:rsidR="00303884" w:rsidRPr="00532D0B" w:rsidRDefault="00303884" w:rsidP="00303884">
            <w:pPr>
              <w:snapToGrid w:val="0"/>
              <w:spacing w:line="460" w:lineRule="exact"/>
              <w:jc w:val="center"/>
              <w:rPr>
                <w:rFonts w:ascii="宋体" w:hAnsi="宋体" w:hint="eastAsia"/>
                <w:sz w:val="24"/>
              </w:rPr>
            </w:pPr>
            <w:r w:rsidRPr="00532D0B">
              <w:rPr>
                <w:rFonts w:ascii="宋体" w:hAnsi="宋体" w:hint="eastAsia"/>
                <w:sz w:val="24"/>
              </w:rPr>
              <w:t>偏离说明</w:t>
            </w:r>
          </w:p>
        </w:tc>
      </w:tr>
      <w:tr w:rsidR="00532D0B" w:rsidRPr="00532D0B" w14:paraId="3EE289C3" w14:textId="77777777" w:rsidTr="00350CA1">
        <w:trPr>
          <w:trHeight w:val="708"/>
          <w:jc w:val="center"/>
        </w:trPr>
        <w:tc>
          <w:tcPr>
            <w:tcW w:w="1906" w:type="dxa"/>
            <w:tcBorders>
              <w:top w:val="single" w:sz="4" w:space="0" w:color="auto"/>
              <w:left w:val="single" w:sz="4" w:space="0" w:color="auto"/>
              <w:bottom w:val="single" w:sz="4" w:space="0" w:color="auto"/>
              <w:right w:val="single" w:sz="4" w:space="0" w:color="auto"/>
            </w:tcBorders>
            <w:vAlign w:val="center"/>
          </w:tcPr>
          <w:p w14:paraId="5A717EA7" w14:textId="7B334C94" w:rsidR="00303884" w:rsidRPr="00532D0B" w:rsidRDefault="00303884" w:rsidP="00303884">
            <w:pPr>
              <w:spacing w:line="460" w:lineRule="exact"/>
              <w:jc w:val="center"/>
              <w:rPr>
                <w:rFonts w:ascii="宋体" w:hAnsi="宋体" w:hint="eastAsia"/>
                <w:sz w:val="24"/>
              </w:rPr>
            </w:pPr>
          </w:p>
        </w:tc>
        <w:tc>
          <w:tcPr>
            <w:tcW w:w="3461" w:type="dxa"/>
            <w:tcBorders>
              <w:top w:val="single" w:sz="4" w:space="0" w:color="auto"/>
              <w:left w:val="single" w:sz="4" w:space="0" w:color="auto"/>
              <w:bottom w:val="single" w:sz="4" w:space="0" w:color="auto"/>
              <w:right w:val="single" w:sz="4" w:space="0" w:color="auto"/>
            </w:tcBorders>
            <w:vAlign w:val="center"/>
          </w:tcPr>
          <w:p w14:paraId="4F14B75E" w14:textId="77777777" w:rsidR="00303884" w:rsidRPr="00532D0B" w:rsidRDefault="00303884" w:rsidP="00303884">
            <w:pPr>
              <w:spacing w:line="460" w:lineRule="exact"/>
              <w:jc w:val="left"/>
              <w:rPr>
                <w:rFonts w:ascii="宋体" w:hAnsi="宋体" w:hint="eastAsia"/>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68CB5DCC" w14:textId="77777777" w:rsidR="00303884" w:rsidRPr="00532D0B" w:rsidRDefault="00303884" w:rsidP="00303884">
            <w:pPr>
              <w:snapToGrid w:val="0"/>
              <w:spacing w:line="460" w:lineRule="exact"/>
              <w:jc w:val="center"/>
              <w:rPr>
                <w:rFonts w:ascii="宋体" w:hAnsi="宋体" w:hint="eastAsia"/>
                <w:sz w:val="24"/>
              </w:rPr>
            </w:pPr>
          </w:p>
        </w:tc>
        <w:tc>
          <w:tcPr>
            <w:tcW w:w="2111" w:type="dxa"/>
            <w:tcBorders>
              <w:top w:val="single" w:sz="4" w:space="0" w:color="auto"/>
              <w:left w:val="single" w:sz="4" w:space="0" w:color="auto"/>
              <w:bottom w:val="single" w:sz="4" w:space="0" w:color="auto"/>
              <w:right w:val="single" w:sz="4" w:space="0" w:color="auto"/>
            </w:tcBorders>
            <w:vAlign w:val="center"/>
          </w:tcPr>
          <w:p w14:paraId="5CDA5458" w14:textId="77777777" w:rsidR="00303884" w:rsidRPr="00532D0B" w:rsidRDefault="00303884" w:rsidP="00303884">
            <w:pPr>
              <w:snapToGrid w:val="0"/>
              <w:spacing w:line="460" w:lineRule="exact"/>
              <w:jc w:val="center"/>
              <w:rPr>
                <w:rFonts w:ascii="宋体" w:hAnsi="宋体" w:hint="eastAsia"/>
                <w:sz w:val="24"/>
              </w:rPr>
            </w:pPr>
          </w:p>
        </w:tc>
      </w:tr>
      <w:tr w:rsidR="00532D0B" w:rsidRPr="00532D0B" w14:paraId="215D24C5" w14:textId="77777777" w:rsidTr="00350CA1">
        <w:trPr>
          <w:trHeight w:val="708"/>
          <w:jc w:val="center"/>
        </w:trPr>
        <w:tc>
          <w:tcPr>
            <w:tcW w:w="1906" w:type="dxa"/>
            <w:tcBorders>
              <w:top w:val="single" w:sz="4" w:space="0" w:color="auto"/>
              <w:left w:val="single" w:sz="4" w:space="0" w:color="auto"/>
              <w:bottom w:val="single" w:sz="4" w:space="0" w:color="auto"/>
              <w:right w:val="single" w:sz="4" w:space="0" w:color="auto"/>
            </w:tcBorders>
            <w:vAlign w:val="center"/>
          </w:tcPr>
          <w:p w14:paraId="13CBD6DC" w14:textId="7A0DB1B0" w:rsidR="00303884" w:rsidRPr="00532D0B" w:rsidRDefault="00303884" w:rsidP="00303884">
            <w:pPr>
              <w:spacing w:line="460" w:lineRule="exact"/>
              <w:jc w:val="center"/>
              <w:rPr>
                <w:rFonts w:ascii="宋体" w:hAnsi="宋体" w:hint="eastAsia"/>
                <w:sz w:val="24"/>
              </w:rPr>
            </w:pPr>
          </w:p>
        </w:tc>
        <w:tc>
          <w:tcPr>
            <w:tcW w:w="3461" w:type="dxa"/>
            <w:tcBorders>
              <w:top w:val="single" w:sz="4" w:space="0" w:color="auto"/>
              <w:left w:val="single" w:sz="4" w:space="0" w:color="auto"/>
              <w:bottom w:val="single" w:sz="4" w:space="0" w:color="auto"/>
              <w:right w:val="single" w:sz="4" w:space="0" w:color="auto"/>
            </w:tcBorders>
            <w:vAlign w:val="center"/>
          </w:tcPr>
          <w:p w14:paraId="0DFE614F" w14:textId="77777777" w:rsidR="00303884" w:rsidRPr="00532D0B" w:rsidRDefault="00303884" w:rsidP="00303884">
            <w:pPr>
              <w:spacing w:line="460" w:lineRule="exact"/>
              <w:jc w:val="left"/>
              <w:rPr>
                <w:rFonts w:ascii="宋体" w:hAnsi="宋体" w:hint="eastAsia"/>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72E7CDB1" w14:textId="77777777" w:rsidR="00303884" w:rsidRPr="00532D0B" w:rsidRDefault="00303884" w:rsidP="00303884">
            <w:pPr>
              <w:snapToGrid w:val="0"/>
              <w:spacing w:line="460" w:lineRule="exact"/>
              <w:jc w:val="center"/>
              <w:rPr>
                <w:rFonts w:ascii="宋体" w:hAnsi="宋体" w:hint="eastAsia"/>
                <w:sz w:val="24"/>
              </w:rPr>
            </w:pPr>
          </w:p>
        </w:tc>
        <w:tc>
          <w:tcPr>
            <w:tcW w:w="2111" w:type="dxa"/>
            <w:tcBorders>
              <w:top w:val="single" w:sz="4" w:space="0" w:color="auto"/>
              <w:left w:val="single" w:sz="4" w:space="0" w:color="auto"/>
              <w:bottom w:val="single" w:sz="4" w:space="0" w:color="auto"/>
              <w:right w:val="single" w:sz="4" w:space="0" w:color="auto"/>
            </w:tcBorders>
            <w:vAlign w:val="center"/>
          </w:tcPr>
          <w:p w14:paraId="41CAEFC5" w14:textId="77777777" w:rsidR="00303884" w:rsidRPr="00532D0B" w:rsidRDefault="00303884" w:rsidP="00303884">
            <w:pPr>
              <w:snapToGrid w:val="0"/>
              <w:spacing w:line="460" w:lineRule="exact"/>
              <w:jc w:val="center"/>
              <w:rPr>
                <w:rFonts w:ascii="宋体" w:hAnsi="宋体" w:hint="eastAsia"/>
                <w:sz w:val="24"/>
              </w:rPr>
            </w:pPr>
          </w:p>
        </w:tc>
      </w:tr>
      <w:tr w:rsidR="00532D0B" w:rsidRPr="00532D0B" w14:paraId="63A46E50" w14:textId="77777777" w:rsidTr="00350CA1">
        <w:trPr>
          <w:trHeight w:val="708"/>
          <w:jc w:val="center"/>
        </w:trPr>
        <w:tc>
          <w:tcPr>
            <w:tcW w:w="1906" w:type="dxa"/>
            <w:tcBorders>
              <w:top w:val="single" w:sz="4" w:space="0" w:color="auto"/>
              <w:left w:val="single" w:sz="4" w:space="0" w:color="auto"/>
              <w:bottom w:val="single" w:sz="4" w:space="0" w:color="auto"/>
              <w:right w:val="single" w:sz="4" w:space="0" w:color="auto"/>
            </w:tcBorders>
            <w:vAlign w:val="center"/>
          </w:tcPr>
          <w:p w14:paraId="0D5868FE" w14:textId="77777777" w:rsidR="00303884" w:rsidRPr="00532D0B" w:rsidRDefault="00303884" w:rsidP="00303884">
            <w:pPr>
              <w:snapToGrid w:val="0"/>
              <w:spacing w:line="460" w:lineRule="exact"/>
              <w:jc w:val="center"/>
              <w:rPr>
                <w:rFonts w:ascii="宋体" w:hAnsi="宋体" w:hint="eastAsia"/>
                <w:sz w:val="24"/>
              </w:rPr>
            </w:pPr>
            <w:r w:rsidRPr="00532D0B">
              <w:rPr>
                <w:rFonts w:ascii="宋体" w:hAnsi="宋体" w:hint="eastAsia"/>
                <w:sz w:val="24"/>
              </w:rPr>
              <w:t>…</w:t>
            </w:r>
          </w:p>
        </w:tc>
        <w:tc>
          <w:tcPr>
            <w:tcW w:w="3461" w:type="dxa"/>
            <w:tcBorders>
              <w:top w:val="single" w:sz="4" w:space="0" w:color="auto"/>
              <w:left w:val="single" w:sz="4" w:space="0" w:color="auto"/>
              <w:bottom w:val="single" w:sz="4" w:space="0" w:color="auto"/>
              <w:right w:val="single" w:sz="4" w:space="0" w:color="auto"/>
            </w:tcBorders>
            <w:vAlign w:val="center"/>
          </w:tcPr>
          <w:p w14:paraId="13C0A06F" w14:textId="77777777" w:rsidR="00303884" w:rsidRPr="00532D0B" w:rsidRDefault="00303884" w:rsidP="00303884">
            <w:pPr>
              <w:snapToGrid w:val="0"/>
              <w:spacing w:line="460" w:lineRule="exact"/>
              <w:jc w:val="center"/>
              <w:rPr>
                <w:rFonts w:ascii="宋体" w:hAnsi="宋体" w:hint="eastAsia"/>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5FD772BA" w14:textId="77777777" w:rsidR="00303884" w:rsidRPr="00532D0B" w:rsidRDefault="00303884" w:rsidP="00303884">
            <w:pPr>
              <w:snapToGrid w:val="0"/>
              <w:spacing w:line="460" w:lineRule="exact"/>
              <w:jc w:val="center"/>
              <w:rPr>
                <w:rFonts w:ascii="宋体" w:hAnsi="宋体" w:hint="eastAsia"/>
                <w:sz w:val="24"/>
              </w:rPr>
            </w:pPr>
          </w:p>
        </w:tc>
        <w:tc>
          <w:tcPr>
            <w:tcW w:w="2111" w:type="dxa"/>
            <w:tcBorders>
              <w:top w:val="single" w:sz="4" w:space="0" w:color="auto"/>
              <w:left w:val="single" w:sz="4" w:space="0" w:color="auto"/>
              <w:bottom w:val="single" w:sz="4" w:space="0" w:color="auto"/>
              <w:right w:val="single" w:sz="4" w:space="0" w:color="auto"/>
            </w:tcBorders>
            <w:vAlign w:val="center"/>
          </w:tcPr>
          <w:p w14:paraId="67593072" w14:textId="77777777" w:rsidR="00303884" w:rsidRPr="00532D0B" w:rsidRDefault="00303884" w:rsidP="00303884">
            <w:pPr>
              <w:snapToGrid w:val="0"/>
              <w:spacing w:line="460" w:lineRule="exact"/>
              <w:jc w:val="center"/>
              <w:rPr>
                <w:rFonts w:ascii="宋体" w:hAnsi="宋体" w:hint="eastAsia"/>
                <w:sz w:val="24"/>
              </w:rPr>
            </w:pPr>
          </w:p>
        </w:tc>
      </w:tr>
    </w:tbl>
    <w:p w14:paraId="3628D84B" w14:textId="6628357E" w:rsidR="00303884" w:rsidRPr="00532D0B" w:rsidRDefault="00303884" w:rsidP="00303884">
      <w:pPr>
        <w:pStyle w:val="32"/>
        <w:spacing w:after="0" w:line="460" w:lineRule="exact"/>
        <w:rPr>
          <w:rFonts w:ascii="宋体" w:hAnsi="宋体" w:hint="eastAsia"/>
          <w:sz w:val="24"/>
          <w:szCs w:val="24"/>
        </w:rPr>
      </w:pPr>
      <w:r w:rsidRPr="00532D0B">
        <w:rPr>
          <w:rFonts w:ascii="宋体" w:hAnsi="宋体" w:hint="eastAsia"/>
          <w:sz w:val="24"/>
          <w:szCs w:val="24"/>
        </w:rPr>
        <w:t>注：</w:t>
      </w:r>
    </w:p>
    <w:p w14:paraId="57FE77EE" w14:textId="137B8A44" w:rsidR="00303884" w:rsidRPr="00532D0B" w:rsidRDefault="00303884" w:rsidP="00303884">
      <w:pPr>
        <w:pStyle w:val="a9"/>
        <w:spacing w:before="0" w:after="0" w:line="460" w:lineRule="exact"/>
        <w:ind w:left="0"/>
        <w:rPr>
          <w:rFonts w:hAnsi="仿宋_GB2312" w:cs="仿宋_GB2312" w:hint="eastAsia"/>
          <w:color w:val="auto"/>
        </w:rPr>
      </w:pPr>
      <w:r w:rsidRPr="00532D0B">
        <w:rPr>
          <w:rFonts w:ascii="宋体" w:hAnsi="宋体" w:hint="eastAsia"/>
          <w:color w:val="auto"/>
        </w:rPr>
        <w:t>1.说明：应对照</w:t>
      </w:r>
      <w:r w:rsidR="00350CA1" w:rsidRPr="00532D0B">
        <w:rPr>
          <w:rFonts w:ascii="宋体" w:hAnsi="宋体" w:hint="eastAsia"/>
          <w:color w:val="auto"/>
        </w:rPr>
        <w:t>征集</w:t>
      </w:r>
      <w:r w:rsidRPr="00532D0B">
        <w:rPr>
          <w:rFonts w:ascii="宋体" w:hAnsi="宋体" w:hint="eastAsia"/>
          <w:color w:val="auto"/>
        </w:rPr>
        <w:t>文件“第</w:t>
      </w:r>
      <w:r w:rsidR="00350CA1" w:rsidRPr="00532D0B">
        <w:rPr>
          <w:rFonts w:ascii="宋体" w:hAnsi="宋体" w:hint="eastAsia"/>
          <w:color w:val="auto"/>
        </w:rPr>
        <w:t>三</w:t>
      </w:r>
      <w:r w:rsidRPr="00532D0B">
        <w:rPr>
          <w:rFonts w:ascii="宋体" w:hAnsi="宋体" w:hint="eastAsia"/>
          <w:color w:val="auto"/>
        </w:rPr>
        <w:t xml:space="preserve">章 </w:t>
      </w:r>
      <w:r w:rsidR="00350CA1" w:rsidRPr="00532D0B">
        <w:rPr>
          <w:rFonts w:ascii="宋体" w:hAnsi="宋体" w:hint="eastAsia"/>
          <w:color w:val="auto"/>
        </w:rPr>
        <w:t>项目采购需求</w:t>
      </w:r>
      <w:r w:rsidRPr="00532D0B">
        <w:rPr>
          <w:rFonts w:ascii="宋体" w:hAnsi="宋体" w:hint="eastAsia"/>
          <w:color w:val="auto"/>
        </w:rPr>
        <w:t>”中的</w:t>
      </w:r>
      <w:r w:rsidRPr="00532D0B">
        <w:rPr>
          <w:rFonts w:ascii="宋体" w:hAnsi="宋体" w:hint="eastAsia"/>
          <w:b/>
          <w:bCs/>
          <w:color w:val="auto"/>
        </w:rPr>
        <w:t>商务要求</w:t>
      </w:r>
      <w:r w:rsidRPr="00532D0B">
        <w:rPr>
          <w:rFonts w:ascii="宋体" w:hAnsi="宋体" w:hint="eastAsia"/>
          <w:color w:val="auto"/>
        </w:rPr>
        <w:t>逐条明确的响应，并</w:t>
      </w:r>
      <w:proofErr w:type="gramStart"/>
      <w:r w:rsidRPr="00532D0B">
        <w:rPr>
          <w:rFonts w:ascii="宋体" w:hAnsi="宋体" w:hint="eastAsia"/>
          <w:color w:val="auto"/>
        </w:rPr>
        <w:t>作出</w:t>
      </w:r>
      <w:proofErr w:type="gramEnd"/>
      <w:r w:rsidRPr="00532D0B">
        <w:rPr>
          <w:rFonts w:ascii="宋体" w:hAnsi="宋体" w:hint="eastAsia"/>
          <w:color w:val="auto"/>
        </w:rPr>
        <w:t>偏离说明。</w:t>
      </w:r>
    </w:p>
    <w:p w14:paraId="584BD8A0" w14:textId="5242C263" w:rsidR="00303884" w:rsidRPr="00532D0B" w:rsidRDefault="00303884" w:rsidP="00303884">
      <w:pPr>
        <w:pStyle w:val="32"/>
        <w:spacing w:after="0" w:line="460" w:lineRule="exact"/>
        <w:rPr>
          <w:rFonts w:ascii="宋体" w:hAnsi="宋体" w:hint="eastAsia"/>
          <w:b/>
          <w:bCs/>
          <w:sz w:val="24"/>
          <w:szCs w:val="24"/>
        </w:rPr>
      </w:pPr>
      <w:r w:rsidRPr="00532D0B">
        <w:rPr>
          <w:rFonts w:ascii="宋体" w:hAnsi="宋体"/>
          <w:b/>
          <w:bCs/>
          <w:sz w:val="24"/>
          <w:szCs w:val="24"/>
        </w:rPr>
        <w:t>2.</w:t>
      </w:r>
      <w:r w:rsidR="00350CA1" w:rsidRPr="00532D0B">
        <w:rPr>
          <w:rFonts w:ascii="宋体" w:hAnsi="宋体" w:hint="eastAsia"/>
          <w:b/>
          <w:bCs/>
          <w:sz w:val="24"/>
          <w:szCs w:val="24"/>
        </w:rPr>
        <w:t>供应商</w:t>
      </w:r>
      <w:r w:rsidRPr="00532D0B">
        <w:rPr>
          <w:rFonts w:ascii="宋体" w:hAnsi="宋体" w:hint="eastAsia"/>
          <w:b/>
          <w:bCs/>
          <w:sz w:val="24"/>
          <w:szCs w:val="24"/>
        </w:rPr>
        <w:t>应根据自身的承诺，对照</w:t>
      </w:r>
      <w:r w:rsidR="00350CA1" w:rsidRPr="00532D0B">
        <w:rPr>
          <w:rFonts w:ascii="宋体" w:hAnsi="宋体" w:hint="eastAsia"/>
          <w:b/>
          <w:bCs/>
          <w:sz w:val="24"/>
          <w:szCs w:val="24"/>
        </w:rPr>
        <w:t>征集</w:t>
      </w:r>
      <w:r w:rsidRPr="00532D0B">
        <w:rPr>
          <w:rFonts w:ascii="宋体" w:hAnsi="宋体" w:hint="eastAsia"/>
          <w:b/>
          <w:bCs/>
          <w:sz w:val="24"/>
          <w:szCs w:val="24"/>
        </w:rPr>
        <w:t>文件要求在“偏离说明”中注明“</w:t>
      </w:r>
      <w:r w:rsidRPr="00532D0B">
        <w:rPr>
          <w:rFonts w:ascii="宋体" w:hAnsi="宋体" w:hint="eastAsia"/>
          <w:sz w:val="24"/>
          <w:szCs w:val="24"/>
        </w:rPr>
        <w:t>正偏离</w:t>
      </w:r>
      <w:r w:rsidRPr="00532D0B">
        <w:rPr>
          <w:rFonts w:ascii="宋体" w:hAnsi="宋体" w:hint="eastAsia"/>
          <w:b/>
          <w:bCs/>
          <w:sz w:val="24"/>
          <w:szCs w:val="24"/>
        </w:rPr>
        <w:t>”、“</w:t>
      </w:r>
      <w:r w:rsidRPr="00532D0B">
        <w:rPr>
          <w:rFonts w:ascii="宋体" w:hAnsi="宋体" w:hint="eastAsia"/>
          <w:sz w:val="24"/>
          <w:szCs w:val="24"/>
        </w:rPr>
        <w:t>负偏离</w:t>
      </w:r>
      <w:r w:rsidRPr="00532D0B">
        <w:rPr>
          <w:rFonts w:ascii="宋体" w:hAnsi="宋体" w:hint="eastAsia"/>
          <w:b/>
          <w:bCs/>
          <w:sz w:val="24"/>
          <w:szCs w:val="24"/>
        </w:rPr>
        <w:t>”或者“</w:t>
      </w:r>
      <w:r w:rsidRPr="00532D0B">
        <w:rPr>
          <w:rFonts w:ascii="宋体" w:hAnsi="宋体" w:hint="eastAsia"/>
          <w:sz w:val="24"/>
          <w:szCs w:val="24"/>
        </w:rPr>
        <w:t>无偏离</w:t>
      </w:r>
      <w:r w:rsidRPr="00532D0B">
        <w:rPr>
          <w:rFonts w:ascii="宋体" w:hAnsi="宋体" w:hint="eastAsia"/>
          <w:b/>
          <w:bCs/>
          <w:sz w:val="24"/>
          <w:szCs w:val="24"/>
        </w:rPr>
        <w:t>”。既不属于“</w:t>
      </w:r>
      <w:r w:rsidRPr="00532D0B">
        <w:rPr>
          <w:rFonts w:ascii="宋体" w:hAnsi="宋体" w:hint="eastAsia"/>
          <w:sz w:val="24"/>
          <w:szCs w:val="24"/>
        </w:rPr>
        <w:t>正偏离</w:t>
      </w:r>
      <w:r w:rsidRPr="00532D0B">
        <w:rPr>
          <w:rFonts w:ascii="宋体" w:hAnsi="宋体" w:hint="eastAsia"/>
          <w:b/>
          <w:bCs/>
          <w:sz w:val="24"/>
          <w:szCs w:val="24"/>
        </w:rPr>
        <w:t>”也不属于“</w:t>
      </w:r>
      <w:r w:rsidRPr="00532D0B">
        <w:rPr>
          <w:rFonts w:ascii="宋体" w:hAnsi="宋体" w:hint="eastAsia"/>
          <w:sz w:val="24"/>
          <w:szCs w:val="24"/>
        </w:rPr>
        <w:t>负偏离</w:t>
      </w:r>
      <w:r w:rsidRPr="00532D0B">
        <w:rPr>
          <w:rFonts w:ascii="宋体" w:hAnsi="宋体" w:hint="eastAsia"/>
          <w:b/>
          <w:bCs/>
          <w:sz w:val="24"/>
          <w:szCs w:val="24"/>
        </w:rPr>
        <w:t>”即为“</w:t>
      </w:r>
      <w:r w:rsidRPr="00532D0B">
        <w:rPr>
          <w:rFonts w:ascii="宋体" w:hAnsi="宋体" w:hint="eastAsia"/>
          <w:sz w:val="24"/>
          <w:szCs w:val="24"/>
        </w:rPr>
        <w:t>无偏离</w:t>
      </w:r>
      <w:r w:rsidRPr="00532D0B">
        <w:rPr>
          <w:rFonts w:ascii="宋体" w:hAnsi="宋体" w:hint="eastAsia"/>
          <w:b/>
          <w:bCs/>
          <w:sz w:val="24"/>
          <w:szCs w:val="24"/>
        </w:rPr>
        <w:t>”。</w:t>
      </w:r>
    </w:p>
    <w:p w14:paraId="70C252EE" w14:textId="77777777" w:rsidR="00303884" w:rsidRPr="00532D0B" w:rsidRDefault="00303884" w:rsidP="00303884">
      <w:pPr>
        <w:snapToGrid w:val="0"/>
        <w:spacing w:line="460" w:lineRule="exact"/>
        <w:rPr>
          <w:rFonts w:ascii="宋体" w:hAnsi="宋体" w:hint="eastAsia"/>
          <w:sz w:val="24"/>
        </w:rPr>
      </w:pPr>
    </w:p>
    <w:p w14:paraId="69F4685F" w14:textId="77777777" w:rsidR="00303884" w:rsidRPr="00532D0B" w:rsidRDefault="00303884" w:rsidP="00303884">
      <w:pPr>
        <w:snapToGrid w:val="0"/>
        <w:spacing w:before="50" w:after="50"/>
        <w:rPr>
          <w:rFonts w:ascii="宋体" w:hAnsi="宋体" w:hint="eastAsia"/>
          <w:sz w:val="24"/>
        </w:rPr>
      </w:pPr>
    </w:p>
    <w:p w14:paraId="4592B61F" w14:textId="77777777" w:rsidR="00350CA1" w:rsidRPr="00532D0B" w:rsidRDefault="00350CA1" w:rsidP="00350CA1">
      <w:pPr>
        <w:pStyle w:val="ac"/>
        <w:spacing w:after="156" w:line="500" w:lineRule="exact"/>
        <w:ind w:firstLineChars="1000" w:firstLine="2400"/>
        <w:rPr>
          <w:rFonts w:hAnsi="宋体" w:hint="eastAsia"/>
          <w:sz w:val="24"/>
          <w:szCs w:val="24"/>
          <w:u w:val="single"/>
        </w:rPr>
      </w:pPr>
      <w:r w:rsidRPr="00532D0B">
        <w:rPr>
          <w:rFonts w:hAnsi="宋体" w:hint="eastAsia"/>
          <w:sz w:val="24"/>
          <w:szCs w:val="24"/>
        </w:rPr>
        <w:t>供应商</w:t>
      </w:r>
      <w:r w:rsidRPr="00532D0B">
        <w:rPr>
          <w:rFonts w:hAnsi="宋体" w:cs="宋体" w:hint="eastAsia"/>
          <w:sz w:val="24"/>
          <w:szCs w:val="24"/>
        </w:rPr>
        <w:t>（</w:t>
      </w:r>
      <w:r w:rsidRPr="00532D0B">
        <w:rPr>
          <w:rFonts w:hAnsi="宋体" w:hint="eastAsia"/>
          <w:sz w:val="24"/>
          <w:szCs w:val="24"/>
        </w:rPr>
        <w:t>CA证书签章</w:t>
      </w:r>
      <w:r w:rsidRPr="00532D0B">
        <w:rPr>
          <w:rFonts w:hAnsi="宋体" w:cs="宋体" w:hint="eastAsia"/>
          <w:sz w:val="24"/>
          <w:szCs w:val="24"/>
        </w:rPr>
        <w:t>）</w:t>
      </w:r>
      <w:r w:rsidRPr="00532D0B">
        <w:rPr>
          <w:rFonts w:hAnsi="宋体" w:hint="eastAsia"/>
          <w:sz w:val="24"/>
          <w:szCs w:val="24"/>
        </w:rPr>
        <w:t>：</w:t>
      </w:r>
      <w:r w:rsidRPr="00532D0B">
        <w:rPr>
          <w:rFonts w:hAnsi="宋体" w:hint="eastAsia"/>
          <w:sz w:val="24"/>
          <w:szCs w:val="24"/>
          <w:u w:val="single"/>
        </w:rPr>
        <w:t xml:space="preserve">                           </w:t>
      </w:r>
    </w:p>
    <w:p w14:paraId="28619576" w14:textId="77777777" w:rsidR="00350CA1" w:rsidRPr="00532D0B" w:rsidRDefault="00350CA1" w:rsidP="00350CA1">
      <w:pPr>
        <w:pStyle w:val="ac"/>
        <w:spacing w:after="156" w:line="500" w:lineRule="exact"/>
        <w:ind w:firstLineChars="1000" w:firstLine="2400"/>
        <w:rPr>
          <w:rFonts w:hAnsi="宋体" w:hint="eastAsia"/>
          <w:sz w:val="24"/>
          <w:szCs w:val="24"/>
        </w:rPr>
      </w:pPr>
      <w:r w:rsidRPr="00532D0B">
        <w:rPr>
          <w:rFonts w:hAnsi="宋体" w:hint="eastAsia"/>
          <w:sz w:val="24"/>
          <w:szCs w:val="24"/>
        </w:rPr>
        <w:t>日期：</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rPr>
        <w:t>年</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u w:val="single"/>
        </w:rPr>
        <w:t xml:space="preserve"> </w:t>
      </w:r>
      <w:r w:rsidRPr="00532D0B">
        <w:rPr>
          <w:rFonts w:hAnsi="宋体" w:hint="eastAsia"/>
          <w:sz w:val="24"/>
          <w:szCs w:val="24"/>
        </w:rPr>
        <w:t>月</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rPr>
        <w:t>日</w:t>
      </w:r>
    </w:p>
    <w:p w14:paraId="1A5A4B2D" w14:textId="77777777" w:rsidR="00303884" w:rsidRPr="00532D0B" w:rsidRDefault="00303884" w:rsidP="00303884">
      <w:pPr>
        <w:snapToGrid w:val="0"/>
        <w:spacing w:beforeLines="50" w:before="159"/>
        <w:rPr>
          <w:rFonts w:ascii="宋体" w:hAnsi="宋体" w:hint="eastAsia"/>
          <w:sz w:val="24"/>
        </w:rPr>
      </w:pPr>
    </w:p>
    <w:p w14:paraId="375CAA15" w14:textId="77777777" w:rsidR="00303884" w:rsidRPr="00532D0B" w:rsidRDefault="00303884" w:rsidP="00303884">
      <w:pPr>
        <w:tabs>
          <w:tab w:val="left" w:pos="1305"/>
        </w:tabs>
        <w:spacing w:beforeLines="50" w:before="159" w:afterLines="50" w:after="159" w:line="520" w:lineRule="exact"/>
        <w:jc w:val="center"/>
        <w:rPr>
          <w:rFonts w:ascii="宋体" w:hAnsi="宋体" w:hint="eastAsia"/>
          <w:b/>
          <w:sz w:val="28"/>
          <w:szCs w:val="28"/>
        </w:rPr>
      </w:pPr>
    </w:p>
    <w:p w14:paraId="4E2FB63E" w14:textId="77777777" w:rsidR="00350CA1" w:rsidRPr="00532D0B" w:rsidRDefault="00350CA1">
      <w:pPr>
        <w:widowControl/>
        <w:jc w:val="left"/>
        <w:rPr>
          <w:rFonts w:ascii="宋体" w:hAnsi="宋体" w:hint="eastAsia"/>
          <w:b/>
          <w:sz w:val="28"/>
          <w:szCs w:val="28"/>
        </w:rPr>
      </w:pPr>
      <w:r w:rsidRPr="00532D0B">
        <w:rPr>
          <w:rFonts w:ascii="宋体" w:hAnsi="宋体" w:hint="eastAsia"/>
          <w:b/>
          <w:sz w:val="28"/>
          <w:szCs w:val="28"/>
        </w:rPr>
        <w:br w:type="page"/>
      </w:r>
    </w:p>
    <w:p w14:paraId="0CB6B8FF" w14:textId="48D36784" w:rsidR="00303884" w:rsidRPr="00532D0B" w:rsidRDefault="00303884" w:rsidP="00303884">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lastRenderedPageBreak/>
        <w:t>五、服务承诺书</w:t>
      </w:r>
    </w:p>
    <w:p w14:paraId="51D54268" w14:textId="77777777" w:rsidR="00350CA1" w:rsidRPr="00532D0B" w:rsidRDefault="00350CA1" w:rsidP="00F50432">
      <w:pPr>
        <w:spacing w:line="560" w:lineRule="exact"/>
        <w:jc w:val="center"/>
        <w:rPr>
          <w:rFonts w:ascii="宋体" w:hAnsi="宋体" w:cs="宋体" w:hint="eastAsia"/>
          <w:sz w:val="20"/>
          <w:szCs w:val="20"/>
        </w:rPr>
      </w:pPr>
      <w:r w:rsidRPr="00532D0B">
        <w:rPr>
          <w:rFonts w:ascii="宋体" w:hAnsi="宋体" w:cs="宋体" w:hint="eastAsia"/>
          <w:b/>
          <w:bCs/>
          <w:sz w:val="28"/>
          <w:szCs w:val="28"/>
        </w:rPr>
        <w:t>服务承诺书（格式）</w:t>
      </w:r>
    </w:p>
    <w:p w14:paraId="7D616246" w14:textId="77777777" w:rsidR="00350CA1" w:rsidRPr="00532D0B" w:rsidRDefault="00350CA1" w:rsidP="00F50432">
      <w:pPr>
        <w:spacing w:line="500" w:lineRule="exact"/>
        <w:rPr>
          <w:rFonts w:ascii="宋体" w:hAnsi="宋体" w:cs="宋体" w:hint="eastAsia"/>
          <w:sz w:val="24"/>
        </w:rPr>
      </w:pPr>
      <w:r w:rsidRPr="00532D0B">
        <w:rPr>
          <w:rFonts w:ascii="宋体" w:hAnsi="宋体" w:cs="宋体" w:hint="eastAsia"/>
          <w:b/>
          <w:bCs/>
          <w:sz w:val="24"/>
        </w:rPr>
        <w:t>钟山县审计局</w:t>
      </w:r>
      <w:r w:rsidRPr="00532D0B">
        <w:rPr>
          <w:rFonts w:ascii="宋体" w:hAnsi="宋体" w:cs="宋体" w:hint="eastAsia"/>
          <w:sz w:val="24"/>
        </w:rPr>
        <w:t>：</w:t>
      </w:r>
    </w:p>
    <w:p w14:paraId="1C04171C" w14:textId="0D89CA9A" w:rsidR="00350CA1" w:rsidRPr="00532D0B" w:rsidRDefault="00350CA1" w:rsidP="003F7799">
      <w:pPr>
        <w:spacing w:line="460" w:lineRule="exact"/>
        <w:ind w:firstLineChars="200" w:firstLine="480"/>
        <w:rPr>
          <w:rFonts w:ascii="宋体" w:hAnsi="宋体" w:cs="宋体" w:hint="eastAsia"/>
          <w:sz w:val="24"/>
        </w:rPr>
      </w:pPr>
      <w:r w:rsidRPr="00532D0B">
        <w:rPr>
          <w:rFonts w:ascii="宋体" w:hAnsi="宋体" w:cs="宋体" w:hint="eastAsia"/>
          <w:sz w:val="24"/>
        </w:rPr>
        <w:t>（1）</w:t>
      </w:r>
      <w:r w:rsidRPr="00532D0B">
        <w:rPr>
          <w:rFonts w:ascii="宋体" w:hAnsi="宋体" w:cs="宋体" w:hint="eastAsia"/>
          <w:b/>
          <w:sz w:val="24"/>
          <w:u w:val="single"/>
        </w:rPr>
        <w:t xml:space="preserve">       （供应商名称，下同）</w:t>
      </w:r>
      <w:r w:rsidRPr="00532D0B">
        <w:rPr>
          <w:rFonts w:ascii="宋体" w:hAnsi="宋体" w:cs="宋体" w:hint="eastAsia"/>
          <w:sz w:val="24"/>
        </w:rPr>
        <w:t>按征集人（钟山县审计局，下同）委托的具体项目所约定的时间</w:t>
      </w:r>
      <w:proofErr w:type="gramStart"/>
      <w:r w:rsidRPr="00532D0B">
        <w:rPr>
          <w:rFonts w:ascii="宋体" w:hAnsi="宋体" w:cs="宋体" w:hint="eastAsia"/>
          <w:sz w:val="24"/>
        </w:rPr>
        <w:t>完成协审任务</w:t>
      </w:r>
      <w:proofErr w:type="gramEnd"/>
      <w:r w:rsidRPr="00532D0B">
        <w:rPr>
          <w:rFonts w:ascii="宋体" w:hAnsi="宋体" w:cs="宋体" w:hint="eastAsia"/>
          <w:sz w:val="24"/>
        </w:rPr>
        <w:t>，</w:t>
      </w:r>
      <w:r w:rsidR="001E3D55" w:rsidRPr="00532D0B">
        <w:rPr>
          <w:rFonts w:ascii="宋体" w:hAnsi="宋体" w:cs="宋体" w:hint="eastAsia"/>
          <w:sz w:val="24"/>
        </w:rPr>
        <w:t>因供应商的原因造成逾期的，自逾期之日起，每日</w:t>
      </w:r>
      <w:proofErr w:type="gramStart"/>
      <w:r w:rsidR="001E3D55" w:rsidRPr="00532D0B">
        <w:rPr>
          <w:rFonts w:ascii="宋体" w:hAnsi="宋体" w:cs="宋体" w:hint="eastAsia"/>
          <w:sz w:val="24"/>
        </w:rPr>
        <w:t>按协审</w:t>
      </w:r>
      <w:proofErr w:type="gramEnd"/>
      <w:r w:rsidR="001E3D55" w:rsidRPr="00532D0B">
        <w:rPr>
          <w:rFonts w:ascii="宋体" w:hAnsi="宋体" w:cs="宋体" w:hint="eastAsia"/>
          <w:sz w:val="24"/>
        </w:rPr>
        <w:t>服务费总额2%比例</w:t>
      </w:r>
      <w:proofErr w:type="gramStart"/>
      <w:r w:rsidR="001E3D55" w:rsidRPr="00532D0B">
        <w:rPr>
          <w:rFonts w:ascii="宋体" w:hAnsi="宋体" w:cs="宋体" w:hint="eastAsia"/>
          <w:sz w:val="24"/>
        </w:rPr>
        <w:t>扣减协审服务费</w:t>
      </w:r>
      <w:proofErr w:type="gramEnd"/>
      <w:r w:rsidRPr="00532D0B">
        <w:rPr>
          <w:rFonts w:ascii="宋体" w:hAnsi="宋体" w:cs="宋体" w:hint="eastAsia"/>
          <w:sz w:val="24"/>
        </w:rPr>
        <w:t>。</w:t>
      </w:r>
    </w:p>
    <w:p w14:paraId="63F7546D" w14:textId="15C59D35" w:rsidR="00350CA1" w:rsidRPr="00532D0B" w:rsidRDefault="00350CA1" w:rsidP="003F7799">
      <w:pPr>
        <w:spacing w:line="460" w:lineRule="exact"/>
        <w:ind w:firstLineChars="200" w:firstLine="480"/>
        <w:rPr>
          <w:rFonts w:ascii="宋体" w:hAnsi="宋体" w:cs="宋体" w:hint="eastAsia"/>
          <w:bCs/>
          <w:sz w:val="24"/>
        </w:rPr>
      </w:pPr>
      <w:r w:rsidRPr="00532D0B">
        <w:rPr>
          <w:rFonts w:ascii="宋体" w:hAnsi="宋体" w:cs="宋体" w:hint="eastAsia"/>
          <w:sz w:val="24"/>
        </w:rPr>
        <w:t>（2）征集人抽查发现</w:t>
      </w:r>
      <w:r w:rsidRPr="00532D0B">
        <w:rPr>
          <w:rFonts w:ascii="宋体" w:hAnsi="宋体" w:cstheme="minorEastAsia" w:hint="eastAsia"/>
          <w:sz w:val="24"/>
        </w:rPr>
        <w:t>项目工程造价核减误差率在3%（含3%）至6%（不含6%）的，每超过1%，扣减</w:t>
      </w:r>
      <w:r w:rsidR="00E00449" w:rsidRPr="00532D0B">
        <w:rPr>
          <w:rFonts w:ascii="宋体" w:hAnsi="宋体" w:cstheme="minorEastAsia" w:hint="eastAsia"/>
          <w:sz w:val="24"/>
        </w:rPr>
        <w:t>入围供应</w:t>
      </w:r>
      <w:proofErr w:type="gramStart"/>
      <w:r w:rsidR="00E00449" w:rsidRPr="00532D0B">
        <w:rPr>
          <w:rFonts w:ascii="宋体" w:hAnsi="宋体" w:cstheme="minorEastAsia" w:hint="eastAsia"/>
          <w:sz w:val="24"/>
        </w:rPr>
        <w:t>商</w:t>
      </w:r>
      <w:r w:rsidRPr="00532D0B">
        <w:rPr>
          <w:rFonts w:ascii="宋体" w:hAnsi="宋体" w:cstheme="minorEastAsia" w:hint="eastAsia"/>
          <w:sz w:val="24"/>
        </w:rPr>
        <w:t>该项目协审</w:t>
      </w:r>
      <w:proofErr w:type="gramEnd"/>
      <w:r w:rsidRPr="00532D0B">
        <w:rPr>
          <w:rFonts w:ascii="宋体" w:hAnsi="宋体" w:cstheme="minorEastAsia" w:hint="eastAsia"/>
          <w:sz w:val="24"/>
        </w:rPr>
        <w:t>费的10%；项目工程造价核减误差率超过6%（含6%）的，扣除</w:t>
      </w:r>
      <w:r w:rsidR="001E3D55" w:rsidRPr="00532D0B">
        <w:rPr>
          <w:rFonts w:ascii="宋体" w:hAnsi="宋体" w:cstheme="minorEastAsia" w:hint="eastAsia"/>
          <w:sz w:val="24"/>
        </w:rPr>
        <w:t>入围</w:t>
      </w:r>
      <w:proofErr w:type="gramStart"/>
      <w:r w:rsidR="001E3D55" w:rsidRPr="00532D0B">
        <w:rPr>
          <w:rFonts w:ascii="宋体" w:hAnsi="宋体" w:cstheme="minorEastAsia" w:hint="eastAsia"/>
          <w:sz w:val="24"/>
        </w:rPr>
        <w:t>供应商</w:t>
      </w:r>
      <w:r w:rsidRPr="00532D0B">
        <w:rPr>
          <w:rFonts w:ascii="宋体" w:hAnsi="宋体" w:cstheme="minorEastAsia" w:hint="eastAsia"/>
          <w:sz w:val="24"/>
        </w:rPr>
        <w:t>该项目</w:t>
      </w:r>
      <w:proofErr w:type="gramEnd"/>
      <w:r w:rsidRPr="00532D0B">
        <w:rPr>
          <w:rFonts w:ascii="宋体" w:hAnsi="宋体" w:cstheme="minorEastAsia" w:hint="eastAsia"/>
          <w:sz w:val="24"/>
        </w:rPr>
        <w:t>的</w:t>
      </w:r>
      <w:proofErr w:type="gramStart"/>
      <w:r w:rsidRPr="00532D0B">
        <w:rPr>
          <w:rFonts w:ascii="宋体" w:hAnsi="宋体" w:cstheme="minorEastAsia" w:hint="eastAsia"/>
          <w:sz w:val="24"/>
        </w:rPr>
        <w:t>全部协审费</w:t>
      </w:r>
      <w:proofErr w:type="gramEnd"/>
      <w:r w:rsidRPr="00532D0B">
        <w:rPr>
          <w:rFonts w:ascii="宋体" w:hAnsi="宋体" w:cstheme="minorEastAsia" w:hint="eastAsia"/>
          <w:sz w:val="24"/>
        </w:rPr>
        <w:t>，并</w:t>
      </w:r>
      <w:r w:rsidRPr="00532D0B">
        <w:rPr>
          <w:rFonts w:ascii="宋体" w:hAnsi="宋体" w:cs="宋体" w:hint="eastAsia"/>
          <w:bCs/>
          <w:sz w:val="24"/>
        </w:rPr>
        <w:t>取消下一年</w:t>
      </w:r>
      <w:proofErr w:type="gramStart"/>
      <w:r w:rsidRPr="00532D0B">
        <w:rPr>
          <w:rFonts w:ascii="宋体" w:hAnsi="宋体" w:cs="宋体" w:hint="eastAsia"/>
          <w:bCs/>
          <w:sz w:val="24"/>
        </w:rPr>
        <w:t>的协审资格</w:t>
      </w:r>
      <w:proofErr w:type="gramEnd"/>
      <w:r w:rsidRPr="00532D0B">
        <w:rPr>
          <w:rFonts w:ascii="宋体" w:hAnsi="宋体" w:cs="宋体" w:hint="eastAsia"/>
          <w:bCs/>
          <w:sz w:val="24"/>
        </w:rPr>
        <w:t>。</w:t>
      </w:r>
    </w:p>
    <w:p w14:paraId="226ECFD6" w14:textId="77777777" w:rsidR="00350CA1" w:rsidRPr="00532D0B" w:rsidRDefault="00350CA1" w:rsidP="003F7799">
      <w:pPr>
        <w:spacing w:line="460" w:lineRule="exact"/>
        <w:ind w:firstLineChars="200" w:firstLine="480"/>
        <w:rPr>
          <w:rFonts w:ascii="宋体" w:hAnsi="宋体" w:cs="宋体" w:hint="eastAsia"/>
          <w:sz w:val="24"/>
        </w:rPr>
      </w:pPr>
      <w:r w:rsidRPr="00532D0B">
        <w:rPr>
          <w:rFonts w:ascii="宋体" w:hAnsi="宋体" w:cs="宋体" w:hint="eastAsia"/>
          <w:sz w:val="24"/>
        </w:rPr>
        <w:t>（3）</w:t>
      </w:r>
      <w:proofErr w:type="gramStart"/>
      <w:r w:rsidRPr="00532D0B">
        <w:rPr>
          <w:rFonts w:ascii="宋体" w:hAnsi="宋体" w:cs="宋体" w:hint="eastAsia"/>
          <w:sz w:val="24"/>
        </w:rPr>
        <w:t>协审项目</w:t>
      </w:r>
      <w:proofErr w:type="gramEnd"/>
      <w:r w:rsidRPr="00532D0B">
        <w:rPr>
          <w:rFonts w:ascii="宋体" w:hAnsi="宋体" w:cs="宋体" w:hint="eastAsia"/>
          <w:sz w:val="24"/>
        </w:rPr>
        <w:t>不分包、不转包，全部</w:t>
      </w:r>
      <w:proofErr w:type="gramStart"/>
      <w:r w:rsidRPr="00532D0B">
        <w:rPr>
          <w:rFonts w:ascii="宋体" w:hAnsi="宋体" w:cs="宋体" w:hint="eastAsia"/>
          <w:sz w:val="24"/>
        </w:rPr>
        <w:t>协审业务</w:t>
      </w:r>
      <w:proofErr w:type="gramEnd"/>
      <w:r w:rsidRPr="00532D0B">
        <w:rPr>
          <w:rFonts w:ascii="宋体" w:hAnsi="宋体" w:cs="宋体" w:hint="eastAsia"/>
          <w:sz w:val="24"/>
        </w:rPr>
        <w:t>均由本单位在职职工完成。若征集人发现不是本单位职工完成，征集人有权解除合同关系。</w:t>
      </w:r>
    </w:p>
    <w:p w14:paraId="10281059" w14:textId="77777777" w:rsidR="00350CA1" w:rsidRPr="00532D0B" w:rsidRDefault="00350CA1" w:rsidP="003F7799">
      <w:pPr>
        <w:spacing w:line="460" w:lineRule="exact"/>
        <w:ind w:firstLineChars="200" w:firstLine="480"/>
        <w:rPr>
          <w:rFonts w:ascii="宋体" w:hAnsi="宋体" w:cs="宋体" w:hint="eastAsia"/>
          <w:sz w:val="24"/>
        </w:rPr>
      </w:pPr>
      <w:r w:rsidRPr="00532D0B">
        <w:rPr>
          <w:rFonts w:ascii="宋体" w:hAnsi="宋体" w:cs="宋体" w:hint="eastAsia"/>
          <w:sz w:val="24"/>
        </w:rPr>
        <w:t>（4）在接受审计资料后，确保审计资料的完整，审计资料的丢失、损坏由我公司负责赔偿，征集人有权解除合同关系。</w:t>
      </w:r>
    </w:p>
    <w:p w14:paraId="6C07E45F" w14:textId="77777777" w:rsidR="00350CA1" w:rsidRPr="00532D0B" w:rsidRDefault="00350CA1" w:rsidP="003F7799">
      <w:pPr>
        <w:spacing w:line="460" w:lineRule="exact"/>
        <w:ind w:firstLineChars="200" w:firstLine="480"/>
        <w:rPr>
          <w:rFonts w:ascii="宋体" w:hAnsi="宋体" w:cs="宋体" w:hint="eastAsia"/>
          <w:sz w:val="24"/>
        </w:rPr>
      </w:pPr>
      <w:r w:rsidRPr="00532D0B">
        <w:rPr>
          <w:rFonts w:ascii="宋体" w:hAnsi="宋体" w:cs="宋体" w:hint="eastAsia"/>
          <w:sz w:val="24"/>
        </w:rPr>
        <w:t>（5）提交给征集人的</w:t>
      </w:r>
      <w:proofErr w:type="gramStart"/>
      <w:r w:rsidRPr="00532D0B">
        <w:rPr>
          <w:rFonts w:ascii="宋体" w:hAnsi="宋体" w:cs="宋体" w:hint="eastAsia"/>
          <w:sz w:val="24"/>
        </w:rPr>
        <w:t>协审报告</w:t>
      </w:r>
      <w:proofErr w:type="gramEnd"/>
      <w:r w:rsidRPr="00532D0B">
        <w:rPr>
          <w:rFonts w:ascii="宋体" w:hAnsi="宋体" w:cs="宋体" w:hint="eastAsia"/>
          <w:sz w:val="24"/>
        </w:rPr>
        <w:t>必须包括工程量清单，并且附有完整的计算过程、审核理由等，否则征集人有权不</w:t>
      </w:r>
      <w:proofErr w:type="gramStart"/>
      <w:r w:rsidRPr="00532D0B">
        <w:rPr>
          <w:rFonts w:ascii="宋体" w:hAnsi="宋体" w:cs="宋体" w:hint="eastAsia"/>
          <w:sz w:val="24"/>
        </w:rPr>
        <w:t>支付协审服务费</w:t>
      </w:r>
      <w:proofErr w:type="gramEnd"/>
      <w:r w:rsidRPr="00532D0B">
        <w:rPr>
          <w:rFonts w:ascii="宋体" w:hAnsi="宋体" w:cs="宋体" w:hint="eastAsia"/>
          <w:sz w:val="24"/>
        </w:rPr>
        <w:t>。</w:t>
      </w:r>
    </w:p>
    <w:p w14:paraId="05D0F9A4" w14:textId="77777777" w:rsidR="00350CA1" w:rsidRPr="00532D0B" w:rsidRDefault="00350CA1" w:rsidP="003F7799">
      <w:pPr>
        <w:spacing w:line="460" w:lineRule="exact"/>
        <w:ind w:firstLineChars="200" w:firstLine="480"/>
        <w:rPr>
          <w:rFonts w:ascii="宋体" w:hAnsi="宋体" w:cs="宋体" w:hint="eastAsia"/>
          <w:sz w:val="24"/>
        </w:rPr>
      </w:pPr>
      <w:r w:rsidRPr="00532D0B">
        <w:rPr>
          <w:rFonts w:ascii="宋体" w:hAnsi="宋体" w:cs="宋体" w:hint="eastAsia"/>
          <w:sz w:val="24"/>
        </w:rPr>
        <w:t>（6）按规定的时间内开展工作，且严格服从征集人的相关工作安排，如有违反，我方愿意补偿征集人工作延误的经济损失。</w:t>
      </w:r>
    </w:p>
    <w:p w14:paraId="3D05B60F" w14:textId="77777777" w:rsidR="00350CA1" w:rsidRPr="00532D0B" w:rsidRDefault="00350CA1" w:rsidP="003F7799">
      <w:pPr>
        <w:spacing w:line="460" w:lineRule="exact"/>
        <w:ind w:firstLineChars="200" w:firstLine="480"/>
        <w:rPr>
          <w:rFonts w:ascii="宋体" w:hAnsi="宋体" w:cs="宋体" w:hint="eastAsia"/>
          <w:sz w:val="24"/>
        </w:rPr>
      </w:pPr>
      <w:r w:rsidRPr="00532D0B">
        <w:rPr>
          <w:rFonts w:ascii="宋体" w:hAnsi="宋体" w:cs="宋体" w:hint="eastAsia"/>
          <w:sz w:val="24"/>
        </w:rPr>
        <w:t>（7）不得泄露与工程项目有关的保密文件、资料，严格保密由于业务关系知悉的征集人商业秘密。</w:t>
      </w:r>
    </w:p>
    <w:p w14:paraId="1F26411B" w14:textId="77777777" w:rsidR="00350CA1" w:rsidRPr="00532D0B" w:rsidRDefault="00350CA1" w:rsidP="003F7799">
      <w:pPr>
        <w:spacing w:line="460" w:lineRule="exact"/>
        <w:ind w:firstLineChars="200" w:firstLine="480"/>
        <w:rPr>
          <w:rFonts w:ascii="宋体" w:hAnsi="宋体" w:cs="宋体" w:hint="eastAsia"/>
          <w:sz w:val="24"/>
        </w:rPr>
      </w:pPr>
      <w:r w:rsidRPr="00532D0B">
        <w:rPr>
          <w:rFonts w:ascii="宋体" w:hAnsi="宋体" w:cs="宋体" w:hint="eastAsia"/>
          <w:sz w:val="24"/>
        </w:rPr>
        <w:t>（8）认真履行合同的各项义务，以独立、客观、公正、正确地完成审计业务，尽心尽职，认真仔细，以优良的工作态度和服务态度,高质量地完成征集人提交的审计任务；</w:t>
      </w:r>
    </w:p>
    <w:p w14:paraId="199C729E" w14:textId="77777777" w:rsidR="00350CA1" w:rsidRPr="00532D0B" w:rsidRDefault="00350CA1" w:rsidP="003F7799">
      <w:pPr>
        <w:spacing w:line="460" w:lineRule="exact"/>
        <w:ind w:firstLineChars="200" w:firstLine="480"/>
        <w:rPr>
          <w:rFonts w:ascii="宋体" w:hAnsi="宋体" w:cs="宋体" w:hint="eastAsia"/>
          <w:sz w:val="24"/>
        </w:rPr>
      </w:pPr>
      <w:r w:rsidRPr="00532D0B">
        <w:rPr>
          <w:rFonts w:ascii="宋体" w:hAnsi="宋体" w:cs="宋体" w:hint="eastAsia"/>
          <w:sz w:val="24"/>
        </w:rPr>
        <w:t>（9）在审计期间严格遵守法律法规的规定，审计人员廉洁自律，不损害征集人的合法利益，否则，征集人可以中止合同关系，依法追究我公司的法律责任和经济责任。</w:t>
      </w:r>
    </w:p>
    <w:p w14:paraId="21E5C7A8" w14:textId="77777777" w:rsidR="00350CA1" w:rsidRPr="00532D0B" w:rsidRDefault="00350CA1" w:rsidP="003F7799">
      <w:pPr>
        <w:spacing w:line="460" w:lineRule="exact"/>
        <w:ind w:firstLineChars="200" w:firstLine="480"/>
        <w:rPr>
          <w:rFonts w:ascii="宋体" w:hAnsi="宋体" w:cs="宋体" w:hint="eastAsia"/>
          <w:bCs/>
          <w:sz w:val="24"/>
        </w:rPr>
      </w:pPr>
      <w:r w:rsidRPr="00532D0B">
        <w:rPr>
          <w:rFonts w:ascii="宋体" w:hAnsi="宋体" w:cs="宋体" w:hint="eastAsia"/>
          <w:sz w:val="24"/>
        </w:rPr>
        <w:t>（10）</w:t>
      </w:r>
      <w:r w:rsidRPr="00532D0B">
        <w:rPr>
          <w:rFonts w:ascii="宋体" w:hAnsi="宋体" w:cs="宋体" w:hint="eastAsia"/>
          <w:bCs/>
          <w:sz w:val="24"/>
        </w:rPr>
        <w:t>........</w:t>
      </w:r>
    </w:p>
    <w:p w14:paraId="07292A9D" w14:textId="77777777" w:rsidR="00350CA1" w:rsidRPr="00532D0B" w:rsidRDefault="00350CA1" w:rsidP="003F7799">
      <w:pPr>
        <w:spacing w:line="460" w:lineRule="exact"/>
        <w:ind w:firstLineChars="200" w:firstLine="480"/>
        <w:rPr>
          <w:rFonts w:ascii="宋体" w:hAnsi="宋体" w:cs="宋体" w:hint="eastAsia"/>
          <w:bCs/>
          <w:sz w:val="24"/>
        </w:rPr>
      </w:pPr>
      <w:r w:rsidRPr="00532D0B">
        <w:rPr>
          <w:rFonts w:ascii="宋体" w:hAnsi="宋体" w:cs="宋体" w:hint="eastAsia"/>
          <w:sz w:val="24"/>
        </w:rPr>
        <w:t>（11）</w:t>
      </w:r>
      <w:r w:rsidRPr="00532D0B">
        <w:rPr>
          <w:rFonts w:ascii="宋体" w:hAnsi="宋体" w:cs="宋体" w:hint="eastAsia"/>
          <w:bCs/>
          <w:sz w:val="24"/>
        </w:rPr>
        <w:t>........</w:t>
      </w:r>
    </w:p>
    <w:p w14:paraId="51546D73" w14:textId="77777777" w:rsidR="00350CA1" w:rsidRPr="00532D0B" w:rsidRDefault="00350CA1" w:rsidP="003F7799">
      <w:pPr>
        <w:spacing w:line="460" w:lineRule="exact"/>
        <w:ind w:firstLineChars="200" w:firstLine="480"/>
        <w:rPr>
          <w:rFonts w:ascii="宋体" w:hAnsi="宋体" w:cs="宋体" w:hint="eastAsia"/>
          <w:bCs/>
          <w:sz w:val="24"/>
        </w:rPr>
      </w:pPr>
      <w:r w:rsidRPr="00532D0B">
        <w:rPr>
          <w:rFonts w:ascii="宋体" w:hAnsi="宋体" w:cs="宋体" w:hint="eastAsia"/>
          <w:bCs/>
          <w:sz w:val="24"/>
        </w:rPr>
        <w:t>供应商</w:t>
      </w:r>
      <w:proofErr w:type="gramStart"/>
      <w:r w:rsidRPr="00532D0B">
        <w:rPr>
          <w:rFonts w:ascii="宋体" w:hAnsi="宋体" w:cs="宋体" w:hint="eastAsia"/>
          <w:bCs/>
          <w:sz w:val="24"/>
        </w:rPr>
        <w:t>作出</w:t>
      </w:r>
      <w:proofErr w:type="gramEnd"/>
      <w:r w:rsidRPr="00532D0B">
        <w:rPr>
          <w:rFonts w:ascii="宋体" w:hAnsi="宋体" w:cs="宋体" w:hint="eastAsia"/>
          <w:bCs/>
          <w:sz w:val="24"/>
        </w:rPr>
        <w:t>有利于征集人的其他承诺（供应商可根据公司自身情况结合项目需求自行编写）。</w:t>
      </w:r>
    </w:p>
    <w:p w14:paraId="2EF7B942" w14:textId="77777777" w:rsidR="00350CA1" w:rsidRPr="00532D0B" w:rsidRDefault="00350CA1" w:rsidP="00F50432">
      <w:pPr>
        <w:spacing w:line="420" w:lineRule="exact"/>
        <w:rPr>
          <w:rFonts w:ascii="宋体" w:hAnsi="宋体" w:cs="宋体" w:hint="eastAsia"/>
          <w:sz w:val="24"/>
        </w:rPr>
      </w:pPr>
    </w:p>
    <w:p w14:paraId="3BDFCC6F" w14:textId="56FD0E70" w:rsidR="00350CA1" w:rsidRPr="00532D0B" w:rsidRDefault="00350CA1" w:rsidP="00F50432">
      <w:pPr>
        <w:pStyle w:val="ac"/>
        <w:spacing w:line="420" w:lineRule="exact"/>
        <w:ind w:firstLineChars="1000" w:firstLine="2400"/>
        <w:rPr>
          <w:rFonts w:hAnsi="宋体" w:hint="eastAsia"/>
          <w:sz w:val="24"/>
          <w:szCs w:val="24"/>
          <w:u w:val="single"/>
        </w:rPr>
      </w:pPr>
      <w:r w:rsidRPr="00532D0B">
        <w:rPr>
          <w:rFonts w:hAnsi="宋体" w:hint="eastAsia"/>
          <w:sz w:val="24"/>
          <w:szCs w:val="24"/>
        </w:rPr>
        <w:t>供应商</w:t>
      </w:r>
      <w:r w:rsidRPr="00532D0B">
        <w:rPr>
          <w:rFonts w:hAnsi="宋体" w:cs="宋体" w:hint="eastAsia"/>
          <w:sz w:val="24"/>
          <w:szCs w:val="24"/>
        </w:rPr>
        <w:t>（</w:t>
      </w:r>
      <w:r w:rsidRPr="00532D0B">
        <w:rPr>
          <w:rFonts w:hAnsi="宋体" w:hint="eastAsia"/>
          <w:sz w:val="24"/>
          <w:szCs w:val="24"/>
        </w:rPr>
        <w:t>CA证书签章</w:t>
      </w:r>
      <w:r w:rsidRPr="00532D0B">
        <w:rPr>
          <w:rFonts w:hAnsi="宋体" w:cs="宋体" w:hint="eastAsia"/>
          <w:sz w:val="24"/>
          <w:szCs w:val="24"/>
        </w:rPr>
        <w:t>）</w:t>
      </w:r>
      <w:r w:rsidRPr="00532D0B">
        <w:rPr>
          <w:rFonts w:hAnsi="宋体" w:hint="eastAsia"/>
          <w:sz w:val="24"/>
          <w:szCs w:val="24"/>
        </w:rPr>
        <w:t>：</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u w:val="single"/>
        </w:rPr>
        <w:t xml:space="preserve">   </w:t>
      </w:r>
    </w:p>
    <w:p w14:paraId="13B2800A" w14:textId="77777777" w:rsidR="00350CA1" w:rsidRPr="00532D0B" w:rsidRDefault="00350CA1" w:rsidP="00F50432">
      <w:pPr>
        <w:pStyle w:val="ac"/>
        <w:spacing w:line="420" w:lineRule="exact"/>
        <w:ind w:firstLineChars="1000" w:firstLine="2400"/>
        <w:rPr>
          <w:rFonts w:hAnsi="宋体" w:hint="eastAsia"/>
          <w:sz w:val="24"/>
          <w:szCs w:val="24"/>
        </w:rPr>
      </w:pPr>
      <w:r w:rsidRPr="00532D0B">
        <w:rPr>
          <w:rFonts w:hAnsi="宋体" w:hint="eastAsia"/>
          <w:sz w:val="24"/>
          <w:szCs w:val="24"/>
        </w:rPr>
        <w:t>日期：</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rPr>
        <w:t>年</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u w:val="single"/>
        </w:rPr>
        <w:t xml:space="preserve"> </w:t>
      </w:r>
      <w:r w:rsidRPr="00532D0B">
        <w:rPr>
          <w:rFonts w:hAnsi="宋体" w:hint="eastAsia"/>
          <w:sz w:val="24"/>
          <w:szCs w:val="24"/>
        </w:rPr>
        <w:t>月</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rPr>
        <w:t>日</w:t>
      </w:r>
    </w:p>
    <w:p w14:paraId="58E3D930" w14:textId="425864E3" w:rsidR="00303884" w:rsidRPr="00532D0B" w:rsidRDefault="00303884" w:rsidP="00303884">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lastRenderedPageBreak/>
        <w:t>六、技术要求偏离表</w:t>
      </w:r>
    </w:p>
    <w:p w14:paraId="20FF0468" w14:textId="603489A1" w:rsidR="00350CA1" w:rsidRPr="00532D0B" w:rsidRDefault="00350CA1" w:rsidP="00350CA1">
      <w:pPr>
        <w:pStyle w:val="ac"/>
        <w:spacing w:line="440" w:lineRule="exact"/>
        <w:rPr>
          <w:rFonts w:hAnsi="宋体" w:hint="eastAsia"/>
          <w:sz w:val="24"/>
          <w:szCs w:val="24"/>
        </w:rPr>
      </w:pP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
        <w:gridCol w:w="3502"/>
        <w:gridCol w:w="2664"/>
        <w:gridCol w:w="2146"/>
      </w:tblGrid>
      <w:tr w:rsidR="00532D0B" w:rsidRPr="00532D0B" w14:paraId="1FC259D5" w14:textId="77777777" w:rsidTr="00F50432">
        <w:trPr>
          <w:trHeight w:val="795"/>
          <w:jc w:val="center"/>
        </w:trPr>
        <w:tc>
          <w:tcPr>
            <w:tcW w:w="1066" w:type="dxa"/>
            <w:vAlign w:val="center"/>
          </w:tcPr>
          <w:p w14:paraId="7258D83A" w14:textId="77777777" w:rsidR="008E5654" w:rsidRPr="00532D0B" w:rsidRDefault="008E5654" w:rsidP="00350CA1">
            <w:pPr>
              <w:pStyle w:val="ac"/>
              <w:spacing w:line="440" w:lineRule="exact"/>
              <w:jc w:val="center"/>
              <w:rPr>
                <w:rFonts w:hAnsi="宋体" w:cs="Courier New" w:hint="eastAsia"/>
                <w:sz w:val="24"/>
                <w:szCs w:val="24"/>
              </w:rPr>
            </w:pPr>
            <w:proofErr w:type="gramStart"/>
            <w:r w:rsidRPr="00532D0B">
              <w:rPr>
                <w:rFonts w:hAnsi="宋体" w:cs="Courier New" w:hint="eastAsia"/>
                <w:sz w:val="24"/>
                <w:szCs w:val="24"/>
              </w:rPr>
              <w:t>项号</w:t>
            </w:r>
            <w:proofErr w:type="gramEnd"/>
          </w:p>
        </w:tc>
        <w:tc>
          <w:tcPr>
            <w:tcW w:w="3502" w:type="dxa"/>
            <w:vAlign w:val="center"/>
          </w:tcPr>
          <w:p w14:paraId="327DC87C" w14:textId="3F5BE3B2" w:rsidR="008E5654" w:rsidRPr="00532D0B" w:rsidRDefault="008E5654" w:rsidP="00350CA1">
            <w:pPr>
              <w:pStyle w:val="ac"/>
              <w:spacing w:line="440" w:lineRule="exact"/>
              <w:jc w:val="center"/>
              <w:rPr>
                <w:rFonts w:hAnsi="宋体" w:cs="Courier New" w:hint="eastAsia"/>
                <w:sz w:val="24"/>
                <w:szCs w:val="24"/>
              </w:rPr>
            </w:pPr>
            <w:r w:rsidRPr="00532D0B">
              <w:rPr>
                <w:rFonts w:hAnsi="宋体" w:cs="Courier New" w:hint="eastAsia"/>
                <w:sz w:val="24"/>
                <w:szCs w:val="24"/>
              </w:rPr>
              <w:t>征集文件技术要求（注明章节及条款号）</w:t>
            </w:r>
          </w:p>
        </w:tc>
        <w:tc>
          <w:tcPr>
            <w:tcW w:w="2664" w:type="dxa"/>
            <w:vAlign w:val="center"/>
          </w:tcPr>
          <w:p w14:paraId="1E8106A1" w14:textId="77777777" w:rsidR="008E5654" w:rsidRPr="00532D0B" w:rsidRDefault="008E5654" w:rsidP="00350CA1">
            <w:pPr>
              <w:pStyle w:val="ac"/>
              <w:spacing w:line="440" w:lineRule="exact"/>
              <w:jc w:val="center"/>
              <w:rPr>
                <w:rFonts w:hAnsi="宋体" w:cs="Courier New" w:hint="eastAsia"/>
                <w:sz w:val="24"/>
                <w:szCs w:val="24"/>
              </w:rPr>
            </w:pPr>
            <w:r w:rsidRPr="00532D0B">
              <w:rPr>
                <w:rFonts w:hAnsi="宋体" w:cs="Courier New" w:hint="eastAsia"/>
                <w:sz w:val="24"/>
                <w:szCs w:val="24"/>
              </w:rPr>
              <w:t>投标响应</w:t>
            </w:r>
          </w:p>
        </w:tc>
        <w:tc>
          <w:tcPr>
            <w:tcW w:w="2146" w:type="dxa"/>
            <w:vAlign w:val="center"/>
          </w:tcPr>
          <w:p w14:paraId="56E81033" w14:textId="77777777" w:rsidR="008E5654" w:rsidRPr="00532D0B" w:rsidRDefault="008E5654" w:rsidP="00350CA1">
            <w:pPr>
              <w:pStyle w:val="ac"/>
              <w:spacing w:line="440" w:lineRule="exact"/>
              <w:jc w:val="center"/>
              <w:rPr>
                <w:rFonts w:hAnsi="宋体" w:cs="Courier New" w:hint="eastAsia"/>
                <w:sz w:val="24"/>
                <w:szCs w:val="24"/>
              </w:rPr>
            </w:pPr>
            <w:r w:rsidRPr="00532D0B">
              <w:rPr>
                <w:rFonts w:hAnsi="宋体" w:cs="Courier New" w:hint="eastAsia"/>
                <w:sz w:val="24"/>
                <w:szCs w:val="24"/>
              </w:rPr>
              <w:t>偏离说明</w:t>
            </w:r>
          </w:p>
        </w:tc>
      </w:tr>
      <w:tr w:rsidR="00532D0B" w:rsidRPr="00532D0B" w14:paraId="4894F181" w14:textId="77777777" w:rsidTr="00F50432">
        <w:trPr>
          <w:trHeight w:val="549"/>
          <w:jc w:val="center"/>
        </w:trPr>
        <w:tc>
          <w:tcPr>
            <w:tcW w:w="1066" w:type="dxa"/>
          </w:tcPr>
          <w:p w14:paraId="7DFD0A08" w14:textId="77777777" w:rsidR="008E5654" w:rsidRPr="00532D0B" w:rsidRDefault="008E5654" w:rsidP="00350CA1">
            <w:pPr>
              <w:pStyle w:val="ac"/>
              <w:spacing w:line="440" w:lineRule="exact"/>
              <w:jc w:val="center"/>
              <w:rPr>
                <w:rFonts w:hAnsi="宋体" w:cs="Courier New" w:hint="eastAsia"/>
                <w:sz w:val="24"/>
                <w:szCs w:val="24"/>
              </w:rPr>
            </w:pPr>
          </w:p>
        </w:tc>
        <w:tc>
          <w:tcPr>
            <w:tcW w:w="3502" w:type="dxa"/>
            <w:vAlign w:val="center"/>
          </w:tcPr>
          <w:p w14:paraId="3A48229C" w14:textId="77777777" w:rsidR="008E5654" w:rsidRPr="00532D0B" w:rsidRDefault="008E5654" w:rsidP="00350CA1">
            <w:pPr>
              <w:pStyle w:val="ac"/>
              <w:spacing w:line="440" w:lineRule="exact"/>
              <w:jc w:val="center"/>
              <w:rPr>
                <w:rFonts w:hAnsi="宋体" w:cs="Courier New" w:hint="eastAsia"/>
                <w:sz w:val="24"/>
                <w:szCs w:val="24"/>
              </w:rPr>
            </w:pPr>
          </w:p>
        </w:tc>
        <w:tc>
          <w:tcPr>
            <w:tcW w:w="2664" w:type="dxa"/>
            <w:vAlign w:val="center"/>
          </w:tcPr>
          <w:p w14:paraId="7C6492B6" w14:textId="77777777" w:rsidR="008E5654" w:rsidRPr="00532D0B" w:rsidRDefault="008E5654" w:rsidP="00350CA1">
            <w:pPr>
              <w:pStyle w:val="ac"/>
              <w:spacing w:line="440" w:lineRule="exact"/>
              <w:jc w:val="center"/>
              <w:rPr>
                <w:rFonts w:hAnsi="宋体" w:cs="Courier New" w:hint="eastAsia"/>
                <w:sz w:val="24"/>
                <w:szCs w:val="24"/>
              </w:rPr>
            </w:pPr>
          </w:p>
        </w:tc>
        <w:tc>
          <w:tcPr>
            <w:tcW w:w="2146" w:type="dxa"/>
            <w:vAlign w:val="center"/>
          </w:tcPr>
          <w:p w14:paraId="395D3A5E" w14:textId="77777777" w:rsidR="008E5654" w:rsidRPr="00532D0B" w:rsidRDefault="008E5654" w:rsidP="00350CA1">
            <w:pPr>
              <w:pStyle w:val="ac"/>
              <w:spacing w:line="440" w:lineRule="exact"/>
              <w:jc w:val="center"/>
              <w:rPr>
                <w:rFonts w:hAnsi="宋体" w:cs="Courier New" w:hint="eastAsia"/>
                <w:sz w:val="24"/>
                <w:szCs w:val="24"/>
              </w:rPr>
            </w:pPr>
          </w:p>
        </w:tc>
      </w:tr>
      <w:tr w:rsidR="00532D0B" w:rsidRPr="00532D0B" w14:paraId="3299A7F9" w14:textId="77777777" w:rsidTr="00F50432">
        <w:trPr>
          <w:trHeight w:val="533"/>
          <w:jc w:val="center"/>
        </w:trPr>
        <w:tc>
          <w:tcPr>
            <w:tcW w:w="1066" w:type="dxa"/>
          </w:tcPr>
          <w:p w14:paraId="1501B509" w14:textId="77777777" w:rsidR="008E5654" w:rsidRPr="00532D0B" w:rsidRDefault="008E5654" w:rsidP="00350CA1">
            <w:pPr>
              <w:pStyle w:val="ac"/>
              <w:spacing w:line="440" w:lineRule="exact"/>
              <w:rPr>
                <w:rFonts w:hAnsi="宋体" w:cs="Courier New" w:hint="eastAsia"/>
                <w:sz w:val="24"/>
                <w:szCs w:val="24"/>
              </w:rPr>
            </w:pPr>
          </w:p>
        </w:tc>
        <w:tc>
          <w:tcPr>
            <w:tcW w:w="3502" w:type="dxa"/>
          </w:tcPr>
          <w:p w14:paraId="549600EF" w14:textId="77777777" w:rsidR="008E5654" w:rsidRPr="00532D0B" w:rsidRDefault="008E5654" w:rsidP="00350CA1">
            <w:pPr>
              <w:pStyle w:val="ac"/>
              <w:spacing w:line="440" w:lineRule="exact"/>
              <w:rPr>
                <w:rFonts w:hAnsi="宋体" w:cs="Courier New" w:hint="eastAsia"/>
                <w:sz w:val="24"/>
                <w:szCs w:val="24"/>
              </w:rPr>
            </w:pPr>
          </w:p>
        </w:tc>
        <w:tc>
          <w:tcPr>
            <w:tcW w:w="2664" w:type="dxa"/>
          </w:tcPr>
          <w:p w14:paraId="19AEA412" w14:textId="77777777" w:rsidR="008E5654" w:rsidRPr="00532D0B" w:rsidRDefault="008E5654" w:rsidP="00350CA1">
            <w:pPr>
              <w:pStyle w:val="ac"/>
              <w:spacing w:line="440" w:lineRule="exact"/>
              <w:rPr>
                <w:rFonts w:hAnsi="宋体" w:cs="Courier New" w:hint="eastAsia"/>
                <w:sz w:val="24"/>
                <w:szCs w:val="24"/>
              </w:rPr>
            </w:pPr>
          </w:p>
        </w:tc>
        <w:tc>
          <w:tcPr>
            <w:tcW w:w="2146" w:type="dxa"/>
          </w:tcPr>
          <w:p w14:paraId="5BD918CF" w14:textId="77777777" w:rsidR="008E5654" w:rsidRPr="00532D0B" w:rsidRDefault="008E5654" w:rsidP="00350CA1">
            <w:pPr>
              <w:pStyle w:val="ac"/>
              <w:spacing w:line="440" w:lineRule="exact"/>
              <w:rPr>
                <w:rFonts w:hAnsi="宋体" w:cs="Courier New" w:hint="eastAsia"/>
                <w:sz w:val="24"/>
                <w:szCs w:val="24"/>
              </w:rPr>
            </w:pPr>
          </w:p>
        </w:tc>
      </w:tr>
      <w:tr w:rsidR="00532D0B" w:rsidRPr="00532D0B" w14:paraId="000E8B22" w14:textId="77777777" w:rsidTr="00F50432">
        <w:trPr>
          <w:trHeight w:val="549"/>
          <w:jc w:val="center"/>
        </w:trPr>
        <w:tc>
          <w:tcPr>
            <w:tcW w:w="1066" w:type="dxa"/>
          </w:tcPr>
          <w:p w14:paraId="4BCDCF14" w14:textId="77777777" w:rsidR="008E5654" w:rsidRPr="00532D0B" w:rsidRDefault="008E5654" w:rsidP="00350CA1">
            <w:pPr>
              <w:pStyle w:val="ac"/>
              <w:spacing w:line="440" w:lineRule="exact"/>
              <w:rPr>
                <w:rFonts w:hAnsi="宋体" w:cs="Courier New" w:hint="eastAsia"/>
                <w:sz w:val="24"/>
                <w:szCs w:val="24"/>
              </w:rPr>
            </w:pPr>
          </w:p>
        </w:tc>
        <w:tc>
          <w:tcPr>
            <w:tcW w:w="3502" w:type="dxa"/>
          </w:tcPr>
          <w:p w14:paraId="2FC9CC9F" w14:textId="77777777" w:rsidR="008E5654" w:rsidRPr="00532D0B" w:rsidRDefault="008E5654" w:rsidP="00350CA1">
            <w:pPr>
              <w:pStyle w:val="ac"/>
              <w:spacing w:line="440" w:lineRule="exact"/>
              <w:rPr>
                <w:rFonts w:hAnsi="宋体" w:cs="Courier New" w:hint="eastAsia"/>
                <w:sz w:val="24"/>
                <w:szCs w:val="24"/>
              </w:rPr>
            </w:pPr>
          </w:p>
        </w:tc>
        <w:tc>
          <w:tcPr>
            <w:tcW w:w="2664" w:type="dxa"/>
          </w:tcPr>
          <w:p w14:paraId="6BBBC541" w14:textId="77777777" w:rsidR="008E5654" w:rsidRPr="00532D0B" w:rsidRDefault="008E5654" w:rsidP="00350CA1">
            <w:pPr>
              <w:pStyle w:val="ac"/>
              <w:spacing w:line="440" w:lineRule="exact"/>
              <w:rPr>
                <w:rFonts w:hAnsi="宋体" w:cs="Courier New" w:hint="eastAsia"/>
                <w:sz w:val="24"/>
                <w:szCs w:val="24"/>
              </w:rPr>
            </w:pPr>
          </w:p>
        </w:tc>
        <w:tc>
          <w:tcPr>
            <w:tcW w:w="2146" w:type="dxa"/>
          </w:tcPr>
          <w:p w14:paraId="1D8B321F" w14:textId="77777777" w:rsidR="008E5654" w:rsidRPr="00532D0B" w:rsidRDefault="008E5654" w:rsidP="00350CA1">
            <w:pPr>
              <w:pStyle w:val="ac"/>
              <w:spacing w:line="440" w:lineRule="exact"/>
              <w:rPr>
                <w:rFonts w:hAnsi="宋体" w:cs="Courier New" w:hint="eastAsia"/>
                <w:sz w:val="24"/>
                <w:szCs w:val="24"/>
              </w:rPr>
            </w:pPr>
          </w:p>
        </w:tc>
      </w:tr>
      <w:tr w:rsidR="00532D0B" w:rsidRPr="00532D0B" w14:paraId="30FD72E8" w14:textId="77777777" w:rsidTr="00F50432">
        <w:trPr>
          <w:trHeight w:val="533"/>
          <w:jc w:val="center"/>
        </w:trPr>
        <w:tc>
          <w:tcPr>
            <w:tcW w:w="1066" w:type="dxa"/>
          </w:tcPr>
          <w:p w14:paraId="48FC4FD9" w14:textId="77777777" w:rsidR="008E5654" w:rsidRPr="00532D0B" w:rsidRDefault="008E5654" w:rsidP="00350CA1">
            <w:pPr>
              <w:pStyle w:val="ac"/>
              <w:spacing w:line="440" w:lineRule="exact"/>
              <w:rPr>
                <w:rFonts w:hAnsi="宋体" w:cs="Courier New" w:hint="eastAsia"/>
                <w:sz w:val="24"/>
                <w:szCs w:val="24"/>
              </w:rPr>
            </w:pPr>
          </w:p>
        </w:tc>
        <w:tc>
          <w:tcPr>
            <w:tcW w:w="3502" w:type="dxa"/>
          </w:tcPr>
          <w:p w14:paraId="3BC395A4" w14:textId="77777777" w:rsidR="008E5654" w:rsidRPr="00532D0B" w:rsidRDefault="008E5654" w:rsidP="00350CA1">
            <w:pPr>
              <w:pStyle w:val="ac"/>
              <w:spacing w:line="440" w:lineRule="exact"/>
              <w:rPr>
                <w:rFonts w:hAnsi="宋体" w:cs="Courier New" w:hint="eastAsia"/>
                <w:sz w:val="24"/>
                <w:szCs w:val="24"/>
              </w:rPr>
            </w:pPr>
          </w:p>
        </w:tc>
        <w:tc>
          <w:tcPr>
            <w:tcW w:w="2664" w:type="dxa"/>
          </w:tcPr>
          <w:p w14:paraId="595077CA" w14:textId="77777777" w:rsidR="008E5654" w:rsidRPr="00532D0B" w:rsidRDefault="008E5654" w:rsidP="00350CA1">
            <w:pPr>
              <w:pStyle w:val="ac"/>
              <w:spacing w:line="440" w:lineRule="exact"/>
              <w:rPr>
                <w:rFonts w:hAnsi="宋体" w:cs="Courier New" w:hint="eastAsia"/>
                <w:sz w:val="24"/>
                <w:szCs w:val="24"/>
              </w:rPr>
            </w:pPr>
          </w:p>
        </w:tc>
        <w:tc>
          <w:tcPr>
            <w:tcW w:w="2146" w:type="dxa"/>
          </w:tcPr>
          <w:p w14:paraId="7F105799" w14:textId="77777777" w:rsidR="008E5654" w:rsidRPr="00532D0B" w:rsidRDefault="008E5654" w:rsidP="00350CA1">
            <w:pPr>
              <w:pStyle w:val="ac"/>
              <w:spacing w:line="440" w:lineRule="exact"/>
              <w:rPr>
                <w:rFonts w:hAnsi="宋体" w:cs="Courier New" w:hint="eastAsia"/>
                <w:sz w:val="24"/>
                <w:szCs w:val="24"/>
              </w:rPr>
            </w:pPr>
          </w:p>
        </w:tc>
      </w:tr>
      <w:tr w:rsidR="00532D0B" w:rsidRPr="00532D0B" w14:paraId="14E0C9C2" w14:textId="77777777" w:rsidTr="00F50432">
        <w:trPr>
          <w:trHeight w:val="549"/>
          <w:jc w:val="center"/>
        </w:trPr>
        <w:tc>
          <w:tcPr>
            <w:tcW w:w="1066" w:type="dxa"/>
          </w:tcPr>
          <w:p w14:paraId="062DFE89" w14:textId="77777777" w:rsidR="008E5654" w:rsidRPr="00532D0B" w:rsidRDefault="008E5654" w:rsidP="00350CA1">
            <w:pPr>
              <w:pStyle w:val="ac"/>
              <w:spacing w:line="440" w:lineRule="exact"/>
              <w:rPr>
                <w:rFonts w:hAnsi="宋体" w:cs="Courier New" w:hint="eastAsia"/>
                <w:sz w:val="24"/>
                <w:szCs w:val="24"/>
              </w:rPr>
            </w:pPr>
          </w:p>
        </w:tc>
        <w:tc>
          <w:tcPr>
            <w:tcW w:w="3502" w:type="dxa"/>
          </w:tcPr>
          <w:p w14:paraId="32E3DE36" w14:textId="77777777" w:rsidR="008E5654" w:rsidRPr="00532D0B" w:rsidRDefault="008E5654" w:rsidP="00350CA1">
            <w:pPr>
              <w:pStyle w:val="ac"/>
              <w:spacing w:line="440" w:lineRule="exact"/>
              <w:rPr>
                <w:rFonts w:hAnsi="宋体" w:cs="Courier New" w:hint="eastAsia"/>
                <w:sz w:val="24"/>
                <w:szCs w:val="24"/>
              </w:rPr>
            </w:pPr>
          </w:p>
        </w:tc>
        <w:tc>
          <w:tcPr>
            <w:tcW w:w="2664" w:type="dxa"/>
          </w:tcPr>
          <w:p w14:paraId="6AD08240" w14:textId="77777777" w:rsidR="008E5654" w:rsidRPr="00532D0B" w:rsidRDefault="008E5654" w:rsidP="00350CA1">
            <w:pPr>
              <w:pStyle w:val="ac"/>
              <w:spacing w:line="440" w:lineRule="exact"/>
              <w:rPr>
                <w:rFonts w:hAnsi="宋体" w:cs="Courier New" w:hint="eastAsia"/>
                <w:sz w:val="24"/>
                <w:szCs w:val="24"/>
              </w:rPr>
            </w:pPr>
          </w:p>
        </w:tc>
        <w:tc>
          <w:tcPr>
            <w:tcW w:w="2146" w:type="dxa"/>
          </w:tcPr>
          <w:p w14:paraId="5C21B9C6" w14:textId="77777777" w:rsidR="008E5654" w:rsidRPr="00532D0B" w:rsidRDefault="008E5654" w:rsidP="00350CA1">
            <w:pPr>
              <w:pStyle w:val="ac"/>
              <w:spacing w:line="440" w:lineRule="exact"/>
              <w:rPr>
                <w:rFonts w:hAnsi="宋体" w:cs="Courier New" w:hint="eastAsia"/>
                <w:sz w:val="24"/>
                <w:szCs w:val="24"/>
              </w:rPr>
            </w:pPr>
          </w:p>
        </w:tc>
      </w:tr>
      <w:tr w:rsidR="00532D0B" w:rsidRPr="00532D0B" w14:paraId="7A147486" w14:textId="77777777" w:rsidTr="00F50432">
        <w:trPr>
          <w:trHeight w:val="533"/>
          <w:jc w:val="center"/>
        </w:trPr>
        <w:tc>
          <w:tcPr>
            <w:tcW w:w="1066" w:type="dxa"/>
          </w:tcPr>
          <w:p w14:paraId="0EA8CF60" w14:textId="77777777" w:rsidR="008E5654" w:rsidRPr="00532D0B" w:rsidRDefault="008E5654" w:rsidP="00350CA1">
            <w:pPr>
              <w:pStyle w:val="ac"/>
              <w:spacing w:line="440" w:lineRule="exact"/>
              <w:rPr>
                <w:rFonts w:hAnsi="宋体" w:cs="Courier New" w:hint="eastAsia"/>
                <w:sz w:val="24"/>
                <w:szCs w:val="24"/>
              </w:rPr>
            </w:pPr>
          </w:p>
        </w:tc>
        <w:tc>
          <w:tcPr>
            <w:tcW w:w="3502" w:type="dxa"/>
          </w:tcPr>
          <w:p w14:paraId="10787201" w14:textId="77777777" w:rsidR="008E5654" w:rsidRPr="00532D0B" w:rsidRDefault="008E5654" w:rsidP="00350CA1">
            <w:pPr>
              <w:pStyle w:val="ac"/>
              <w:spacing w:line="440" w:lineRule="exact"/>
              <w:rPr>
                <w:rFonts w:hAnsi="宋体" w:cs="Courier New" w:hint="eastAsia"/>
                <w:sz w:val="24"/>
                <w:szCs w:val="24"/>
              </w:rPr>
            </w:pPr>
          </w:p>
        </w:tc>
        <w:tc>
          <w:tcPr>
            <w:tcW w:w="2664" w:type="dxa"/>
          </w:tcPr>
          <w:p w14:paraId="77BA4E53" w14:textId="77777777" w:rsidR="008E5654" w:rsidRPr="00532D0B" w:rsidRDefault="008E5654" w:rsidP="00350CA1">
            <w:pPr>
              <w:pStyle w:val="ac"/>
              <w:spacing w:line="440" w:lineRule="exact"/>
              <w:rPr>
                <w:rFonts w:hAnsi="宋体" w:cs="Courier New" w:hint="eastAsia"/>
                <w:sz w:val="24"/>
                <w:szCs w:val="24"/>
              </w:rPr>
            </w:pPr>
          </w:p>
        </w:tc>
        <w:tc>
          <w:tcPr>
            <w:tcW w:w="2146" w:type="dxa"/>
          </w:tcPr>
          <w:p w14:paraId="415BCEAC" w14:textId="77777777" w:rsidR="008E5654" w:rsidRPr="00532D0B" w:rsidRDefault="008E5654" w:rsidP="00350CA1">
            <w:pPr>
              <w:pStyle w:val="ac"/>
              <w:spacing w:line="440" w:lineRule="exact"/>
              <w:rPr>
                <w:rFonts w:hAnsi="宋体" w:cs="Courier New" w:hint="eastAsia"/>
                <w:sz w:val="24"/>
                <w:szCs w:val="24"/>
              </w:rPr>
            </w:pPr>
          </w:p>
        </w:tc>
      </w:tr>
      <w:tr w:rsidR="008E5654" w:rsidRPr="00532D0B" w14:paraId="5BB101A9" w14:textId="77777777" w:rsidTr="00F50432">
        <w:trPr>
          <w:trHeight w:val="549"/>
          <w:jc w:val="center"/>
        </w:trPr>
        <w:tc>
          <w:tcPr>
            <w:tcW w:w="1066" w:type="dxa"/>
          </w:tcPr>
          <w:p w14:paraId="7DC722ED" w14:textId="77777777" w:rsidR="008E5654" w:rsidRPr="00532D0B" w:rsidRDefault="008E5654" w:rsidP="00350CA1">
            <w:pPr>
              <w:pStyle w:val="ac"/>
              <w:spacing w:line="440" w:lineRule="exact"/>
              <w:rPr>
                <w:rFonts w:hAnsi="宋体" w:cs="Courier New" w:hint="eastAsia"/>
                <w:sz w:val="24"/>
                <w:szCs w:val="24"/>
              </w:rPr>
            </w:pPr>
          </w:p>
        </w:tc>
        <w:tc>
          <w:tcPr>
            <w:tcW w:w="3502" w:type="dxa"/>
          </w:tcPr>
          <w:p w14:paraId="504B9E2C" w14:textId="77777777" w:rsidR="008E5654" w:rsidRPr="00532D0B" w:rsidRDefault="008E5654" w:rsidP="00350CA1">
            <w:pPr>
              <w:pStyle w:val="ac"/>
              <w:spacing w:line="440" w:lineRule="exact"/>
              <w:rPr>
                <w:rFonts w:hAnsi="宋体" w:cs="Courier New" w:hint="eastAsia"/>
                <w:sz w:val="24"/>
                <w:szCs w:val="24"/>
              </w:rPr>
            </w:pPr>
          </w:p>
        </w:tc>
        <w:tc>
          <w:tcPr>
            <w:tcW w:w="2664" w:type="dxa"/>
          </w:tcPr>
          <w:p w14:paraId="7FFFD041" w14:textId="77777777" w:rsidR="008E5654" w:rsidRPr="00532D0B" w:rsidRDefault="008E5654" w:rsidP="00350CA1">
            <w:pPr>
              <w:pStyle w:val="ac"/>
              <w:spacing w:line="440" w:lineRule="exact"/>
              <w:rPr>
                <w:rFonts w:hAnsi="宋体" w:cs="Courier New" w:hint="eastAsia"/>
                <w:sz w:val="24"/>
                <w:szCs w:val="24"/>
              </w:rPr>
            </w:pPr>
          </w:p>
        </w:tc>
        <w:tc>
          <w:tcPr>
            <w:tcW w:w="2146" w:type="dxa"/>
          </w:tcPr>
          <w:p w14:paraId="13E53864" w14:textId="77777777" w:rsidR="008E5654" w:rsidRPr="00532D0B" w:rsidRDefault="008E5654" w:rsidP="00350CA1">
            <w:pPr>
              <w:pStyle w:val="ac"/>
              <w:spacing w:line="440" w:lineRule="exact"/>
              <w:rPr>
                <w:rFonts w:hAnsi="宋体" w:cs="Courier New" w:hint="eastAsia"/>
                <w:sz w:val="24"/>
                <w:szCs w:val="24"/>
              </w:rPr>
            </w:pPr>
          </w:p>
        </w:tc>
      </w:tr>
    </w:tbl>
    <w:p w14:paraId="79CBB46A" w14:textId="77777777" w:rsidR="00350CA1" w:rsidRPr="00532D0B" w:rsidRDefault="00350CA1" w:rsidP="00350CA1">
      <w:pPr>
        <w:pStyle w:val="32"/>
        <w:spacing w:after="0" w:line="400" w:lineRule="exact"/>
        <w:contextualSpacing/>
        <w:rPr>
          <w:rFonts w:ascii="宋体" w:hAnsi="宋体" w:hint="eastAsia"/>
          <w:sz w:val="24"/>
          <w:szCs w:val="24"/>
        </w:rPr>
      </w:pPr>
    </w:p>
    <w:p w14:paraId="3099861D" w14:textId="2026565B" w:rsidR="00350CA1" w:rsidRPr="00532D0B" w:rsidRDefault="00350CA1" w:rsidP="00350CA1">
      <w:pPr>
        <w:pStyle w:val="32"/>
        <w:spacing w:after="0" w:line="400" w:lineRule="exact"/>
        <w:contextualSpacing/>
        <w:rPr>
          <w:rFonts w:ascii="宋体" w:hAnsi="宋体" w:hint="eastAsia"/>
          <w:sz w:val="24"/>
          <w:szCs w:val="24"/>
        </w:rPr>
      </w:pPr>
      <w:r w:rsidRPr="00532D0B">
        <w:rPr>
          <w:rFonts w:ascii="宋体" w:hAnsi="宋体" w:hint="eastAsia"/>
          <w:sz w:val="24"/>
          <w:szCs w:val="24"/>
        </w:rPr>
        <w:t>注：</w:t>
      </w:r>
    </w:p>
    <w:p w14:paraId="0CBAD896" w14:textId="791ED685" w:rsidR="00350CA1" w:rsidRPr="00532D0B" w:rsidRDefault="00350CA1" w:rsidP="001E3D55">
      <w:pPr>
        <w:pStyle w:val="a9"/>
        <w:spacing w:before="0" w:after="0" w:line="440" w:lineRule="exact"/>
        <w:ind w:left="0"/>
        <w:contextualSpacing/>
        <w:rPr>
          <w:rFonts w:ascii="宋体" w:hAnsi="宋体" w:cs="仿宋_GB2312" w:hint="eastAsia"/>
          <w:color w:val="auto"/>
        </w:rPr>
      </w:pPr>
      <w:r w:rsidRPr="00532D0B">
        <w:rPr>
          <w:rFonts w:ascii="宋体" w:hAnsi="宋体" w:hint="eastAsia"/>
          <w:color w:val="auto"/>
        </w:rPr>
        <w:t>1.说明：应对照征集文件“第三章 项目采购需求”中的</w:t>
      </w:r>
      <w:r w:rsidRPr="00532D0B">
        <w:rPr>
          <w:rFonts w:ascii="宋体" w:hAnsi="宋体" w:hint="eastAsia"/>
          <w:b/>
          <w:bCs/>
          <w:color w:val="auto"/>
        </w:rPr>
        <w:t>技术要求</w:t>
      </w:r>
      <w:r w:rsidRPr="00532D0B">
        <w:rPr>
          <w:rFonts w:ascii="宋体" w:hAnsi="宋体" w:hint="eastAsia"/>
          <w:color w:val="auto"/>
        </w:rPr>
        <w:t>逐条作明确的投标响应，并</w:t>
      </w:r>
      <w:proofErr w:type="gramStart"/>
      <w:r w:rsidRPr="00532D0B">
        <w:rPr>
          <w:rFonts w:ascii="宋体" w:hAnsi="宋体" w:hint="eastAsia"/>
          <w:color w:val="auto"/>
        </w:rPr>
        <w:t>作出</w:t>
      </w:r>
      <w:proofErr w:type="gramEnd"/>
      <w:r w:rsidRPr="00532D0B">
        <w:rPr>
          <w:rFonts w:ascii="宋体" w:hAnsi="宋体" w:hint="eastAsia"/>
          <w:color w:val="auto"/>
        </w:rPr>
        <w:t>偏离说明。</w:t>
      </w:r>
    </w:p>
    <w:p w14:paraId="7713A1FE" w14:textId="7B26C1A5" w:rsidR="00350CA1" w:rsidRPr="00532D0B" w:rsidRDefault="00350CA1" w:rsidP="001E3D55">
      <w:pPr>
        <w:pStyle w:val="32"/>
        <w:spacing w:after="0" w:line="440" w:lineRule="exact"/>
        <w:contextualSpacing/>
        <w:rPr>
          <w:rFonts w:ascii="宋体" w:hAnsi="宋体" w:hint="eastAsia"/>
          <w:sz w:val="24"/>
          <w:szCs w:val="24"/>
        </w:rPr>
      </w:pPr>
      <w:r w:rsidRPr="00532D0B">
        <w:rPr>
          <w:rFonts w:ascii="宋体" w:hAnsi="宋体"/>
          <w:b/>
          <w:bCs/>
          <w:sz w:val="24"/>
          <w:szCs w:val="24"/>
        </w:rPr>
        <w:t>2.</w:t>
      </w:r>
      <w:r w:rsidRPr="00532D0B">
        <w:rPr>
          <w:rFonts w:ascii="宋体" w:hAnsi="宋体" w:hint="eastAsia"/>
          <w:b/>
          <w:bCs/>
          <w:sz w:val="24"/>
          <w:szCs w:val="24"/>
        </w:rPr>
        <w:t>供应商应根据自身的承诺，对照征集文件要求，在“偏离说明”中注明“</w:t>
      </w:r>
      <w:r w:rsidRPr="00532D0B">
        <w:rPr>
          <w:rFonts w:ascii="宋体" w:hAnsi="宋体" w:hint="eastAsia"/>
          <w:sz w:val="24"/>
          <w:szCs w:val="24"/>
        </w:rPr>
        <w:t>正偏离</w:t>
      </w:r>
      <w:r w:rsidRPr="00532D0B">
        <w:rPr>
          <w:rFonts w:ascii="宋体" w:hAnsi="宋体" w:hint="eastAsia"/>
          <w:b/>
          <w:bCs/>
          <w:sz w:val="24"/>
          <w:szCs w:val="24"/>
        </w:rPr>
        <w:t>”、“</w:t>
      </w:r>
      <w:r w:rsidRPr="00532D0B">
        <w:rPr>
          <w:rFonts w:ascii="宋体" w:hAnsi="宋体" w:hint="eastAsia"/>
          <w:sz w:val="24"/>
          <w:szCs w:val="24"/>
        </w:rPr>
        <w:t>负偏离</w:t>
      </w:r>
      <w:r w:rsidRPr="00532D0B">
        <w:rPr>
          <w:rFonts w:ascii="宋体" w:hAnsi="宋体" w:hint="eastAsia"/>
          <w:b/>
          <w:bCs/>
          <w:sz w:val="24"/>
          <w:szCs w:val="24"/>
        </w:rPr>
        <w:t>”或者“</w:t>
      </w:r>
      <w:r w:rsidRPr="00532D0B">
        <w:rPr>
          <w:rFonts w:ascii="宋体" w:hAnsi="宋体" w:hint="eastAsia"/>
          <w:sz w:val="24"/>
          <w:szCs w:val="24"/>
        </w:rPr>
        <w:t>无偏离</w:t>
      </w:r>
      <w:r w:rsidRPr="00532D0B">
        <w:rPr>
          <w:rFonts w:ascii="宋体" w:hAnsi="宋体" w:hint="eastAsia"/>
          <w:b/>
          <w:bCs/>
          <w:sz w:val="24"/>
          <w:szCs w:val="24"/>
        </w:rPr>
        <w:t>”。既不属于“</w:t>
      </w:r>
      <w:r w:rsidRPr="00532D0B">
        <w:rPr>
          <w:rFonts w:ascii="宋体" w:hAnsi="宋体" w:hint="eastAsia"/>
          <w:sz w:val="24"/>
          <w:szCs w:val="24"/>
        </w:rPr>
        <w:t>正偏离</w:t>
      </w:r>
      <w:r w:rsidRPr="00532D0B">
        <w:rPr>
          <w:rFonts w:ascii="宋体" w:hAnsi="宋体" w:hint="eastAsia"/>
          <w:b/>
          <w:bCs/>
          <w:sz w:val="24"/>
          <w:szCs w:val="24"/>
        </w:rPr>
        <w:t>”也不属于“</w:t>
      </w:r>
      <w:r w:rsidRPr="00532D0B">
        <w:rPr>
          <w:rFonts w:ascii="宋体" w:hAnsi="宋体" w:hint="eastAsia"/>
          <w:sz w:val="24"/>
          <w:szCs w:val="24"/>
        </w:rPr>
        <w:t>负偏离</w:t>
      </w:r>
      <w:r w:rsidRPr="00532D0B">
        <w:rPr>
          <w:rFonts w:ascii="宋体" w:hAnsi="宋体" w:hint="eastAsia"/>
          <w:b/>
          <w:bCs/>
          <w:sz w:val="24"/>
          <w:szCs w:val="24"/>
        </w:rPr>
        <w:t>”即为“</w:t>
      </w:r>
      <w:r w:rsidRPr="00532D0B">
        <w:rPr>
          <w:rFonts w:ascii="宋体" w:hAnsi="宋体" w:hint="eastAsia"/>
          <w:sz w:val="24"/>
          <w:szCs w:val="24"/>
        </w:rPr>
        <w:t>无偏离</w:t>
      </w:r>
      <w:r w:rsidRPr="00532D0B">
        <w:rPr>
          <w:rFonts w:ascii="宋体" w:hAnsi="宋体" w:hint="eastAsia"/>
          <w:b/>
          <w:bCs/>
          <w:sz w:val="24"/>
          <w:szCs w:val="24"/>
        </w:rPr>
        <w:t>”。</w:t>
      </w:r>
    </w:p>
    <w:p w14:paraId="473A939F" w14:textId="2E790057" w:rsidR="00350CA1" w:rsidRPr="00532D0B" w:rsidRDefault="008E5654" w:rsidP="001E3D55">
      <w:pPr>
        <w:pStyle w:val="a9"/>
        <w:spacing w:before="0" w:after="0" w:line="440" w:lineRule="exact"/>
        <w:ind w:left="0"/>
        <w:contextualSpacing/>
        <w:rPr>
          <w:rFonts w:ascii="宋体" w:hAnsi="宋体" w:hint="eastAsia"/>
          <w:color w:val="auto"/>
        </w:rPr>
      </w:pPr>
      <w:r w:rsidRPr="00532D0B">
        <w:rPr>
          <w:rFonts w:ascii="宋体" w:hAnsi="宋体" w:hint="eastAsia"/>
          <w:color w:val="auto"/>
        </w:rPr>
        <w:t>3.如果在“征集文件技术要求”栏和“投标响应”栏仅简单注明“符合”、“满足”或简单“完全响应”概括的，或未按要求对应各栏内容填写的将导致响应文件被拒绝。</w:t>
      </w:r>
    </w:p>
    <w:p w14:paraId="2944BAB9" w14:textId="77777777" w:rsidR="00350CA1" w:rsidRPr="00532D0B" w:rsidRDefault="00350CA1" w:rsidP="00350CA1">
      <w:pPr>
        <w:snapToGrid w:val="0"/>
        <w:spacing w:before="50" w:after="50"/>
        <w:rPr>
          <w:rFonts w:ascii="宋体" w:hAnsi="宋体" w:hint="eastAsia"/>
          <w:sz w:val="24"/>
        </w:rPr>
      </w:pPr>
    </w:p>
    <w:p w14:paraId="1CD6A27C" w14:textId="77777777" w:rsidR="008E5654" w:rsidRPr="00532D0B" w:rsidRDefault="008E5654" w:rsidP="00350CA1">
      <w:pPr>
        <w:snapToGrid w:val="0"/>
        <w:spacing w:before="50" w:after="50"/>
        <w:rPr>
          <w:rFonts w:ascii="宋体" w:hAnsi="宋体" w:hint="eastAsia"/>
          <w:sz w:val="24"/>
        </w:rPr>
      </w:pPr>
    </w:p>
    <w:p w14:paraId="4CBC1456" w14:textId="77777777" w:rsidR="00350CA1" w:rsidRPr="00532D0B" w:rsidRDefault="00350CA1" w:rsidP="00350CA1">
      <w:pPr>
        <w:pStyle w:val="ac"/>
        <w:spacing w:after="156" w:line="500" w:lineRule="exact"/>
        <w:ind w:firstLineChars="1000" w:firstLine="2400"/>
        <w:rPr>
          <w:rFonts w:hAnsi="宋体" w:hint="eastAsia"/>
          <w:sz w:val="24"/>
          <w:szCs w:val="24"/>
          <w:u w:val="single"/>
        </w:rPr>
      </w:pPr>
      <w:r w:rsidRPr="00532D0B">
        <w:rPr>
          <w:rFonts w:hAnsi="宋体" w:hint="eastAsia"/>
          <w:sz w:val="24"/>
          <w:szCs w:val="24"/>
        </w:rPr>
        <w:t>供应商</w:t>
      </w:r>
      <w:r w:rsidRPr="00532D0B">
        <w:rPr>
          <w:rFonts w:hAnsi="宋体" w:cs="宋体" w:hint="eastAsia"/>
          <w:sz w:val="24"/>
          <w:szCs w:val="24"/>
        </w:rPr>
        <w:t>（</w:t>
      </w:r>
      <w:r w:rsidRPr="00532D0B">
        <w:rPr>
          <w:rFonts w:hAnsi="宋体" w:hint="eastAsia"/>
          <w:sz w:val="24"/>
          <w:szCs w:val="24"/>
        </w:rPr>
        <w:t>CA证书签章</w:t>
      </w:r>
      <w:r w:rsidRPr="00532D0B">
        <w:rPr>
          <w:rFonts w:hAnsi="宋体" w:cs="宋体" w:hint="eastAsia"/>
          <w:sz w:val="24"/>
          <w:szCs w:val="24"/>
        </w:rPr>
        <w:t>）</w:t>
      </w:r>
      <w:r w:rsidRPr="00532D0B">
        <w:rPr>
          <w:rFonts w:hAnsi="宋体" w:hint="eastAsia"/>
          <w:sz w:val="24"/>
          <w:szCs w:val="24"/>
        </w:rPr>
        <w:t>：</w:t>
      </w:r>
      <w:r w:rsidRPr="00532D0B">
        <w:rPr>
          <w:rFonts w:hAnsi="宋体" w:hint="eastAsia"/>
          <w:sz w:val="24"/>
          <w:szCs w:val="24"/>
          <w:u w:val="single"/>
        </w:rPr>
        <w:t xml:space="preserve">                           </w:t>
      </w:r>
    </w:p>
    <w:p w14:paraId="66650BDE" w14:textId="77777777" w:rsidR="00350CA1" w:rsidRPr="00532D0B" w:rsidRDefault="00350CA1" w:rsidP="00350CA1">
      <w:pPr>
        <w:pStyle w:val="ac"/>
        <w:spacing w:after="156" w:line="500" w:lineRule="exact"/>
        <w:ind w:firstLineChars="1000" w:firstLine="2400"/>
        <w:rPr>
          <w:rFonts w:hAnsi="宋体" w:hint="eastAsia"/>
          <w:sz w:val="24"/>
          <w:szCs w:val="24"/>
        </w:rPr>
      </w:pPr>
      <w:r w:rsidRPr="00532D0B">
        <w:rPr>
          <w:rFonts w:hAnsi="宋体" w:hint="eastAsia"/>
          <w:sz w:val="24"/>
          <w:szCs w:val="24"/>
        </w:rPr>
        <w:t>日期：</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rPr>
        <w:t>年</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u w:val="single"/>
        </w:rPr>
        <w:t xml:space="preserve"> </w:t>
      </w:r>
      <w:r w:rsidRPr="00532D0B">
        <w:rPr>
          <w:rFonts w:hAnsi="宋体" w:hint="eastAsia"/>
          <w:sz w:val="24"/>
          <w:szCs w:val="24"/>
        </w:rPr>
        <w:t>月</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rPr>
        <w:t>日</w:t>
      </w:r>
    </w:p>
    <w:p w14:paraId="4D8541AD" w14:textId="77777777" w:rsidR="00350CA1" w:rsidRPr="00532D0B" w:rsidRDefault="00350CA1" w:rsidP="00350CA1">
      <w:pPr>
        <w:snapToGrid w:val="0"/>
        <w:spacing w:beforeLines="50" w:before="159"/>
        <w:rPr>
          <w:rFonts w:ascii="宋体" w:hAnsi="宋体" w:hint="eastAsia"/>
          <w:sz w:val="24"/>
        </w:rPr>
      </w:pPr>
    </w:p>
    <w:p w14:paraId="1C9207DF" w14:textId="77777777" w:rsidR="00350CA1" w:rsidRPr="00532D0B" w:rsidRDefault="00350CA1" w:rsidP="00350CA1">
      <w:pPr>
        <w:pStyle w:val="32"/>
        <w:spacing w:after="0" w:line="440" w:lineRule="exact"/>
        <w:contextualSpacing/>
        <w:rPr>
          <w:rFonts w:ascii="宋体" w:hAnsi="宋体" w:hint="eastAsia"/>
          <w:spacing w:val="20"/>
          <w:sz w:val="24"/>
          <w:szCs w:val="24"/>
        </w:rPr>
      </w:pPr>
    </w:p>
    <w:p w14:paraId="0ACE10C0" w14:textId="77777777" w:rsidR="00350CA1" w:rsidRPr="00532D0B" w:rsidRDefault="00350CA1" w:rsidP="00303884">
      <w:pPr>
        <w:tabs>
          <w:tab w:val="left" w:pos="1305"/>
        </w:tabs>
        <w:spacing w:beforeLines="50" w:before="159" w:afterLines="50" w:after="159" w:line="520" w:lineRule="exact"/>
        <w:jc w:val="center"/>
        <w:rPr>
          <w:rFonts w:ascii="宋体" w:hAnsi="宋体" w:hint="eastAsia"/>
          <w:b/>
          <w:sz w:val="28"/>
          <w:szCs w:val="28"/>
        </w:rPr>
      </w:pPr>
    </w:p>
    <w:p w14:paraId="187F0A8A" w14:textId="77777777" w:rsidR="00350CA1" w:rsidRPr="00532D0B" w:rsidRDefault="00350CA1">
      <w:pPr>
        <w:widowControl/>
        <w:jc w:val="left"/>
        <w:rPr>
          <w:rFonts w:ascii="宋体" w:hAnsi="宋体" w:hint="eastAsia"/>
          <w:b/>
          <w:sz w:val="28"/>
          <w:szCs w:val="28"/>
        </w:rPr>
      </w:pPr>
      <w:r w:rsidRPr="00532D0B">
        <w:rPr>
          <w:rFonts w:ascii="宋体" w:hAnsi="宋体" w:hint="eastAsia"/>
          <w:b/>
          <w:sz w:val="28"/>
          <w:szCs w:val="28"/>
        </w:rPr>
        <w:br w:type="page"/>
      </w:r>
    </w:p>
    <w:p w14:paraId="54669681" w14:textId="77777777" w:rsidR="001E3D55" w:rsidRPr="00532D0B" w:rsidRDefault="001E3D55" w:rsidP="00303884">
      <w:pPr>
        <w:tabs>
          <w:tab w:val="left" w:pos="1305"/>
        </w:tabs>
        <w:spacing w:beforeLines="50" w:before="159" w:afterLines="50" w:after="159" w:line="520" w:lineRule="exact"/>
        <w:jc w:val="center"/>
        <w:rPr>
          <w:rFonts w:ascii="宋体" w:hAnsi="宋体" w:hint="eastAsia"/>
          <w:b/>
          <w:sz w:val="28"/>
          <w:szCs w:val="28"/>
        </w:rPr>
      </w:pPr>
    </w:p>
    <w:p w14:paraId="380FFC60" w14:textId="1B9C4097" w:rsidR="00303884" w:rsidRPr="00532D0B" w:rsidRDefault="00303884" w:rsidP="00303884">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t>七、服务方案</w:t>
      </w:r>
    </w:p>
    <w:p w14:paraId="49433361" w14:textId="77777777" w:rsidR="00350CA1" w:rsidRPr="00532D0B" w:rsidRDefault="00350CA1" w:rsidP="00350CA1">
      <w:pPr>
        <w:tabs>
          <w:tab w:val="left" w:pos="1305"/>
        </w:tabs>
        <w:spacing w:beforeLines="50" w:before="159" w:afterLines="50" w:after="159" w:line="520" w:lineRule="exact"/>
        <w:rPr>
          <w:rFonts w:ascii="宋体" w:hAnsi="宋体" w:hint="eastAsia"/>
          <w:b/>
          <w:sz w:val="28"/>
          <w:szCs w:val="28"/>
        </w:rPr>
      </w:pPr>
    </w:p>
    <w:p w14:paraId="3216F1B9" w14:textId="77777777" w:rsidR="00350CA1" w:rsidRPr="00532D0B" w:rsidRDefault="00350CA1" w:rsidP="00350CA1">
      <w:pPr>
        <w:tabs>
          <w:tab w:val="left" w:pos="1305"/>
        </w:tabs>
        <w:spacing w:beforeLines="50" w:before="159" w:afterLines="50" w:after="159" w:line="520" w:lineRule="exact"/>
        <w:jc w:val="center"/>
        <w:rPr>
          <w:rFonts w:ascii="宋体" w:hAnsi="宋体" w:hint="eastAsia"/>
          <w:b/>
          <w:sz w:val="28"/>
          <w:szCs w:val="28"/>
        </w:rPr>
      </w:pPr>
    </w:p>
    <w:p w14:paraId="354405BF" w14:textId="77777777" w:rsidR="00350CA1" w:rsidRPr="00532D0B" w:rsidRDefault="00350CA1" w:rsidP="00350CA1">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t>（格式自拟）</w:t>
      </w:r>
    </w:p>
    <w:p w14:paraId="0D9D4B6E" w14:textId="77777777" w:rsidR="00350CA1" w:rsidRPr="00532D0B" w:rsidRDefault="00350CA1" w:rsidP="00350CA1">
      <w:pPr>
        <w:tabs>
          <w:tab w:val="left" w:pos="1305"/>
        </w:tabs>
        <w:spacing w:beforeLines="50" w:before="159" w:afterLines="50" w:after="159" w:line="520" w:lineRule="exact"/>
        <w:jc w:val="center"/>
        <w:rPr>
          <w:rFonts w:ascii="宋体" w:hAnsi="宋体" w:hint="eastAsia"/>
          <w:b/>
          <w:sz w:val="28"/>
          <w:szCs w:val="28"/>
        </w:rPr>
      </w:pPr>
    </w:p>
    <w:p w14:paraId="666362AC" w14:textId="77777777" w:rsidR="00350CA1" w:rsidRPr="00532D0B" w:rsidRDefault="00350CA1" w:rsidP="00350CA1">
      <w:pPr>
        <w:tabs>
          <w:tab w:val="left" w:pos="1305"/>
        </w:tabs>
        <w:spacing w:beforeLines="50" w:before="159" w:afterLines="50" w:after="159" w:line="520" w:lineRule="exact"/>
        <w:jc w:val="center"/>
        <w:rPr>
          <w:rFonts w:ascii="宋体" w:hAnsi="宋体" w:hint="eastAsia"/>
          <w:b/>
          <w:sz w:val="28"/>
          <w:szCs w:val="28"/>
        </w:rPr>
      </w:pPr>
    </w:p>
    <w:p w14:paraId="0DCD44AB" w14:textId="77777777" w:rsidR="00350CA1" w:rsidRPr="00532D0B" w:rsidRDefault="00350CA1" w:rsidP="00350CA1">
      <w:pPr>
        <w:pStyle w:val="8"/>
        <w:ind w:firstLine="520"/>
      </w:pPr>
    </w:p>
    <w:p w14:paraId="16D001FB" w14:textId="27088D8A" w:rsidR="00350CA1" w:rsidRPr="00532D0B" w:rsidRDefault="00350CA1" w:rsidP="00350CA1">
      <w:pPr>
        <w:pStyle w:val="ac"/>
        <w:spacing w:line="520" w:lineRule="exact"/>
        <w:ind w:firstLineChars="1000" w:firstLine="2400"/>
        <w:rPr>
          <w:rFonts w:hAnsi="宋体" w:hint="eastAsia"/>
          <w:sz w:val="24"/>
          <w:szCs w:val="24"/>
          <w:u w:val="single"/>
        </w:rPr>
      </w:pPr>
      <w:r w:rsidRPr="00532D0B">
        <w:rPr>
          <w:rFonts w:hAnsi="宋体" w:hint="eastAsia"/>
          <w:sz w:val="24"/>
          <w:szCs w:val="24"/>
        </w:rPr>
        <w:t>供应商</w:t>
      </w:r>
      <w:r w:rsidRPr="00532D0B">
        <w:rPr>
          <w:rFonts w:hAnsi="宋体" w:cs="宋体" w:hint="eastAsia"/>
          <w:sz w:val="24"/>
          <w:szCs w:val="24"/>
        </w:rPr>
        <w:t>（</w:t>
      </w:r>
      <w:r w:rsidRPr="00532D0B">
        <w:rPr>
          <w:rFonts w:hAnsi="宋体" w:hint="eastAsia"/>
          <w:sz w:val="24"/>
          <w:szCs w:val="24"/>
        </w:rPr>
        <w:t>CA证书签章</w:t>
      </w:r>
      <w:r w:rsidRPr="00532D0B">
        <w:rPr>
          <w:rFonts w:hAnsi="宋体" w:cs="宋体" w:hint="eastAsia"/>
          <w:sz w:val="24"/>
          <w:szCs w:val="24"/>
        </w:rPr>
        <w:t>）</w:t>
      </w:r>
      <w:r w:rsidRPr="00532D0B">
        <w:rPr>
          <w:rFonts w:hAnsi="宋体" w:hint="eastAsia"/>
          <w:sz w:val="24"/>
          <w:szCs w:val="24"/>
        </w:rPr>
        <w:t>：</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u w:val="single"/>
        </w:rPr>
        <w:t xml:space="preserve">   </w:t>
      </w:r>
    </w:p>
    <w:p w14:paraId="44E8B3F4" w14:textId="77777777" w:rsidR="00350CA1" w:rsidRPr="00532D0B" w:rsidRDefault="00350CA1" w:rsidP="00350CA1">
      <w:pPr>
        <w:pStyle w:val="ac"/>
        <w:spacing w:line="520" w:lineRule="exact"/>
        <w:ind w:firstLineChars="1000" w:firstLine="2400"/>
        <w:rPr>
          <w:rFonts w:hAnsi="宋体" w:hint="eastAsia"/>
          <w:sz w:val="24"/>
          <w:szCs w:val="24"/>
        </w:rPr>
      </w:pPr>
      <w:r w:rsidRPr="00532D0B">
        <w:rPr>
          <w:rFonts w:hAnsi="宋体" w:hint="eastAsia"/>
          <w:sz w:val="24"/>
          <w:szCs w:val="24"/>
        </w:rPr>
        <w:t>日期：</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rPr>
        <w:t>年</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u w:val="single"/>
        </w:rPr>
        <w:t xml:space="preserve"> </w:t>
      </w:r>
      <w:r w:rsidRPr="00532D0B">
        <w:rPr>
          <w:rFonts w:hAnsi="宋体" w:hint="eastAsia"/>
          <w:sz w:val="24"/>
          <w:szCs w:val="24"/>
        </w:rPr>
        <w:t>月</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rPr>
        <w:t>日</w:t>
      </w:r>
    </w:p>
    <w:p w14:paraId="2E4C7334" w14:textId="77777777" w:rsidR="00350CA1" w:rsidRPr="00532D0B" w:rsidRDefault="00350CA1" w:rsidP="00350CA1">
      <w:pPr>
        <w:tabs>
          <w:tab w:val="left" w:pos="1305"/>
        </w:tabs>
        <w:spacing w:beforeLines="50" w:before="159" w:afterLines="50" w:after="159" w:line="520" w:lineRule="exact"/>
        <w:jc w:val="center"/>
        <w:rPr>
          <w:rFonts w:ascii="宋体" w:hAnsi="宋体" w:hint="eastAsia"/>
          <w:b/>
          <w:sz w:val="28"/>
          <w:szCs w:val="28"/>
        </w:rPr>
      </w:pPr>
    </w:p>
    <w:p w14:paraId="2D1091C0" w14:textId="77777777" w:rsidR="00350CA1" w:rsidRPr="00532D0B" w:rsidRDefault="00350CA1" w:rsidP="00303884">
      <w:pPr>
        <w:tabs>
          <w:tab w:val="left" w:pos="1305"/>
        </w:tabs>
        <w:spacing w:beforeLines="50" w:before="159" w:afterLines="50" w:after="159" w:line="520" w:lineRule="exact"/>
        <w:jc w:val="center"/>
        <w:rPr>
          <w:rFonts w:ascii="宋体" w:hAnsi="宋体" w:hint="eastAsia"/>
          <w:b/>
          <w:sz w:val="28"/>
          <w:szCs w:val="28"/>
        </w:rPr>
      </w:pPr>
    </w:p>
    <w:p w14:paraId="6E01771B" w14:textId="77777777" w:rsidR="00350CA1" w:rsidRPr="00532D0B" w:rsidRDefault="00350CA1">
      <w:pPr>
        <w:widowControl/>
        <w:jc w:val="left"/>
        <w:rPr>
          <w:rFonts w:ascii="宋体" w:hAnsi="宋体" w:hint="eastAsia"/>
          <w:b/>
          <w:sz w:val="28"/>
          <w:szCs w:val="28"/>
        </w:rPr>
      </w:pPr>
      <w:r w:rsidRPr="00532D0B">
        <w:rPr>
          <w:rFonts w:ascii="宋体" w:hAnsi="宋体" w:hint="eastAsia"/>
          <w:b/>
          <w:sz w:val="28"/>
          <w:szCs w:val="28"/>
        </w:rPr>
        <w:br w:type="page"/>
      </w:r>
    </w:p>
    <w:p w14:paraId="5851C4F7" w14:textId="649C965A" w:rsidR="00303884" w:rsidRPr="00532D0B" w:rsidRDefault="00303884" w:rsidP="00303884">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lastRenderedPageBreak/>
        <w:t>八、项目拟投入人员表</w:t>
      </w:r>
    </w:p>
    <w:p w14:paraId="427C45E8" w14:textId="7CE16D92" w:rsidR="00350CA1" w:rsidRPr="00532D0B" w:rsidRDefault="008E5654" w:rsidP="00F50432">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t>项目</w:t>
      </w:r>
      <w:r w:rsidR="00350CA1" w:rsidRPr="00532D0B">
        <w:rPr>
          <w:rFonts w:ascii="宋体" w:hAnsi="宋体" w:hint="eastAsia"/>
          <w:b/>
          <w:sz w:val="28"/>
          <w:szCs w:val="28"/>
        </w:rPr>
        <w:t>拟投入人员表</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467"/>
        <w:gridCol w:w="770"/>
        <w:gridCol w:w="831"/>
        <w:gridCol w:w="1590"/>
        <w:gridCol w:w="1477"/>
        <w:gridCol w:w="1927"/>
        <w:gridCol w:w="1072"/>
      </w:tblGrid>
      <w:tr w:rsidR="00532D0B" w:rsidRPr="00532D0B" w14:paraId="439521BE" w14:textId="77777777" w:rsidTr="003F7799">
        <w:trPr>
          <w:cantSplit/>
          <w:trHeight w:val="1311"/>
          <w:jc w:val="center"/>
        </w:trPr>
        <w:tc>
          <w:tcPr>
            <w:tcW w:w="793" w:type="dxa"/>
            <w:vAlign w:val="center"/>
          </w:tcPr>
          <w:p w14:paraId="3492A3A8" w14:textId="77777777" w:rsidR="00350CA1" w:rsidRPr="00532D0B" w:rsidRDefault="00350CA1" w:rsidP="00F50432">
            <w:pPr>
              <w:autoSpaceDE w:val="0"/>
              <w:autoSpaceDN w:val="0"/>
              <w:spacing w:line="460" w:lineRule="exact"/>
              <w:jc w:val="center"/>
              <w:rPr>
                <w:rFonts w:ascii="宋体" w:hAnsi="宋体" w:cs="宋体" w:hint="eastAsia"/>
                <w:kern w:val="0"/>
                <w:sz w:val="24"/>
              </w:rPr>
            </w:pPr>
            <w:r w:rsidRPr="00532D0B">
              <w:rPr>
                <w:rFonts w:ascii="宋体" w:hAnsi="宋体" w:cs="宋体" w:hint="eastAsia"/>
                <w:kern w:val="0"/>
                <w:sz w:val="24"/>
              </w:rPr>
              <w:t>序号</w:t>
            </w:r>
          </w:p>
        </w:tc>
        <w:tc>
          <w:tcPr>
            <w:tcW w:w="1467" w:type="dxa"/>
            <w:vAlign w:val="center"/>
          </w:tcPr>
          <w:p w14:paraId="789D3DB8" w14:textId="77777777" w:rsidR="00350CA1" w:rsidRPr="00532D0B" w:rsidRDefault="00350CA1" w:rsidP="00F50432">
            <w:pPr>
              <w:autoSpaceDE w:val="0"/>
              <w:autoSpaceDN w:val="0"/>
              <w:spacing w:line="460" w:lineRule="exact"/>
              <w:jc w:val="center"/>
              <w:rPr>
                <w:rFonts w:ascii="宋体" w:hAnsi="宋体" w:cs="宋体" w:hint="eastAsia"/>
                <w:kern w:val="0"/>
                <w:sz w:val="24"/>
              </w:rPr>
            </w:pPr>
            <w:r w:rsidRPr="00532D0B">
              <w:rPr>
                <w:rFonts w:ascii="宋体" w:hAnsi="宋体" w:cs="宋体" w:hint="eastAsia"/>
                <w:kern w:val="0"/>
                <w:sz w:val="24"/>
              </w:rPr>
              <w:t>姓名</w:t>
            </w:r>
          </w:p>
        </w:tc>
        <w:tc>
          <w:tcPr>
            <w:tcW w:w="770" w:type="dxa"/>
            <w:vAlign w:val="center"/>
          </w:tcPr>
          <w:p w14:paraId="4355A5F1" w14:textId="77777777" w:rsidR="00350CA1" w:rsidRPr="00532D0B" w:rsidRDefault="00350CA1" w:rsidP="00F50432">
            <w:pPr>
              <w:autoSpaceDE w:val="0"/>
              <w:autoSpaceDN w:val="0"/>
              <w:spacing w:line="460" w:lineRule="exact"/>
              <w:jc w:val="center"/>
              <w:rPr>
                <w:rFonts w:ascii="宋体" w:hAnsi="宋体" w:cs="宋体" w:hint="eastAsia"/>
                <w:kern w:val="0"/>
                <w:sz w:val="24"/>
              </w:rPr>
            </w:pPr>
            <w:r w:rsidRPr="00532D0B">
              <w:rPr>
                <w:rFonts w:ascii="宋体" w:hAnsi="宋体" w:cs="宋体" w:hint="eastAsia"/>
                <w:kern w:val="0"/>
                <w:sz w:val="24"/>
              </w:rPr>
              <w:t>性别</w:t>
            </w:r>
          </w:p>
        </w:tc>
        <w:tc>
          <w:tcPr>
            <w:tcW w:w="831" w:type="dxa"/>
            <w:vAlign w:val="center"/>
          </w:tcPr>
          <w:p w14:paraId="47CBF02F" w14:textId="77777777" w:rsidR="00350CA1" w:rsidRPr="00532D0B" w:rsidRDefault="00350CA1" w:rsidP="00F50432">
            <w:pPr>
              <w:autoSpaceDE w:val="0"/>
              <w:autoSpaceDN w:val="0"/>
              <w:spacing w:line="460" w:lineRule="exact"/>
              <w:jc w:val="center"/>
              <w:rPr>
                <w:rFonts w:ascii="宋体" w:hAnsi="宋体" w:cs="宋体" w:hint="eastAsia"/>
                <w:kern w:val="0"/>
                <w:sz w:val="24"/>
              </w:rPr>
            </w:pPr>
            <w:r w:rsidRPr="00532D0B">
              <w:rPr>
                <w:rFonts w:ascii="宋体" w:hAnsi="宋体" w:cs="宋体" w:hint="eastAsia"/>
                <w:kern w:val="0"/>
                <w:sz w:val="24"/>
              </w:rPr>
              <w:t>年龄</w:t>
            </w:r>
          </w:p>
        </w:tc>
        <w:tc>
          <w:tcPr>
            <w:tcW w:w="1590" w:type="dxa"/>
            <w:vAlign w:val="center"/>
          </w:tcPr>
          <w:p w14:paraId="75CA088C" w14:textId="77777777" w:rsidR="00350CA1" w:rsidRPr="00532D0B" w:rsidRDefault="00350CA1" w:rsidP="00F50432">
            <w:pPr>
              <w:autoSpaceDE w:val="0"/>
              <w:autoSpaceDN w:val="0"/>
              <w:spacing w:line="460" w:lineRule="exact"/>
              <w:jc w:val="center"/>
              <w:rPr>
                <w:rFonts w:ascii="宋体" w:hAnsi="宋体" w:cs="宋体" w:hint="eastAsia"/>
                <w:kern w:val="0"/>
                <w:sz w:val="24"/>
              </w:rPr>
            </w:pPr>
            <w:r w:rsidRPr="00532D0B">
              <w:rPr>
                <w:rFonts w:ascii="宋体" w:hAnsi="宋体" w:cs="宋体" w:hint="eastAsia"/>
                <w:kern w:val="0"/>
                <w:sz w:val="24"/>
              </w:rPr>
              <w:t>职称/职务</w:t>
            </w:r>
          </w:p>
        </w:tc>
        <w:tc>
          <w:tcPr>
            <w:tcW w:w="1477" w:type="dxa"/>
            <w:vAlign w:val="center"/>
          </w:tcPr>
          <w:p w14:paraId="62B6DC04" w14:textId="77777777" w:rsidR="00350CA1" w:rsidRPr="00532D0B" w:rsidRDefault="00350CA1" w:rsidP="00F50432">
            <w:pPr>
              <w:autoSpaceDE w:val="0"/>
              <w:autoSpaceDN w:val="0"/>
              <w:spacing w:line="460" w:lineRule="exact"/>
              <w:jc w:val="center"/>
              <w:rPr>
                <w:rFonts w:ascii="宋体" w:hAnsi="宋体" w:cs="宋体" w:hint="eastAsia"/>
                <w:kern w:val="0"/>
                <w:sz w:val="24"/>
              </w:rPr>
            </w:pPr>
            <w:r w:rsidRPr="00532D0B">
              <w:rPr>
                <w:rFonts w:ascii="宋体" w:hAnsi="宋体" w:cs="宋体" w:hint="eastAsia"/>
                <w:b/>
                <w:sz w:val="24"/>
              </w:rPr>
              <w:t>拟任</w:t>
            </w:r>
            <w:r w:rsidRPr="00532D0B">
              <w:rPr>
                <w:rFonts w:ascii="宋体" w:hAnsi="宋体" w:cs="宋体" w:hint="eastAsia"/>
                <w:b/>
                <w:kern w:val="0"/>
                <w:sz w:val="24"/>
              </w:rPr>
              <w:t>专业</w:t>
            </w:r>
          </w:p>
        </w:tc>
        <w:tc>
          <w:tcPr>
            <w:tcW w:w="1927" w:type="dxa"/>
            <w:vAlign w:val="center"/>
          </w:tcPr>
          <w:p w14:paraId="1C237AB8" w14:textId="77777777" w:rsidR="00350CA1" w:rsidRPr="00532D0B" w:rsidRDefault="00350CA1" w:rsidP="00F50432">
            <w:pPr>
              <w:widowControl/>
              <w:spacing w:line="460" w:lineRule="exact"/>
              <w:jc w:val="center"/>
              <w:rPr>
                <w:rFonts w:ascii="宋体" w:hAnsi="宋体" w:cs="宋体" w:hint="eastAsia"/>
                <w:kern w:val="0"/>
                <w:sz w:val="24"/>
              </w:rPr>
            </w:pPr>
            <w:r w:rsidRPr="00532D0B">
              <w:rPr>
                <w:rFonts w:ascii="宋体" w:hAnsi="宋体" w:cs="宋体" w:hint="eastAsia"/>
                <w:kern w:val="0"/>
                <w:sz w:val="24"/>
              </w:rPr>
              <w:t>注册造价工程师证书编号</w:t>
            </w:r>
          </w:p>
        </w:tc>
        <w:tc>
          <w:tcPr>
            <w:tcW w:w="1072" w:type="dxa"/>
            <w:vAlign w:val="center"/>
          </w:tcPr>
          <w:p w14:paraId="1827A296" w14:textId="77777777" w:rsidR="00350CA1" w:rsidRPr="00532D0B" w:rsidRDefault="00350CA1" w:rsidP="00F50432">
            <w:pPr>
              <w:widowControl/>
              <w:spacing w:line="460" w:lineRule="exact"/>
              <w:jc w:val="center"/>
              <w:rPr>
                <w:rFonts w:ascii="宋体" w:hAnsi="宋体" w:cs="宋体" w:hint="eastAsia"/>
                <w:kern w:val="0"/>
                <w:sz w:val="24"/>
              </w:rPr>
            </w:pPr>
            <w:r w:rsidRPr="00532D0B">
              <w:rPr>
                <w:rFonts w:ascii="宋体" w:hAnsi="宋体" w:cs="宋体" w:hint="eastAsia"/>
                <w:kern w:val="0"/>
                <w:sz w:val="24"/>
              </w:rPr>
              <w:t>备注</w:t>
            </w:r>
          </w:p>
        </w:tc>
      </w:tr>
      <w:tr w:rsidR="00532D0B" w:rsidRPr="00532D0B" w14:paraId="63A13C62" w14:textId="77777777" w:rsidTr="003F7799">
        <w:trPr>
          <w:cantSplit/>
          <w:trHeight w:val="708"/>
          <w:jc w:val="center"/>
        </w:trPr>
        <w:tc>
          <w:tcPr>
            <w:tcW w:w="793" w:type="dxa"/>
            <w:vAlign w:val="center"/>
          </w:tcPr>
          <w:p w14:paraId="4B3C5A47" w14:textId="77777777" w:rsidR="00350CA1" w:rsidRPr="00532D0B" w:rsidRDefault="00350CA1" w:rsidP="00F50432">
            <w:pPr>
              <w:autoSpaceDE w:val="0"/>
              <w:autoSpaceDN w:val="0"/>
              <w:spacing w:line="460" w:lineRule="exact"/>
              <w:jc w:val="center"/>
              <w:rPr>
                <w:rFonts w:ascii="宋体" w:hAnsi="宋体" w:cs="宋体" w:hint="eastAsia"/>
                <w:kern w:val="0"/>
                <w:sz w:val="24"/>
              </w:rPr>
            </w:pPr>
            <w:r w:rsidRPr="00532D0B">
              <w:rPr>
                <w:rFonts w:ascii="宋体" w:hAnsi="宋体" w:cs="宋体" w:hint="eastAsia"/>
                <w:kern w:val="0"/>
                <w:sz w:val="24"/>
              </w:rPr>
              <w:t>1</w:t>
            </w:r>
          </w:p>
        </w:tc>
        <w:tc>
          <w:tcPr>
            <w:tcW w:w="1467" w:type="dxa"/>
            <w:vAlign w:val="center"/>
          </w:tcPr>
          <w:p w14:paraId="656030FB"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770" w:type="dxa"/>
            <w:vAlign w:val="center"/>
          </w:tcPr>
          <w:p w14:paraId="3643E932"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831" w:type="dxa"/>
            <w:vAlign w:val="center"/>
          </w:tcPr>
          <w:p w14:paraId="6655FF19"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590" w:type="dxa"/>
            <w:vAlign w:val="center"/>
          </w:tcPr>
          <w:p w14:paraId="0C285D6B"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477" w:type="dxa"/>
            <w:vAlign w:val="center"/>
          </w:tcPr>
          <w:p w14:paraId="0394849A"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927" w:type="dxa"/>
            <w:vAlign w:val="center"/>
          </w:tcPr>
          <w:p w14:paraId="73AFBA4B"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072" w:type="dxa"/>
            <w:vAlign w:val="center"/>
          </w:tcPr>
          <w:p w14:paraId="378AD1D9"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r>
      <w:tr w:rsidR="00532D0B" w:rsidRPr="00532D0B" w14:paraId="47EA80F9" w14:textId="77777777" w:rsidTr="003F7799">
        <w:trPr>
          <w:cantSplit/>
          <w:trHeight w:val="708"/>
          <w:jc w:val="center"/>
        </w:trPr>
        <w:tc>
          <w:tcPr>
            <w:tcW w:w="793" w:type="dxa"/>
            <w:vAlign w:val="center"/>
          </w:tcPr>
          <w:p w14:paraId="3B96718A" w14:textId="77777777" w:rsidR="00350CA1" w:rsidRPr="00532D0B" w:rsidRDefault="00350CA1" w:rsidP="00F50432">
            <w:pPr>
              <w:autoSpaceDE w:val="0"/>
              <w:autoSpaceDN w:val="0"/>
              <w:spacing w:line="460" w:lineRule="exact"/>
              <w:jc w:val="center"/>
              <w:rPr>
                <w:rFonts w:ascii="宋体" w:hAnsi="宋体" w:cs="宋体" w:hint="eastAsia"/>
                <w:kern w:val="0"/>
                <w:sz w:val="24"/>
              </w:rPr>
            </w:pPr>
            <w:r w:rsidRPr="00532D0B">
              <w:rPr>
                <w:rFonts w:ascii="宋体" w:hAnsi="宋体" w:cs="宋体" w:hint="eastAsia"/>
                <w:kern w:val="0"/>
                <w:sz w:val="24"/>
              </w:rPr>
              <w:t>2</w:t>
            </w:r>
          </w:p>
        </w:tc>
        <w:tc>
          <w:tcPr>
            <w:tcW w:w="1467" w:type="dxa"/>
            <w:vAlign w:val="center"/>
          </w:tcPr>
          <w:p w14:paraId="158E913A"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770" w:type="dxa"/>
            <w:vAlign w:val="center"/>
          </w:tcPr>
          <w:p w14:paraId="19662C99"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831" w:type="dxa"/>
            <w:vAlign w:val="center"/>
          </w:tcPr>
          <w:p w14:paraId="7FC9AAD7"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590" w:type="dxa"/>
            <w:vAlign w:val="center"/>
          </w:tcPr>
          <w:p w14:paraId="76AC0252"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477" w:type="dxa"/>
            <w:vAlign w:val="center"/>
          </w:tcPr>
          <w:p w14:paraId="3FE20CAF"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927" w:type="dxa"/>
            <w:vAlign w:val="center"/>
          </w:tcPr>
          <w:p w14:paraId="5E0D6A04"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072" w:type="dxa"/>
            <w:vAlign w:val="center"/>
          </w:tcPr>
          <w:p w14:paraId="43A9107E"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r>
      <w:tr w:rsidR="00532D0B" w:rsidRPr="00532D0B" w14:paraId="138E4944" w14:textId="77777777" w:rsidTr="003F7799">
        <w:trPr>
          <w:cantSplit/>
          <w:trHeight w:val="708"/>
          <w:jc w:val="center"/>
        </w:trPr>
        <w:tc>
          <w:tcPr>
            <w:tcW w:w="793" w:type="dxa"/>
            <w:vAlign w:val="center"/>
          </w:tcPr>
          <w:p w14:paraId="0A62AA13" w14:textId="77777777" w:rsidR="00350CA1" w:rsidRPr="00532D0B" w:rsidRDefault="00350CA1" w:rsidP="00F50432">
            <w:pPr>
              <w:autoSpaceDE w:val="0"/>
              <w:autoSpaceDN w:val="0"/>
              <w:spacing w:line="460" w:lineRule="exact"/>
              <w:jc w:val="center"/>
              <w:rPr>
                <w:rFonts w:ascii="宋体" w:hAnsi="宋体" w:cs="宋体" w:hint="eastAsia"/>
                <w:kern w:val="0"/>
                <w:sz w:val="24"/>
              </w:rPr>
            </w:pPr>
            <w:r w:rsidRPr="00532D0B">
              <w:rPr>
                <w:rFonts w:ascii="宋体" w:hAnsi="宋体" w:cs="宋体" w:hint="eastAsia"/>
                <w:kern w:val="0"/>
                <w:sz w:val="24"/>
              </w:rPr>
              <w:t>3</w:t>
            </w:r>
          </w:p>
        </w:tc>
        <w:tc>
          <w:tcPr>
            <w:tcW w:w="1467" w:type="dxa"/>
            <w:vAlign w:val="center"/>
          </w:tcPr>
          <w:p w14:paraId="062357AC"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770" w:type="dxa"/>
            <w:vAlign w:val="center"/>
          </w:tcPr>
          <w:p w14:paraId="14E720E0"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831" w:type="dxa"/>
            <w:vAlign w:val="center"/>
          </w:tcPr>
          <w:p w14:paraId="01E4FE7B"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590" w:type="dxa"/>
            <w:vAlign w:val="center"/>
          </w:tcPr>
          <w:p w14:paraId="490364A3"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477" w:type="dxa"/>
            <w:vAlign w:val="center"/>
          </w:tcPr>
          <w:p w14:paraId="2238A4A6"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927" w:type="dxa"/>
            <w:vAlign w:val="center"/>
          </w:tcPr>
          <w:p w14:paraId="72114034"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072" w:type="dxa"/>
            <w:vAlign w:val="center"/>
          </w:tcPr>
          <w:p w14:paraId="1AD90B2C"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r>
      <w:tr w:rsidR="00532D0B" w:rsidRPr="00532D0B" w14:paraId="4E1670FC" w14:textId="77777777" w:rsidTr="003F7799">
        <w:trPr>
          <w:cantSplit/>
          <w:trHeight w:val="708"/>
          <w:jc w:val="center"/>
        </w:trPr>
        <w:tc>
          <w:tcPr>
            <w:tcW w:w="793" w:type="dxa"/>
            <w:vAlign w:val="center"/>
          </w:tcPr>
          <w:p w14:paraId="549D649B" w14:textId="77777777" w:rsidR="00350CA1" w:rsidRPr="00532D0B" w:rsidRDefault="00350CA1" w:rsidP="00F50432">
            <w:pPr>
              <w:autoSpaceDE w:val="0"/>
              <w:autoSpaceDN w:val="0"/>
              <w:spacing w:line="460" w:lineRule="exact"/>
              <w:jc w:val="center"/>
              <w:rPr>
                <w:rFonts w:ascii="宋体" w:hAnsi="宋体" w:cs="宋体" w:hint="eastAsia"/>
                <w:kern w:val="0"/>
                <w:sz w:val="24"/>
              </w:rPr>
            </w:pPr>
            <w:r w:rsidRPr="00532D0B">
              <w:rPr>
                <w:rFonts w:ascii="宋体" w:hAnsi="宋体" w:cs="宋体" w:hint="eastAsia"/>
                <w:kern w:val="0"/>
                <w:sz w:val="24"/>
              </w:rPr>
              <w:t>4</w:t>
            </w:r>
          </w:p>
        </w:tc>
        <w:tc>
          <w:tcPr>
            <w:tcW w:w="1467" w:type="dxa"/>
            <w:vAlign w:val="center"/>
          </w:tcPr>
          <w:p w14:paraId="35298346"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770" w:type="dxa"/>
            <w:vAlign w:val="center"/>
          </w:tcPr>
          <w:p w14:paraId="149DDCAA"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831" w:type="dxa"/>
            <w:vAlign w:val="center"/>
          </w:tcPr>
          <w:p w14:paraId="07271D22"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590" w:type="dxa"/>
            <w:vAlign w:val="center"/>
          </w:tcPr>
          <w:p w14:paraId="02955DBF"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477" w:type="dxa"/>
            <w:vAlign w:val="center"/>
          </w:tcPr>
          <w:p w14:paraId="373A2B4C"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927" w:type="dxa"/>
            <w:vAlign w:val="center"/>
          </w:tcPr>
          <w:p w14:paraId="4D9BE451"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072" w:type="dxa"/>
            <w:vAlign w:val="center"/>
          </w:tcPr>
          <w:p w14:paraId="7092E2DF"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r>
      <w:tr w:rsidR="00532D0B" w:rsidRPr="00532D0B" w14:paraId="1EC488F4" w14:textId="77777777" w:rsidTr="003F7799">
        <w:trPr>
          <w:cantSplit/>
          <w:trHeight w:val="708"/>
          <w:jc w:val="center"/>
        </w:trPr>
        <w:tc>
          <w:tcPr>
            <w:tcW w:w="793" w:type="dxa"/>
            <w:vAlign w:val="center"/>
          </w:tcPr>
          <w:p w14:paraId="4DF943A5" w14:textId="77777777" w:rsidR="00350CA1" w:rsidRPr="00532D0B" w:rsidRDefault="00350CA1" w:rsidP="00F50432">
            <w:pPr>
              <w:autoSpaceDE w:val="0"/>
              <w:autoSpaceDN w:val="0"/>
              <w:spacing w:line="460" w:lineRule="exact"/>
              <w:jc w:val="center"/>
              <w:rPr>
                <w:rFonts w:ascii="宋体" w:hAnsi="宋体" w:cs="宋体" w:hint="eastAsia"/>
                <w:kern w:val="0"/>
                <w:sz w:val="24"/>
              </w:rPr>
            </w:pPr>
            <w:r w:rsidRPr="00532D0B">
              <w:rPr>
                <w:rFonts w:ascii="宋体" w:hAnsi="宋体" w:cs="宋体" w:hint="eastAsia"/>
                <w:kern w:val="0"/>
                <w:sz w:val="24"/>
              </w:rPr>
              <w:t>5</w:t>
            </w:r>
          </w:p>
        </w:tc>
        <w:tc>
          <w:tcPr>
            <w:tcW w:w="1467" w:type="dxa"/>
            <w:vAlign w:val="center"/>
          </w:tcPr>
          <w:p w14:paraId="6EA4F172"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770" w:type="dxa"/>
            <w:vAlign w:val="center"/>
          </w:tcPr>
          <w:p w14:paraId="48CFA0D1"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831" w:type="dxa"/>
            <w:vAlign w:val="center"/>
          </w:tcPr>
          <w:p w14:paraId="60595C3F"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590" w:type="dxa"/>
            <w:vAlign w:val="center"/>
          </w:tcPr>
          <w:p w14:paraId="5F34D36C"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477" w:type="dxa"/>
            <w:vAlign w:val="center"/>
          </w:tcPr>
          <w:p w14:paraId="089FBDB7"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927" w:type="dxa"/>
            <w:vAlign w:val="center"/>
          </w:tcPr>
          <w:p w14:paraId="733DC309"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c>
          <w:tcPr>
            <w:tcW w:w="1072" w:type="dxa"/>
            <w:vAlign w:val="center"/>
          </w:tcPr>
          <w:p w14:paraId="23701AE5" w14:textId="77777777" w:rsidR="00350CA1" w:rsidRPr="00532D0B" w:rsidRDefault="00350CA1" w:rsidP="00F50432">
            <w:pPr>
              <w:autoSpaceDE w:val="0"/>
              <w:autoSpaceDN w:val="0"/>
              <w:spacing w:line="460" w:lineRule="exact"/>
              <w:jc w:val="left"/>
              <w:rPr>
                <w:rFonts w:ascii="宋体" w:hAnsi="宋体" w:cs="宋体" w:hint="eastAsia"/>
                <w:kern w:val="0"/>
                <w:sz w:val="24"/>
              </w:rPr>
            </w:pPr>
          </w:p>
        </w:tc>
      </w:tr>
    </w:tbl>
    <w:p w14:paraId="74C6B03C" w14:textId="70B9173A" w:rsidR="00350CA1" w:rsidRPr="00532D0B" w:rsidRDefault="00350CA1" w:rsidP="00F50432">
      <w:pPr>
        <w:autoSpaceDE w:val="0"/>
        <w:autoSpaceDN w:val="0"/>
        <w:adjustRightInd w:val="0"/>
        <w:spacing w:line="460" w:lineRule="exact"/>
        <w:ind w:firstLine="420"/>
        <w:rPr>
          <w:rFonts w:ascii="宋体" w:hAnsi="宋体" w:cs="宋体" w:hint="eastAsia"/>
          <w:sz w:val="24"/>
        </w:rPr>
      </w:pPr>
      <w:r w:rsidRPr="00532D0B">
        <w:rPr>
          <w:rFonts w:ascii="宋体" w:hAnsi="宋体" w:cs="宋体" w:hint="eastAsia"/>
          <w:sz w:val="24"/>
          <w:lang w:val="zh-CN"/>
        </w:rPr>
        <w:t>附：响应文件中须附以上拟投入人员的身份证复印件、注册造价工程师证</w:t>
      </w:r>
      <w:r w:rsidR="0047776E" w:rsidRPr="00532D0B">
        <w:rPr>
          <w:rFonts w:ascii="宋体" w:hAnsi="宋体" w:cs="宋体" w:hint="eastAsia"/>
          <w:sz w:val="24"/>
          <w:lang w:val="zh-CN"/>
        </w:rPr>
        <w:t>书</w:t>
      </w:r>
      <w:r w:rsidRPr="00532D0B">
        <w:rPr>
          <w:rFonts w:ascii="宋体" w:hAnsi="宋体" w:cs="宋体" w:hint="eastAsia"/>
          <w:sz w:val="24"/>
          <w:lang w:val="zh-CN"/>
        </w:rPr>
        <w:t>复印件并加盖执业印章、职称证复印件</w:t>
      </w:r>
      <w:r w:rsidR="0047776E" w:rsidRPr="00532D0B">
        <w:rPr>
          <w:rFonts w:ascii="宋体" w:hAnsi="宋体" w:cs="宋体" w:hint="eastAsia"/>
          <w:sz w:val="24"/>
          <w:lang w:val="zh-CN"/>
        </w:rPr>
        <w:t>（如有）</w:t>
      </w:r>
      <w:r w:rsidRPr="00532D0B">
        <w:rPr>
          <w:rFonts w:ascii="宋体" w:hAnsi="宋体" w:cs="宋体" w:hint="eastAsia"/>
          <w:sz w:val="24"/>
          <w:lang w:val="zh-CN"/>
        </w:rPr>
        <w:t>、</w:t>
      </w:r>
      <w:r w:rsidR="00F50432" w:rsidRPr="00532D0B">
        <w:rPr>
          <w:rFonts w:ascii="宋体" w:hAnsi="宋体" w:cs="宋体" w:hint="eastAsia"/>
          <w:sz w:val="24"/>
          <w:lang w:val="zh-CN"/>
        </w:rPr>
        <w:t>2026年1月以来任意1个月供应商为其缴纳的</w:t>
      </w:r>
      <w:proofErr w:type="gramStart"/>
      <w:r w:rsidR="00F50432" w:rsidRPr="00532D0B">
        <w:rPr>
          <w:rFonts w:ascii="宋体" w:hAnsi="宋体" w:cs="宋体" w:hint="eastAsia"/>
          <w:sz w:val="24"/>
          <w:lang w:val="zh-CN"/>
        </w:rPr>
        <w:t>社保证明</w:t>
      </w:r>
      <w:proofErr w:type="gramEnd"/>
      <w:r w:rsidR="00F50432" w:rsidRPr="00532D0B">
        <w:rPr>
          <w:rFonts w:ascii="宋体" w:hAnsi="宋体" w:cs="宋体" w:hint="eastAsia"/>
          <w:sz w:val="24"/>
          <w:lang w:val="zh-CN"/>
        </w:rPr>
        <w:t>（若供应商为新成立的企业，请根据实际情况提供；如为新聘用人员，提供劳动合同复印件；如为退休人员的提供退休证明以及劳动合同复印件）</w:t>
      </w:r>
      <w:r w:rsidRPr="00532D0B">
        <w:rPr>
          <w:rFonts w:ascii="宋体" w:hAnsi="宋体" w:cs="宋体" w:hint="eastAsia"/>
          <w:sz w:val="24"/>
          <w:lang w:val="zh-CN"/>
        </w:rPr>
        <w:t>等证明材料。</w:t>
      </w:r>
    </w:p>
    <w:p w14:paraId="63599895" w14:textId="77777777" w:rsidR="00350CA1" w:rsidRPr="00532D0B" w:rsidRDefault="00350CA1" w:rsidP="00303884">
      <w:pPr>
        <w:tabs>
          <w:tab w:val="left" w:pos="1305"/>
        </w:tabs>
        <w:spacing w:beforeLines="50" w:before="159" w:afterLines="50" w:after="159" w:line="520" w:lineRule="exact"/>
        <w:jc w:val="center"/>
        <w:rPr>
          <w:rFonts w:ascii="宋体" w:hAnsi="宋体" w:hint="eastAsia"/>
          <w:b/>
          <w:sz w:val="28"/>
          <w:szCs w:val="28"/>
        </w:rPr>
      </w:pPr>
    </w:p>
    <w:p w14:paraId="32324546" w14:textId="77777777" w:rsidR="00350CA1" w:rsidRPr="00532D0B" w:rsidRDefault="00350CA1">
      <w:pPr>
        <w:widowControl/>
        <w:jc w:val="left"/>
        <w:rPr>
          <w:rFonts w:ascii="宋体" w:hAnsi="宋体" w:hint="eastAsia"/>
          <w:b/>
          <w:sz w:val="28"/>
          <w:szCs w:val="28"/>
        </w:rPr>
      </w:pPr>
      <w:r w:rsidRPr="00532D0B">
        <w:rPr>
          <w:rFonts w:ascii="宋体" w:hAnsi="宋体" w:hint="eastAsia"/>
          <w:b/>
          <w:sz w:val="28"/>
          <w:szCs w:val="28"/>
        </w:rPr>
        <w:br w:type="page"/>
      </w:r>
    </w:p>
    <w:p w14:paraId="53FE2C9E" w14:textId="20492C39" w:rsidR="00303884" w:rsidRPr="00532D0B" w:rsidRDefault="00303884" w:rsidP="00303884">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lastRenderedPageBreak/>
        <w:t>九、预结算软件一览表</w:t>
      </w:r>
    </w:p>
    <w:p w14:paraId="3E0324BF" w14:textId="77777777" w:rsidR="00350CA1" w:rsidRPr="00532D0B" w:rsidRDefault="00350CA1" w:rsidP="00F50432">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t>预结算软件一览表</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717"/>
        <w:gridCol w:w="2552"/>
        <w:gridCol w:w="2551"/>
        <w:gridCol w:w="1499"/>
      </w:tblGrid>
      <w:tr w:rsidR="00532D0B" w:rsidRPr="00532D0B" w14:paraId="17F7DA4B" w14:textId="77777777" w:rsidTr="00F50432">
        <w:trPr>
          <w:trHeight w:val="899"/>
          <w:jc w:val="center"/>
        </w:trPr>
        <w:tc>
          <w:tcPr>
            <w:tcW w:w="1368" w:type="dxa"/>
            <w:vAlign w:val="center"/>
          </w:tcPr>
          <w:p w14:paraId="19A58BF4" w14:textId="77777777" w:rsidR="00350CA1" w:rsidRPr="00532D0B" w:rsidRDefault="00350CA1" w:rsidP="005B0327">
            <w:pPr>
              <w:spacing w:line="360" w:lineRule="auto"/>
              <w:jc w:val="center"/>
              <w:rPr>
                <w:rFonts w:ascii="宋体" w:hAnsi="宋体" w:cs="宋体" w:hint="eastAsia"/>
                <w:sz w:val="24"/>
              </w:rPr>
            </w:pPr>
            <w:r w:rsidRPr="00532D0B">
              <w:rPr>
                <w:rFonts w:ascii="宋体" w:hAnsi="宋体" w:cs="宋体" w:hint="eastAsia"/>
                <w:sz w:val="24"/>
              </w:rPr>
              <w:t>序号</w:t>
            </w:r>
          </w:p>
        </w:tc>
        <w:tc>
          <w:tcPr>
            <w:tcW w:w="1717" w:type="dxa"/>
            <w:vAlign w:val="center"/>
          </w:tcPr>
          <w:p w14:paraId="7EF6DDF0" w14:textId="77777777" w:rsidR="00350CA1" w:rsidRPr="00532D0B" w:rsidRDefault="00350CA1" w:rsidP="005B0327">
            <w:pPr>
              <w:spacing w:line="360" w:lineRule="auto"/>
              <w:jc w:val="center"/>
              <w:rPr>
                <w:rFonts w:ascii="宋体" w:hAnsi="宋体" w:cs="宋体" w:hint="eastAsia"/>
                <w:sz w:val="24"/>
              </w:rPr>
            </w:pPr>
            <w:r w:rsidRPr="00532D0B">
              <w:rPr>
                <w:rFonts w:ascii="宋体" w:hAnsi="宋体" w:cs="宋体" w:hint="eastAsia"/>
                <w:sz w:val="24"/>
              </w:rPr>
              <w:t>专业</w:t>
            </w:r>
          </w:p>
        </w:tc>
        <w:tc>
          <w:tcPr>
            <w:tcW w:w="2552" w:type="dxa"/>
            <w:vAlign w:val="center"/>
          </w:tcPr>
          <w:p w14:paraId="5FAD3945" w14:textId="77777777" w:rsidR="00350CA1" w:rsidRPr="00532D0B" w:rsidRDefault="00350CA1" w:rsidP="005B0327">
            <w:pPr>
              <w:spacing w:line="360" w:lineRule="auto"/>
              <w:jc w:val="center"/>
              <w:rPr>
                <w:rFonts w:ascii="宋体" w:hAnsi="宋体" w:cs="宋体" w:hint="eastAsia"/>
                <w:sz w:val="24"/>
              </w:rPr>
            </w:pPr>
            <w:r w:rsidRPr="00532D0B">
              <w:rPr>
                <w:rFonts w:ascii="宋体" w:hAnsi="宋体" w:cs="宋体" w:hint="eastAsia"/>
                <w:b/>
                <w:sz w:val="24"/>
              </w:rPr>
              <w:t>品牌（公司）</w:t>
            </w:r>
          </w:p>
        </w:tc>
        <w:tc>
          <w:tcPr>
            <w:tcW w:w="2551" w:type="dxa"/>
            <w:vAlign w:val="center"/>
          </w:tcPr>
          <w:p w14:paraId="137AFA4A" w14:textId="77777777" w:rsidR="00350CA1" w:rsidRPr="00532D0B" w:rsidRDefault="00350CA1" w:rsidP="005B0327">
            <w:pPr>
              <w:spacing w:line="360" w:lineRule="auto"/>
              <w:jc w:val="center"/>
              <w:rPr>
                <w:rFonts w:ascii="宋体" w:hAnsi="宋体" w:cs="宋体" w:hint="eastAsia"/>
                <w:sz w:val="24"/>
              </w:rPr>
            </w:pPr>
            <w:r w:rsidRPr="00532D0B">
              <w:rPr>
                <w:rFonts w:ascii="宋体" w:hAnsi="宋体" w:cs="宋体" w:hint="eastAsia"/>
                <w:sz w:val="24"/>
              </w:rPr>
              <w:t>使用软件版本</w:t>
            </w:r>
          </w:p>
        </w:tc>
        <w:tc>
          <w:tcPr>
            <w:tcW w:w="1499" w:type="dxa"/>
            <w:vAlign w:val="center"/>
          </w:tcPr>
          <w:p w14:paraId="6FE0A3C6" w14:textId="77777777" w:rsidR="00350CA1" w:rsidRPr="00532D0B" w:rsidRDefault="00350CA1" w:rsidP="005B0327">
            <w:pPr>
              <w:spacing w:line="360" w:lineRule="auto"/>
              <w:jc w:val="center"/>
              <w:rPr>
                <w:rFonts w:ascii="宋体" w:hAnsi="宋体" w:cs="宋体" w:hint="eastAsia"/>
                <w:sz w:val="24"/>
              </w:rPr>
            </w:pPr>
            <w:r w:rsidRPr="00532D0B">
              <w:rPr>
                <w:rFonts w:ascii="宋体" w:hAnsi="宋体" w:cs="宋体" w:hint="eastAsia"/>
                <w:sz w:val="24"/>
              </w:rPr>
              <w:t>备注</w:t>
            </w:r>
          </w:p>
        </w:tc>
      </w:tr>
      <w:tr w:rsidR="00532D0B" w:rsidRPr="00532D0B" w14:paraId="7F59F122" w14:textId="77777777" w:rsidTr="00F50432">
        <w:trPr>
          <w:trHeight w:val="680"/>
          <w:jc w:val="center"/>
        </w:trPr>
        <w:tc>
          <w:tcPr>
            <w:tcW w:w="1368" w:type="dxa"/>
            <w:vAlign w:val="center"/>
          </w:tcPr>
          <w:p w14:paraId="1A7E305D" w14:textId="77777777" w:rsidR="00350CA1" w:rsidRPr="00532D0B" w:rsidRDefault="00350CA1" w:rsidP="005B0327">
            <w:pPr>
              <w:spacing w:line="360" w:lineRule="auto"/>
              <w:jc w:val="center"/>
              <w:rPr>
                <w:rFonts w:ascii="宋体" w:hAnsi="宋体" w:cs="宋体" w:hint="eastAsia"/>
                <w:sz w:val="24"/>
              </w:rPr>
            </w:pPr>
          </w:p>
        </w:tc>
        <w:tc>
          <w:tcPr>
            <w:tcW w:w="1717" w:type="dxa"/>
            <w:vAlign w:val="center"/>
          </w:tcPr>
          <w:p w14:paraId="76120D57" w14:textId="77777777" w:rsidR="00350CA1" w:rsidRPr="00532D0B" w:rsidRDefault="00350CA1" w:rsidP="005B0327">
            <w:pPr>
              <w:spacing w:line="360" w:lineRule="auto"/>
              <w:jc w:val="center"/>
              <w:rPr>
                <w:rFonts w:ascii="宋体" w:hAnsi="宋体" w:cs="宋体" w:hint="eastAsia"/>
                <w:sz w:val="24"/>
              </w:rPr>
            </w:pPr>
          </w:p>
        </w:tc>
        <w:tc>
          <w:tcPr>
            <w:tcW w:w="2552" w:type="dxa"/>
            <w:vAlign w:val="center"/>
          </w:tcPr>
          <w:p w14:paraId="2D96AD3B" w14:textId="77777777" w:rsidR="00350CA1" w:rsidRPr="00532D0B" w:rsidRDefault="00350CA1" w:rsidP="005B0327">
            <w:pPr>
              <w:spacing w:line="360" w:lineRule="auto"/>
              <w:jc w:val="center"/>
              <w:rPr>
                <w:rFonts w:ascii="宋体" w:hAnsi="宋体" w:cs="宋体" w:hint="eastAsia"/>
                <w:sz w:val="24"/>
              </w:rPr>
            </w:pPr>
          </w:p>
        </w:tc>
        <w:tc>
          <w:tcPr>
            <w:tcW w:w="2551" w:type="dxa"/>
            <w:vAlign w:val="center"/>
          </w:tcPr>
          <w:p w14:paraId="08807632" w14:textId="77777777" w:rsidR="00350CA1" w:rsidRPr="00532D0B" w:rsidRDefault="00350CA1" w:rsidP="005B0327">
            <w:pPr>
              <w:spacing w:line="360" w:lineRule="auto"/>
              <w:jc w:val="center"/>
              <w:rPr>
                <w:rFonts w:ascii="宋体" w:hAnsi="宋体" w:cs="宋体" w:hint="eastAsia"/>
                <w:sz w:val="24"/>
              </w:rPr>
            </w:pPr>
          </w:p>
        </w:tc>
        <w:tc>
          <w:tcPr>
            <w:tcW w:w="1499" w:type="dxa"/>
            <w:vAlign w:val="center"/>
          </w:tcPr>
          <w:p w14:paraId="434313C3" w14:textId="77777777" w:rsidR="00350CA1" w:rsidRPr="00532D0B" w:rsidRDefault="00350CA1" w:rsidP="005B0327">
            <w:pPr>
              <w:spacing w:line="360" w:lineRule="auto"/>
              <w:jc w:val="center"/>
              <w:rPr>
                <w:rFonts w:ascii="宋体" w:hAnsi="宋体" w:cs="宋体" w:hint="eastAsia"/>
                <w:sz w:val="24"/>
              </w:rPr>
            </w:pPr>
          </w:p>
        </w:tc>
      </w:tr>
      <w:tr w:rsidR="00532D0B" w:rsidRPr="00532D0B" w14:paraId="46A238A1" w14:textId="77777777" w:rsidTr="00F50432">
        <w:trPr>
          <w:trHeight w:val="680"/>
          <w:jc w:val="center"/>
        </w:trPr>
        <w:tc>
          <w:tcPr>
            <w:tcW w:w="1368" w:type="dxa"/>
            <w:vAlign w:val="center"/>
          </w:tcPr>
          <w:p w14:paraId="3884A8A0" w14:textId="77777777" w:rsidR="00350CA1" w:rsidRPr="00532D0B" w:rsidRDefault="00350CA1" w:rsidP="005B0327">
            <w:pPr>
              <w:spacing w:line="360" w:lineRule="auto"/>
              <w:jc w:val="center"/>
              <w:rPr>
                <w:rFonts w:ascii="宋体" w:hAnsi="宋体" w:cs="宋体" w:hint="eastAsia"/>
                <w:sz w:val="24"/>
              </w:rPr>
            </w:pPr>
          </w:p>
        </w:tc>
        <w:tc>
          <w:tcPr>
            <w:tcW w:w="1717" w:type="dxa"/>
            <w:vAlign w:val="center"/>
          </w:tcPr>
          <w:p w14:paraId="5445E4F4" w14:textId="77777777" w:rsidR="00350CA1" w:rsidRPr="00532D0B" w:rsidRDefault="00350CA1" w:rsidP="005B0327">
            <w:pPr>
              <w:spacing w:line="360" w:lineRule="auto"/>
              <w:jc w:val="center"/>
              <w:rPr>
                <w:rFonts w:ascii="宋体" w:hAnsi="宋体" w:cs="宋体" w:hint="eastAsia"/>
                <w:sz w:val="24"/>
              </w:rPr>
            </w:pPr>
          </w:p>
        </w:tc>
        <w:tc>
          <w:tcPr>
            <w:tcW w:w="2552" w:type="dxa"/>
            <w:vAlign w:val="center"/>
          </w:tcPr>
          <w:p w14:paraId="186D54E3" w14:textId="77777777" w:rsidR="00350CA1" w:rsidRPr="00532D0B" w:rsidRDefault="00350CA1" w:rsidP="005B0327">
            <w:pPr>
              <w:spacing w:line="360" w:lineRule="auto"/>
              <w:jc w:val="center"/>
              <w:rPr>
                <w:rFonts w:ascii="宋体" w:hAnsi="宋体" w:cs="宋体" w:hint="eastAsia"/>
                <w:sz w:val="24"/>
              </w:rPr>
            </w:pPr>
          </w:p>
        </w:tc>
        <w:tc>
          <w:tcPr>
            <w:tcW w:w="2551" w:type="dxa"/>
            <w:vAlign w:val="center"/>
          </w:tcPr>
          <w:p w14:paraId="355E3FB0" w14:textId="77777777" w:rsidR="00350CA1" w:rsidRPr="00532D0B" w:rsidRDefault="00350CA1" w:rsidP="005B0327">
            <w:pPr>
              <w:spacing w:line="360" w:lineRule="auto"/>
              <w:jc w:val="center"/>
              <w:rPr>
                <w:rFonts w:ascii="宋体" w:hAnsi="宋体" w:cs="宋体" w:hint="eastAsia"/>
                <w:sz w:val="24"/>
              </w:rPr>
            </w:pPr>
          </w:p>
        </w:tc>
        <w:tc>
          <w:tcPr>
            <w:tcW w:w="1499" w:type="dxa"/>
            <w:vAlign w:val="center"/>
          </w:tcPr>
          <w:p w14:paraId="7BBE17C1" w14:textId="77777777" w:rsidR="00350CA1" w:rsidRPr="00532D0B" w:rsidRDefault="00350CA1" w:rsidP="005B0327">
            <w:pPr>
              <w:spacing w:line="360" w:lineRule="auto"/>
              <w:jc w:val="center"/>
              <w:rPr>
                <w:rFonts w:ascii="宋体" w:hAnsi="宋体" w:cs="宋体" w:hint="eastAsia"/>
                <w:sz w:val="24"/>
              </w:rPr>
            </w:pPr>
          </w:p>
        </w:tc>
      </w:tr>
      <w:tr w:rsidR="00532D0B" w:rsidRPr="00532D0B" w14:paraId="7F7F3D8C" w14:textId="77777777" w:rsidTr="00F50432">
        <w:trPr>
          <w:trHeight w:val="680"/>
          <w:jc w:val="center"/>
        </w:trPr>
        <w:tc>
          <w:tcPr>
            <w:tcW w:w="1368" w:type="dxa"/>
            <w:vAlign w:val="center"/>
          </w:tcPr>
          <w:p w14:paraId="58635985" w14:textId="77777777" w:rsidR="00350CA1" w:rsidRPr="00532D0B" w:rsidRDefault="00350CA1" w:rsidP="005B0327">
            <w:pPr>
              <w:spacing w:line="360" w:lineRule="auto"/>
              <w:jc w:val="center"/>
              <w:rPr>
                <w:rFonts w:ascii="宋体" w:hAnsi="宋体" w:cs="宋体" w:hint="eastAsia"/>
                <w:sz w:val="24"/>
              </w:rPr>
            </w:pPr>
          </w:p>
        </w:tc>
        <w:tc>
          <w:tcPr>
            <w:tcW w:w="1717" w:type="dxa"/>
            <w:vAlign w:val="center"/>
          </w:tcPr>
          <w:p w14:paraId="766E25C5" w14:textId="77777777" w:rsidR="00350CA1" w:rsidRPr="00532D0B" w:rsidRDefault="00350CA1" w:rsidP="005B0327">
            <w:pPr>
              <w:spacing w:line="360" w:lineRule="auto"/>
              <w:jc w:val="center"/>
              <w:rPr>
                <w:rFonts w:ascii="宋体" w:hAnsi="宋体" w:cs="宋体" w:hint="eastAsia"/>
                <w:sz w:val="24"/>
              </w:rPr>
            </w:pPr>
          </w:p>
        </w:tc>
        <w:tc>
          <w:tcPr>
            <w:tcW w:w="2552" w:type="dxa"/>
            <w:vAlign w:val="center"/>
          </w:tcPr>
          <w:p w14:paraId="7AABEA54" w14:textId="77777777" w:rsidR="00350CA1" w:rsidRPr="00532D0B" w:rsidRDefault="00350CA1" w:rsidP="005B0327">
            <w:pPr>
              <w:spacing w:line="360" w:lineRule="auto"/>
              <w:jc w:val="center"/>
              <w:rPr>
                <w:rFonts w:ascii="宋体" w:hAnsi="宋体" w:cs="宋体" w:hint="eastAsia"/>
                <w:sz w:val="24"/>
              </w:rPr>
            </w:pPr>
          </w:p>
        </w:tc>
        <w:tc>
          <w:tcPr>
            <w:tcW w:w="2551" w:type="dxa"/>
            <w:vAlign w:val="center"/>
          </w:tcPr>
          <w:p w14:paraId="30498AC8" w14:textId="77777777" w:rsidR="00350CA1" w:rsidRPr="00532D0B" w:rsidRDefault="00350CA1" w:rsidP="005B0327">
            <w:pPr>
              <w:spacing w:line="360" w:lineRule="auto"/>
              <w:jc w:val="center"/>
              <w:rPr>
                <w:rFonts w:ascii="宋体" w:hAnsi="宋体" w:cs="宋体" w:hint="eastAsia"/>
                <w:sz w:val="24"/>
              </w:rPr>
            </w:pPr>
          </w:p>
        </w:tc>
        <w:tc>
          <w:tcPr>
            <w:tcW w:w="1499" w:type="dxa"/>
            <w:vAlign w:val="center"/>
          </w:tcPr>
          <w:p w14:paraId="105DF4A6" w14:textId="77777777" w:rsidR="00350CA1" w:rsidRPr="00532D0B" w:rsidRDefault="00350CA1" w:rsidP="005B0327">
            <w:pPr>
              <w:spacing w:line="360" w:lineRule="auto"/>
              <w:jc w:val="center"/>
              <w:rPr>
                <w:rFonts w:ascii="宋体" w:hAnsi="宋体" w:cs="宋体" w:hint="eastAsia"/>
                <w:sz w:val="24"/>
              </w:rPr>
            </w:pPr>
          </w:p>
        </w:tc>
      </w:tr>
      <w:tr w:rsidR="00532D0B" w:rsidRPr="00532D0B" w14:paraId="63589E0A" w14:textId="77777777" w:rsidTr="00F50432">
        <w:trPr>
          <w:trHeight w:val="680"/>
          <w:jc w:val="center"/>
        </w:trPr>
        <w:tc>
          <w:tcPr>
            <w:tcW w:w="1368" w:type="dxa"/>
            <w:vAlign w:val="center"/>
          </w:tcPr>
          <w:p w14:paraId="4F691B5F" w14:textId="77777777" w:rsidR="00350CA1" w:rsidRPr="00532D0B" w:rsidRDefault="00350CA1" w:rsidP="005B0327">
            <w:pPr>
              <w:spacing w:line="360" w:lineRule="auto"/>
              <w:jc w:val="center"/>
              <w:rPr>
                <w:rFonts w:ascii="宋体" w:hAnsi="宋体" w:cs="宋体" w:hint="eastAsia"/>
                <w:sz w:val="24"/>
              </w:rPr>
            </w:pPr>
          </w:p>
        </w:tc>
        <w:tc>
          <w:tcPr>
            <w:tcW w:w="1717" w:type="dxa"/>
            <w:vAlign w:val="center"/>
          </w:tcPr>
          <w:p w14:paraId="0E4BDA90" w14:textId="77777777" w:rsidR="00350CA1" w:rsidRPr="00532D0B" w:rsidRDefault="00350CA1" w:rsidP="005B0327">
            <w:pPr>
              <w:spacing w:line="360" w:lineRule="auto"/>
              <w:jc w:val="center"/>
              <w:rPr>
                <w:rFonts w:ascii="宋体" w:hAnsi="宋体" w:cs="宋体" w:hint="eastAsia"/>
                <w:sz w:val="24"/>
              </w:rPr>
            </w:pPr>
          </w:p>
        </w:tc>
        <w:tc>
          <w:tcPr>
            <w:tcW w:w="2552" w:type="dxa"/>
            <w:vAlign w:val="center"/>
          </w:tcPr>
          <w:p w14:paraId="0F0C91FE" w14:textId="77777777" w:rsidR="00350CA1" w:rsidRPr="00532D0B" w:rsidRDefault="00350CA1" w:rsidP="005B0327">
            <w:pPr>
              <w:spacing w:line="360" w:lineRule="auto"/>
              <w:jc w:val="center"/>
              <w:rPr>
                <w:rFonts w:ascii="宋体" w:hAnsi="宋体" w:cs="宋体" w:hint="eastAsia"/>
                <w:sz w:val="24"/>
              </w:rPr>
            </w:pPr>
          </w:p>
        </w:tc>
        <w:tc>
          <w:tcPr>
            <w:tcW w:w="2551" w:type="dxa"/>
            <w:vAlign w:val="center"/>
          </w:tcPr>
          <w:p w14:paraId="70498248" w14:textId="77777777" w:rsidR="00350CA1" w:rsidRPr="00532D0B" w:rsidRDefault="00350CA1" w:rsidP="005B0327">
            <w:pPr>
              <w:spacing w:line="360" w:lineRule="auto"/>
              <w:jc w:val="center"/>
              <w:rPr>
                <w:rFonts w:ascii="宋体" w:hAnsi="宋体" w:cs="宋体" w:hint="eastAsia"/>
                <w:sz w:val="24"/>
              </w:rPr>
            </w:pPr>
          </w:p>
        </w:tc>
        <w:tc>
          <w:tcPr>
            <w:tcW w:w="1499" w:type="dxa"/>
            <w:vAlign w:val="center"/>
          </w:tcPr>
          <w:p w14:paraId="4F17E929" w14:textId="77777777" w:rsidR="00350CA1" w:rsidRPr="00532D0B" w:rsidRDefault="00350CA1" w:rsidP="005B0327">
            <w:pPr>
              <w:spacing w:line="360" w:lineRule="auto"/>
              <w:jc w:val="center"/>
              <w:rPr>
                <w:rFonts w:ascii="宋体" w:hAnsi="宋体" w:cs="宋体" w:hint="eastAsia"/>
                <w:sz w:val="24"/>
              </w:rPr>
            </w:pPr>
          </w:p>
        </w:tc>
      </w:tr>
      <w:tr w:rsidR="00532D0B" w:rsidRPr="00532D0B" w14:paraId="3B06B9DE" w14:textId="77777777" w:rsidTr="00F50432">
        <w:trPr>
          <w:trHeight w:val="680"/>
          <w:jc w:val="center"/>
        </w:trPr>
        <w:tc>
          <w:tcPr>
            <w:tcW w:w="1368" w:type="dxa"/>
            <w:vAlign w:val="center"/>
          </w:tcPr>
          <w:p w14:paraId="59B3BECC" w14:textId="77777777" w:rsidR="00350CA1" w:rsidRPr="00532D0B" w:rsidRDefault="00350CA1" w:rsidP="005B0327">
            <w:pPr>
              <w:spacing w:line="360" w:lineRule="auto"/>
              <w:jc w:val="center"/>
              <w:rPr>
                <w:rFonts w:ascii="宋体" w:hAnsi="宋体" w:cs="宋体" w:hint="eastAsia"/>
                <w:sz w:val="24"/>
              </w:rPr>
            </w:pPr>
          </w:p>
        </w:tc>
        <w:tc>
          <w:tcPr>
            <w:tcW w:w="1717" w:type="dxa"/>
            <w:vAlign w:val="center"/>
          </w:tcPr>
          <w:p w14:paraId="5FAB77CB" w14:textId="77777777" w:rsidR="00350CA1" w:rsidRPr="00532D0B" w:rsidRDefault="00350CA1" w:rsidP="005B0327">
            <w:pPr>
              <w:spacing w:line="360" w:lineRule="auto"/>
              <w:jc w:val="center"/>
              <w:rPr>
                <w:rFonts w:ascii="宋体" w:hAnsi="宋体" w:cs="宋体" w:hint="eastAsia"/>
                <w:sz w:val="24"/>
              </w:rPr>
            </w:pPr>
          </w:p>
        </w:tc>
        <w:tc>
          <w:tcPr>
            <w:tcW w:w="2552" w:type="dxa"/>
            <w:vAlign w:val="center"/>
          </w:tcPr>
          <w:p w14:paraId="501F7EDC" w14:textId="77777777" w:rsidR="00350CA1" w:rsidRPr="00532D0B" w:rsidRDefault="00350CA1" w:rsidP="005B0327">
            <w:pPr>
              <w:spacing w:line="360" w:lineRule="auto"/>
              <w:jc w:val="center"/>
              <w:rPr>
                <w:rFonts w:ascii="宋体" w:hAnsi="宋体" w:cs="宋体" w:hint="eastAsia"/>
                <w:sz w:val="24"/>
              </w:rPr>
            </w:pPr>
          </w:p>
        </w:tc>
        <w:tc>
          <w:tcPr>
            <w:tcW w:w="2551" w:type="dxa"/>
            <w:vAlign w:val="center"/>
          </w:tcPr>
          <w:p w14:paraId="6352AF23" w14:textId="77777777" w:rsidR="00350CA1" w:rsidRPr="00532D0B" w:rsidRDefault="00350CA1" w:rsidP="005B0327">
            <w:pPr>
              <w:spacing w:line="360" w:lineRule="auto"/>
              <w:jc w:val="center"/>
              <w:rPr>
                <w:rFonts w:ascii="宋体" w:hAnsi="宋体" w:cs="宋体" w:hint="eastAsia"/>
                <w:sz w:val="24"/>
              </w:rPr>
            </w:pPr>
          </w:p>
        </w:tc>
        <w:tc>
          <w:tcPr>
            <w:tcW w:w="1499" w:type="dxa"/>
            <w:vAlign w:val="center"/>
          </w:tcPr>
          <w:p w14:paraId="7615BD29" w14:textId="77777777" w:rsidR="00350CA1" w:rsidRPr="00532D0B" w:rsidRDefault="00350CA1" w:rsidP="005B0327">
            <w:pPr>
              <w:spacing w:line="360" w:lineRule="auto"/>
              <w:jc w:val="center"/>
              <w:rPr>
                <w:rFonts w:ascii="宋体" w:hAnsi="宋体" w:cs="宋体" w:hint="eastAsia"/>
                <w:sz w:val="24"/>
              </w:rPr>
            </w:pPr>
          </w:p>
        </w:tc>
      </w:tr>
      <w:tr w:rsidR="00532D0B" w:rsidRPr="00532D0B" w14:paraId="6E7211E3" w14:textId="77777777" w:rsidTr="00F50432">
        <w:trPr>
          <w:trHeight w:val="680"/>
          <w:jc w:val="center"/>
        </w:trPr>
        <w:tc>
          <w:tcPr>
            <w:tcW w:w="1368" w:type="dxa"/>
            <w:vAlign w:val="center"/>
          </w:tcPr>
          <w:p w14:paraId="0C1549C0" w14:textId="77777777" w:rsidR="00350CA1" w:rsidRPr="00532D0B" w:rsidRDefault="00350CA1" w:rsidP="005B0327">
            <w:pPr>
              <w:spacing w:line="360" w:lineRule="auto"/>
              <w:jc w:val="center"/>
              <w:rPr>
                <w:rFonts w:ascii="宋体" w:hAnsi="宋体" w:cs="宋体" w:hint="eastAsia"/>
                <w:sz w:val="24"/>
              </w:rPr>
            </w:pPr>
          </w:p>
        </w:tc>
        <w:tc>
          <w:tcPr>
            <w:tcW w:w="1717" w:type="dxa"/>
            <w:vAlign w:val="center"/>
          </w:tcPr>
          <w:p w14:paraId="27BB04E5" w14:textId="77777777" w:rsidR="00350CA1" w:rsidRPr="00532D0B" w:rsidRDefault="00350CA1" w:rsidP="005B0327">
            <w:pPr>
              <w:spacing w:line="360" w:lineRule="auto"/>
              <w:jc w:val="center"/>
              <w:rPr>
                <w:rFonts w:ascii="宋体" w:hAnsi="宋体" w:cs="宋体" w:hint="eastAsia"/>
                <w:sz w:val="24"/>
              </w:rPr>
            </w:pPr>
          </w:p>
        </w:tc>
        <w:tc>
          <w:tcPr>
            <w:tcW w:w="2552" w:type="dxa"/>
            <w:vAlign w:val="center"/>
          </w:tcPr>
          <w:p w14:paraId="4CB79D3B" w14:textId="77777777" w:rsidR="00350CA1" w:rsidRPr="00532D0B" w:rsidRDefault="00350CA1" w:rsidP="005B0327">
            <w:pPr>
              <w:spacing w:line="360" w:lineRule="auto"/>
              <w:jc w:val="center"/>
              <w:rPr>
                <w:rFonts w:ascii="宋体" w:hAnsi="宋体" w:cs="宋体" w:hint="eastAsia"/>
                <w:sz w:val="24"/>
              </w:rPr>
            </w:pPr>
          </w:p>
        </w:tc>
        <w:tc>
          <w:tcPr>
            <w:tcW w:w="2551" w:type="dxa"/>
            <w:vAlign w:val="center"/>
          </w:tcPr>
          <w:p w14:paraId="3B17CAAF" w14:textId="77777777" w:rsidR="00350CA1" w:rsidRPr="00532D0B" w:rsidRDefault="00350CA1" w:rsidP="005B0327">
            <w:pPr>
              <w:spacing w:line="360" w:lineRule="auto"/>
              <w:jc w:val="center"/>
              <w:rPr>
                <w:rFonts w:ascii="宋体" w:hAnsi="宋体" w:cs="宋体" w:hint="eastAsia"/>
                <w:sz w:val="24"/>
              </w:rPr>
            </w:pPr>
          </w:p>
        </w:tc>
        <w:tc>
          <w:tcPr>
            <w:tcW w:w="1499" w:type="dxa"/>
            <w:vAlign w:val="center"/>
          </w:tcPr>
          <w:p w14:paraId="1AC764C8" w14:textId="77777777" w:rsidR="00350CA1" w:rsidRPr="00532D0B" w:rsidRDefault="00350CA1" w:rsidP="005B0327">
            <w:pPr>
              <w:spacing w:line="360" w:lineRule="auto"/>
              <w:jc w:val="center"/>
              <w:rPr>
                <w:rFonts w:ascii="宋体" w:hAnsi="宋体" w:cs="宋体" w:hint="eastAsia"/>
                <w:sz w:val="24"/>
              </w:rPr>
            </w:pPr>
          </w:p>
        </w:tc>
      </w:tr>
    </w:tbl>
    <w:p w14:paraId="29252B60" w14:textId="6F556745" w:rsidR="00350CA1" w:rsidRPr="00532D0B" w:rsidRDefault="00350CA1" w:rsidP="00350CA1">
      <w:pPr>
        <w:spacing w:line="500" w:lineRule="exact"/>
        <w:rPr>
          <w:rFonts w:ascii="宋体" w:hAnsi="宋体" w:cs="宋体" w:hint="eastAsia"/>
          <w:sz w:val="24"/>
        </w:rPr>
      </w:pPr>
      <w:r w:rsidRPr="00532D0B">
        <w:rPr>
          <w:rFonts w:ascii="宋体" w:hAnsi="宋体" w:cs="宋体" w:hint="eastAsia"/>
          <w:sz w:val="24"/>
        </w:rPr>
        <w:t>附：供应商购买</w:t>
      </w:r>
      <w:r w:rsidR="00403C99" w:rsidRPr="00532D0B">
        <w:rPr>
          <w:rFonts w:ascii="宋体" w:hAnsi="宋体" w:cs="宋体" w:hint="eastAsia"/>
          <w:sz w:val="24"/>
        </w:rPr>
        <w:t>或续</w:t>
      </w:r>
      <w:proofErr w:type="gramStart"/>
      <w:r w:rsidR="00403C99" w:rsidRPr="00532D0B">
        <w:rPr>
          <w:rFonts w:ascii="宋体" w:hAnsi="宋体" w:cs="宋体" w:hint="eastAsia"/>
          <w:sz w:val="24"/>
        </w:rPr>
        <w:t>费</w:t>
      </w:r>
      <w:r w:rsidRPr="00532D0B">
        <w:rPr>
          <w:rFonts w:ascii="宋体" w:hAnsi="宋体" w:cs="宋体" w:hint="eastAsia"/>
          <w:sz w:val="24"/>
        </w:rPr>
        <w:t>上述</w:t>
      </w:r>
      <w:proofErr w:type="gramEnd"/>
      <w:r w:rsidRPr="00532D0B">
        <w:rPr>
          <w:rFonts w:ascii="宋体" w:hAnsi="宋体" w:cs="宋体" w:hint="eastAsia"/>
          <w:sz w:val="24"/>
        </w:rPr>
        <w:t>软件的相关证明材料</w:t>
      </w:r>
      <w:r w:rsidR="00F50432" w:rsidRPr="00532D0B">
        <w:rPr>
          <w:rFonts w:ascii="宋体" w:hAnsi="宋体" w:cs="宋体" w:hint="eastAsia"/>
          <w:sz w:val="24"/>
        </w:rPr>
        <w:t>复印件</w:t>
      </w:r>
      <w:r w:rsidR="003F7799" w:rsidRPr="00532D0B">
        <w:rPr>
          <w:rFonts w:ascii="宋体" w:hAnsi="宋体" w:cs="宋体" w:hint="eastAsia"/>
          <w:sz w:val="24"/>
        </w:rPr>
        <w:t>。</w:t>
      </w:r>
    </w:p>
    <w:p w14:paraId="11FDC9BC" w14:textId="77777777" w:rsidR="00350CA1" w:rsidRPr="00532D0B" w:rsidRDefault="00350CA1" w:rsidP="00350CA1">
      <w:pPr>
        <w:spacing w:line="360" w:lineRule="auto"/>
        <w:rPr>
          <w:rFonts w:ascii="宋体" w:hAnsi="宋体" w:cs="宋体" w:hint="eastAsia"/>
          <w:sz w:val="24"/>
          <w:lang w:val="zh-CN"/>
        </w:rPr>
      </w:pPr>
    </w:p>
    <w:p w14:paraId="68FF2698" w14:textId="77777777" w:rsidR="00350CA1" w:rsidRPr="00532D0B" w:rsidRDefault="00350CA1" w:rsidP="00303884">
      <w:pPr>
        <w:tabs>
          <w:tab w:val="left" w:pos="1305"/>
        </w:tabs>
        <w:spacing w:beforeLines="50" w:before="159" w:afterLines="50" w:after="159" w:line="520" w:lineRule="exact"/>
        <w:jc w:val="center"/>
        <w:rPr>
          <w:rFonts w:ascii="宋体" w:hAnsi="宋体" w:hint="eastAsia"/>
          <w:b/>
          <w:sz w:val="28"/>
          <w:szCs w:val="28"/>
        </w:rPr>
      </w:pPr>
    </w:p>
    <w:p w14:paraId="7819BF42" w14:textId="77777777" w:rsidR="00F50432" w:rsidRPr="00532D0B" w:rsidRDefault="00F50432">
      <w:pPr>
        <w:widowControl/>
        <w:jc w:val="left"/>
        <w:rPr>
          <w:rFonts w:ascii="宋体" w:hAnsi="宋体" w:hint="eastAsia"/>
          <w:b/>
          <w:sz w:val="28"/>
          <w:szCs w:val="28"/>
        </w:rPr>
      </w:pPr>
      <w:r w:rsidRPr="00532D0B">
        <w:rPr>
          <w:rFonts w:ascii="宋体" w:hAnsi="宋体" w:hint="eastAsia"/>
          <w:b/>
          <w:sz w:val="28"/>
          <w:szCs w:val="28"/>
        </w:rPr>
        <w:br w:type="page"/>
      </w:r>
    </w:p>
    <w:p w14:paraId="59029106" w14:textId="302E37A7" w:rsidR="00303884" w:rsidRPr="00532D0B" w:rsidRDefault="00303884" w:rsidP="00303884">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lastRenderedPageBreak/>
        <w:t>十、类似业绩证明材料</w:t>
      </w:r>
    </w:p>
    <w:p w14:paraId="0ECB2CA8" w14:textId="77777777" w:rsidR="00F50432" w:rsidRPr="00532D0B" w:rsidRDefault="00F50432" w:rsidP="00F50432">
      <w:pPr>
        <w:tabs>
          <w:tab w:val="left" w:pos="1305"/>
        </w:tabs>
        <w:spacing w:beforeLines="50" w:before="159" w:afterLines="50" w:after="159" w:line="520" w:lineRule="exact"/>
        <w:jc w:val="center"/>
        <w:rPr>
          <w:rFonts w:ascii="宋体" w:hAnsi="宋体" w:hint="eastAsia"/>
          <w:b/>
          <w:sz w:val="28"/>
          <w:szCs w:val="28"/>
        </w:rPr>
      </w:pPr>
    </w:p>
    <w:p w14:paraId="237CEF3E" w14:textId="77777777" w:rsidR="00F50432" w:rsidRPr="00532D0B" w:rsidRDefault="00F50432" w:rsidP="00F50432">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t>（格式自拟）</w:t>
      </w:r>
    </w:p>
    <w:p w14:paraId="0AF2D892" w14:textId="77777777" w:rsidR="00F50432" w:rsidRPr="00532D0B" w:rsidRDefault="00F50432" w:rsidP="00F50432">
      <w:pPr>
        <w:tabs>
          <w:tab w:val="left" w:pos="1305"/>
        </w:tabs>
        <w:spacing w:beforeLines="50" w:before="159" w:afterLines="50" w:after="159" w:line="520" w:lineRule="exact"/>
        <w:jc w:val="center"/>
        <w:rPr>
          <w:rFonts w:ascii="宋体" w:hAnsi="宋体" w:hint="eastAsia"/>
          <w:b/>
          <w:sz w:val="28"/>
          <w:szCs w:val="28"/>
        </w:rPr>
      </w:pPr>
    </w:p>
    <w:p w14:paraId="4B9338E7" w14:textId="6C9F8032" w:rsidR="00350CA1" w:rsidRPr="00532D0B" w:rsidRDefault="00350CA1">
      <w:pPr>
        <w:widowControl/>
        <w:jc w:val="left"/>
        <w:rPr>
          <w:rFonts w:ascii="宋体" w:hAnsi="宋体" w:hint="eastAsia"/>
          <w:b/>
          <w:sz w:val="28"/>
          <w:szCs w:val="28"/>
        </w:rPr>
      </w:pPr>
    </w:p>
    <w:p w14:paraId="3D9713A9" w14:textId="77777777" w:rsidR="00F50432" w:rsidRPr="00532D0B" w:rsidRDefault="00F50432" w:rsidP="00303884">
      <w:pPr>
        <w:tabs>
          <w:tab w:val="left" w:pos="1305"/>
        </w:tabs>
        <w:spacing w:beforeLines="50" w:before="159" w:afterLines="50" w:after="159" w:line="520" w:lineRule="exact"/>
        <w:jc w:val="center"/>
        <w:rPr>
          <w:rFonts w:ascii="宋体" w:hAnsi="宋体" w:hint="eastAsia"/>
          <w:b/>
          <w:sz w:val="28"/>
          <w:szCs w:val="28"/>
        </w:rPr>
      </w:pPr>
    </w:p>
    <w:p w14:paraId="3012CCBD" w14:textId="6FA59020" w:rsidR="00303884" w:rsidRPr="00532D0B" w:rsidRDefault="00303884" w:rsidP="00303884">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t>十一、供应商可结合本项目的评标办法视自身情况自行提交相关证明材料</w:t>
      </w:r>
    </w:p>
    <w:p w14:paraId="674EDB70" w14:textId="77777777" w:rsidR="00303884" w:rsidRPr="00532D0B" w:rsidRDefault="00303884" w:rsidP="005A248E">
      <w:pPr>
        <w:tabs>
          <w:tab w:val="left" w:pos="1305"/>
        </w:tabs>
        <w:spacing w:beforeLines="50" w:before="159" w:afterLines="50" w:after="159" w:line="520" w:lineRule="exact"/>
        <w:jc w:val="center"/>
        <w:rPr>
          <w:rFonts w:ascii="宋体" w:hAnsi="宋体" w:hint="eastAsia"/>
        </w:rPr>
      </w:pPr>
    </w:p>
    <w:p w14:paraId="19CCA826" w14:textId="77777777" w:rsidR="00F50432" w:rsidRPr="00532D0B" w:rsidRDefault="00F50432" w:rsidP="00F50432">
      <w:pPr>
        <w:tabs>
          <w:tab w:val="left" w:pos="1305"/>
        </w:tabs>
        <w:spacing w:beforeLines="50" w:before="159" w:afterLines="50" w:after="159" w:line="520" w:lineRule="exact"/>
        <w:jc w:val="center"/>
        <w:rPr>
          <w:rFonts w:ascii="宋体" w:hAnsi="宋体" w:hint="eastAsia"/>
          <w:b/>
          <w:sz w:val="28"/>
          <w:szCs w:val="28"/>
        </w:rPr>
      </w:pPr>
    </w:p>
    <w:p w14:paraId="5B5B7B37" w14:textId="77777777" w:rsidR="00F50432" w:rsidRPr="00532D0B" w:rsidRDefault="00F50432" w:rsidP="00F50432">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t>（格式自拟）</w:t>
      </w:r>
    </w:p>
    <w:p w14:paraId="5F92DCC6" w14:textId="77777777" w:rsidR="00F50432" w:rsidRPr="00532D0B" w:rsidRDefault="00F50432" w:rsidP="00F50432">
      <w:pPr>
        <w:tabs>
          <w:tab w:val="left" w:pos="1305"/>
        </w:tabs>
        <w:spacing w:beforeLines="50" w:before="159" w:afterLines="50" w:after="159" w:line="520" w:lineRule="exact"/>
        <w:jc w:val="center"/>
        <w:rPr>
          <w:rFonts w:ascii="宋体" w:hAnsi="宋体" w:hint="eastAsia"/>
          <w:b/>
          <w:sz w:val="28"/>
          <w:szCs w:val="28"/>
        </w:rPr>
      </w:pPr>
    </w:p>
    <w:p w14:paraId="2ABED107" w14:textId="77777777" w:rsidR="005A248E" w:rsidRPr="00532D0B" w:rsidRDefault="005A248E" w:rsidP="005A248E">
      <w:pPr>
        <w:widowControl/>
        <w:spacing w:before="100" w:beforeAutospacing="1" w:after="100" w:afterAutospacing="1"/>
        <w:jc w:val="center"/>
        <w:rPr>
          <w:rFonts w:ascii="宋体" w:hAnsi="宋体" w:cs="¿¬Ìå" w:hint="eastAsia"/>
          <w:b/>
          <w:bCs/>
          <w:kern w:val="0"/>
          <w:sz w:val="24"/>
          <w:szCs w:val="21"/>
        </w:rPr>
      </w:pPr>
    </w:p>
    <w:p w14:paraId="048C6A0A" w14:textId="77777777" w:rsidR="00F50432" w:rsidRPr="00532D0B" w:rsidRDefault="00F50432">
      <w:pPr>
        <w:widowControl/>
        <w:jc w:val="left"/>
        <w:rPr>
          <w:rFonts w:ascii="宋体" w:hAnsi="宋体" w:cs="¿¬Ìå" w:hint="eastAsia"/>
          <w:b/>
          <w:bCs/>
          <w:kern w:val="0"/>
          <w:sz w:val="24"/>
          <w:szCs w:val="21"/>
        </w:rPr>
      </w:pPr>
      <w:r w:rsidRPr="00532D0B">
        <w:rPr>
          <w:rFonts w:ascii="宋体" w:hAnsi="宋体" w:cs="¿¬Ìå" w:hint="eastAsia"/>
          <w:b/>
          <w:bCs/>
          <w:kern w:val="0"/>
          <w:sz w:val="24"/>
          <w:szCs w:val="21"/>
        </w:rPr>
        <w:br w:type="page"/>
      </w:r>
    </w:p>
    <w:p w14:paraId="35F08054" w14:textId="22D0DEC9" w:rsidR="00F50432" w:rsidRPr="00532D0B" w:rsidRDefault="00F50432" w:rsidP="00F50432">
      <w:pPr>
        <w:widowControl/>
        <w:spacing w:before="100" w:beforeAutospacing="1" w:after="100" w:afterAutospacing="1"/>
        <w:rPr>
          <w:rFonts w:ascii="宋体" w:hAnsi="宋体" w:cs="¿¬Ìå" w:hint="eastAsia"/>
          <w:b/>
          <w:bCs/>
          <w:kern w:val="0"/>
          <w:sz w:val="24"/>
          <w:szCs w:val="21"/>
        </w:rPr>
      </w:pPr>
      <w:r w:rsidRPr="00532D0B">
        <w:rPr>
          <w:rFonts w:ascii="宋体" w:hAnsi="宋体" w:cs="¿¬Ìå" w:hint="eastAsia"/>
          <w:b/>
          <w:bCs/>
          <w:kern w:val="0"/>
          <w:sz w:val="24"/>
          <w:szCs w:val="21"/>
        </w:rPr>
        <w:lastRenderedPageBreak/>
        <w:t>附件：</w:t>
      </w:r>
    </w:p>
    <w:p w14:paraId="7565D03B" w14:textId="67DA1F52" w:rsidR="005A248E" w:rsidRPr="00532D0B" w:rsidRDefault="005A248E" w:rsidP="005A248E">
      <w:pPr>
        <w:widowControl/>
        <w:spacing w:before="100" w:beforeAutospacing="1" w:after="100" w:afterAutospacing="1"/>
        <w:jc w:val="center"/>
        <w:rPr>
          <w:rFonts w:ascii="宋体" w:hAnsi="宋体" w:cs="¿¬Ìå" w:hint="eastAsia"/>
          <w:b/>
          <w:bCs/>
          <w:kern w:val="0"/>
          <w:sz w:val="28"/>
          <w:szCs w:val="22"/>
        </w:rPr>
      </w:pPr>
      <w:r w:rsidRPr="00532D0B">
        <w:rPr>
          <w:rFonts w:ascii="宋体" w:hAnsi="宋体" w:cs="¿¬Ìå" w:hint="eastAsia"/>
          <w:b/>
          <w:bCs/>
          <w:kern w:val="0"/>
          <w:sz w:val="28"/>
          <w:szCs w:val="22"/>
        </w:rPr>
        <w:t>中小企业声明函（格式）</w:t>
      </w:r>
    </w:p>
    <w:p w14:paraId="5DF26DB4" w14:textId="77777777" w:rsidR="005A248E" w:rsidRPr="00532D0B" w:rsidRDefault="005A248E" w:rsidP="005A248E">
      <w:pPr>
        <w:adjustRightInd w:val="0"/>
        <w:spacing w:line="420" w:lineRule="exact"/>
        <w:ind w:firstLineChars="200" w:firstLine="480"/>
        <w:textAlignment w:val="baseline"/>
        <w:rPr>
          <w:rFonts w:ascii="宋体" w:hAnsi="宋体" w:cs="仿宋_GB2312" w:hint="eastAsia"/>
          <w:kern w:val="0"/>
          <w:sz w:val="24"/>
        </w:rPr>
      </w:pPr>
      <w:r w:rsidRPr="00532D0B">
        <w:rPr>
          <w:rFonts w:ascii="宋体" w:hAnsi="宋体" w:cs="仿宋_GB2312" w:hint="eastAsia"/>
          <w:kern w:val="0"/>
          <w:sz w:val="24"/>
        </w:rPr>
        <w:t>本公司（联合体）郑重声明，根据《政府采购促进中小企业发展管理办法》（财库﹝2020﹞46 号）的规定，本公司（联合体）参加</w:t>
      </w:r>
      <w:r w:rsidRPr="00532D0B">
        <w:rPr>
          <w:rFonts w:ascii="宋体" w:hAnsi="宋体" w:cs="仿宋_GB2312" w:hint="eastAsia"/>
          <w:kern w:val="0"/>
          <w:sz w:val="24"/>
          <w:u w:val="single"/>
        </w:rPr>
        <w:t xml:space="preserve"> （单位名称） </w:t>
      </w:r>
      <w:r w:rsidRPr="00532D0B">
        <w:rPr>
          <w:rFonts w:ascii="宋体" w:hAnsi="宋体" w:cs="仿宋_GB2312" w:hint="eastAsia"/>
          <w:kern w:val="0"/>
          <w:sz w:val="24"/>
        </w:rPr>
        <w:t>的</w:t>
      </w:r>
      <w:r w:rsidRPr="00532D0B">
        <w:rPr>
          <w:rFonts w:ascii="宋体" w:hAnsi="宋体" w:cs="仿宋_GB2312" w:hint="eastAsia"/>
          <w:kern w:val="0"/>
          <w:sz w:val="24"/>
          <w:u w:val="single"/>
        </w:rPr>
        <w:t xml:space="preserve"> （项目名称） </w:t>
      </w:r>
      <w:r w:rsidRPr="00532D0B">
        <w:rPr>
          <w:rFonts w:ascii="宋体" w:hAnsi="宋体" w:cs="仿宋_GB2312"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8677F69" w14:textId="77777777" w:rsidR="005A248E" w:rsidRPr="00532D0B" w:rsidRDefault="005A248E" w:rsidP="005A248E">
      <w:pPr>
        <w:adjustRightInd w:val="0"/>
        <w:spacing w:line="420" w:lineRule="exact"/>
        <w:ind w:firstLineChars="200" w:firstLine="480"/>
        <w:textAlignment w:val="baseline"/>
        <w:rPr>
          <w:rFonts w:ascii="宋体" w:hAnsi="宋体" w:cs="仿宋_GB2312" w:hint="eastAsia"/>
          <w:kern w:val="0"/>
          <w:sz w:val="24"/>
        </w:rPr>
      </w:pPr>
      <w:r w:rsidRPr="00532D0B">
        <w:rPr>
          <w:rFonts w:ascii="宋体" w:hAnsi="宋体" w:cs="仿宋_GB2312" w:hint="eastAsia"/>
          <w:kern w:val="0"/>
          <w:sz w:val="24"/>
        </w:rPr>
        <w:t>1.</w:t>
      </w:r>
      <w:r w:rsidRPr="00532D0B">
        <w:rPr>
          <w:rFonts w:ascii="宋体" w:hAnsi="宋体" w:cs="仿宋_GB2312" w:hint="eastAsia"/>
          <w:kern w:val="0"/>
          <w:sz w:val="24"/>
          <w:u w:val="single"/>
        </w:rPr>
        <w:t xml:space="preserve"> （标的名称） </w:t>
      </w:r>
      <w:r w:rsidRPr="00532D0B">
        <w:rPr>
          <w:rFonts w:ascii="宋体" w:hAnsi="宋体" w:cs="仿宋_GB2312" w:hint="eastAsia"/>
          <w:kern w:val="0"/>
          <w:sz w:val="24"/>
        </w:rPr>
        <w:t>，属于</w:t>
      </w:r>
      <w:r w:rsidRPr="00532D0B">
        <w:rPr>
          <w:rFonts w:ascii="宋体" w:hAnsi="宋体" w:cs="仿宋_GB2312" w:hint="eastAsia"/>
          <w:kern w:val="0"/>
          <w:sz w:val="24"/>
          <w:u w:val="single"/>
        </w:rPr>
        <w:t xml:space="preserve"> （采购文件中明确的所属行业） </w:t>
      </w:r>
      <w:r w:rsidRPr="00532D0B">
        <w:rPr>
          <w:rFonts w:ascii="宋体" w:hAnsi="宋体" w:cs="仿宋_GB2312" w:hint="eastAsia"/>
          <w:kern w:val="0"/>
          <w:sz w:val="24"/>
        </w:rPr>
        <w:t>；承建（承接）企业为</w:t>
      </w:r>
      <w:r w:rsidRPr="00532D0B">
        <w:rPr>
          <w:rFonts w:ascii="宋体" w:hAnsi="宋体" w:cs="仿宋_GB2312" w:hint="eastAsia"/>
          <w:kern w:val="0"/>
          <w:sz w:val="24"/>
          <w:u w:val="single"/>
        </w:rPr>
        <w:t xml:space="preserve"> （企业名称） </w:t>
      </w:r>
      <w:r w:rsidRPr="00532D0B">
        <w:rPr>
          <w:rFonts w:ascii="宋体" w:hAnsi="宋体" w:cs="仿宋_GB2312" w:hint="eastAsia"/>
          <w:kern w:val="0"/>
          <w:sz w:val="24"/>
        </w:rPr>
        <w:t>，从业人员</w:t>
      </w:r>
      <w:r w:rsidRPr="00532D0B">
        <w:rPr>
          <w:rFonts w:ascii="宋体" w:hAnsi="宋体" w:cs="仿宋_GB2312" w:hint="eastAsia"/>
          <w:kern w:val="0"/>
          <w:sz w:val="24"/>
          <w:u w:val="single"/>
        </w:rPr>
        <w:t xml:space="preserve">    </w:t>
      </w:r>
      <w:r w:rsidRPr="00532D0B">
        <w:rPr>
          <w:rFonts w:ascii="宋体" w:hAnsi="宋体" w:cs="仿宋_GB2312" w:hint="eastAsia"/>
          <w:kern w:val="0"/>
          <w:sz w:val="24"/>
        </w:rPr>
        <w:t>人，营业收入为</w:t>
      </w:r>
      <w:r w:rsidRPr="00532D0B">
        <w:rPr>
          <w:rFonts w:ascii="宋体" w:hAnsi="宋体" w:cs="仿宋_GB2312" w:hint="eastAsia"/>
          <w:kern w:val="0"/>
          <w:sz w:val="24"/>
          <w:u w:val="single"/>
        </w:rPr>
        <w:t xml:space="preserve">     </w:t>
      </w:r>
      <w:r w:rsidRPr="00532D0B">
        <w:rPr>
          <w:rFonts w:ascii="宋体" w:hAnsi="宋体" w:cs="仿宋_GB2312" w:hint="eastAsia"/>
          <w:kern w:val="0"/>
          <w:sz w:val="24"/>
        </w:rPr>
        <w:t>万元，资产总额为</w:t>
      </w:r>
      <w:r w:rsidRPr="00532D0B">
        <w:rPr>
          <w:rFonts w:ascii="宋体" w:hAnsi="宋体" w:cs="仿宋_GB2312" w:hint="eastAsia"/>
          <w:kern w:val="0"/>
          <w:sz w:val="24"/>
          <w:u w:val="single"/>
        </w:rPr>
        <w:t xml:space="preserve">     </w:t>
      </w:r>
      <w:r w:rsidRPr="00532D0B">
        <w:rPr>
          <w:rFonts w:ascii="宋体" w:hAnsi="宋体" w:cs="仿宋_GB2312" w:hint="eastAsia"/>
          <w:kern w:val="0"/>
          <w:sz w:val="24"/>
        </w:rPr>
        <w:t>万元，属于</w:t>
      </w:r>
      <w:r w:rsidRPr="00532D0B">
        <w:rPr>
          <w:rFonts w:ascii="宋体" w:hAnsi="宋体" w:cs="仿宋_GB2312" w:hint="eastAsia"/>
          <w:kern w:val="0"/>
          <w:sz w:val="24"/>
          <w:u w:val="single"/>
        </w:rPr>
        <w:t xml:space="preserve"> （中型企业、小型企业、微型企业）</w:t>
      </w:r>
      <w:r w:rsidRPr="00532D0B">
        <w:rPr>
          <w:rFonts w:ascii="宋体" w:hAnsi="宋体" w:cs="仿宋_GB2312" w:hint="eastAsia"/>
          <w:kern w:val="0"/>
          <w:sz w:val="24"/>
        </w:rPr>
        <w:t>。</w:t>
      </w:r>
    </w:p>
    <w:p w14:paraId="758FC3FF" w14:textId="77777777" w:rsidR="005A248E" w:rsidRPr="00532D0B" w:rsidRDefault="005A248E" w:rsidP="005A248E">
      <w:pPr>
        <w:adjustRightInd w:val="0"/>
        <w:spacing w:line="420" w:lineRule="exact"/>
        <w:ind w:firstLineChars="200" w:firstLine="480"/>
        <w:textAlignment w:val="baseline"/>
        <w:rPr>
          <w:rFonts w:ascii="宋体" w:hAnsi="宋体" w:cs="仿宋_GB2312" w:hint="eastAsia"/>
          <w:kern w:val="0"/>
          <w:sz w:val="24"/>
        </w:rPr>
      </w:pPr>
      <w:r w:rsidRPr="00532D0B">
        <w:rPr>
          <w:rFonts w:ascii="宋体" w:hAnsi="宋体" w:cs="仿宋_GB2312" w:hint="eastAsia"/>
          <w:kern w:val="0"/>
          <w:sz w:val="24"/>
        </w:rPr>
        <w:t>2.</w:t>
      </w:r>
      <w:r w:rsidRPr="00532D0B">
        <w:rPr>
          <w:rFonts w:ascii="宋体" w:hAnsi="宋体" w:cs="仿宋_GB2312" w:hint="eastAsia"/>
          <w:kern w:val="0"/>
          <w:sz w:val="24"/>
          <w:u w:val="single"/>
        </w:rPr>
        <w:t xml:space="preserve"> （标的名称） </w:t>
      </w:r>
      <w:r w:rsidRPr="00532D0B">
        <w:rPr>
          <w:rFonts w:ascii="宋体" w:hAnsi="宋体" w:cs="仿宋_GB2312" w:hint="eastAsia"/>
          <w:kern w:val="0"/>
          <w:sz w:val="24"/>
        </w:rPr>
        <w:t>，属于</w:t>
      </w:r>
      <w:r w:rsidRPr="00532D0B">
        <w:rPr>
          <w:rFonts w:ascii="宋体" w:hAnsi="宋体" w:cs="仿宋_GB2312" w:hint="eastAsia"/>
          <w:kern w:val="0"/>
          <w:sz w:val="24"/>
          <w:u w:val="single"/>
        </w:rPr>
        <w:t xml:space="preserve"> （采购文件中明确的所属行业） </w:t>
      </w:r>
      <w:r w:rsidRPr="00532D0B">
        <w:rPr>
          <w:rFonts w:ascii="宋体" w:hAnsi="宋体" w:cs="仿宋_GB2312" w:hint="eastAsia"/>
          <w:kern w:val="0"/>
          <w:sz w:val="24"/>
        </w:rPr>
        <w:t>；承建（承接）企业为</w:t>
      </w:r>
      <w:r w:rsidRPr="00532D0B">
        <w:rPr>
          <w:rFonts w:ascii="宋体" w:hAnsi="宋体" w:cs="仿宋_GB2312" w:hint="eastAsia"/>
          <w:kern w:val="0"/>
          <w:sz w:val="24"/>
          <w:u w:val="single"/>
        </w:rPr>
        <w:t xml:space="preserve"> （企业名称） </w:t>
      </w:r>
      <w:r w:rsidRPr="00532D0B">
        <w:rPr>
          <w:rFonts w:ascii="宋体" w:hAnsi="宋体" w:cs="仿宋_GB2312" w:hint="eastAsia"/>
          <w:kern w:val="0"/>
          <w:sz w:val="24"/>
        </w:rPr>
        <w:t>，从业人员</w:t>
      </w:r>
      <w:r w:rsidRPr="00532D0B">
        <w:rPr>
          <w:rFonts w:ascii="宋体" w:hAnsi="宋体" w:cs="仿宋_GB2312" w:hint="eastAsia"/>
          <w:kern w:val="0"/>
          <w:sz w:val="24"/>
          <w:u w:val="single"/>
        </w:rPr>
        <w:t xml:space="preserve">    </w:t>
      </w:r>
      <w:r w:rsidRPr="00532D0B">
        <w:rPr>
          <w:rFonts w:ascii="宋体" w:hAnsi="宋体" w:cs="仿宋_GB2312" w:hint="eastAsia"/>
          <w:kern w:val="0"/>
          <w:sz w:val="24"/>
        </w:rPr>
        <w:t>人，营业收入为</w:t>
      </w:r>
      <w:r w:rsidRPr="00532D0B">
        <w:rPr>
          <w:rFonts w:ascii="宋体" w:hAnsi="宋体" w:cs="仿宋_GB2312" w:hint="eastAsia"/>
          <w:kern w:val="0"/>
          <w:sz w:val="24"/>
          <w:u w:val="single"/>
        </w:rPr>
        <w:t xml:space="preserve">     </w:t>
      </w:r>
      <w:r w:rsidRPr="00532D0B">
        <w:rPr>
          <w:rFonts w:ascii="宋体" w:hAnsi="宋体" w:cs="仿宋_GB2312" w:hint="eastAsia"/>
          <w:kern w:val="0"/>
          <w:sz w:val="24"/>
        </w:rPr>
        <w:t>万元，资产总额为</w:t>
      </w:r>
      <w:r w:rsidRPr="00532D0B">
        <w:rPr>
          <w:rFonts w:ascii="宋体" w:hAnsi="宋体" w:cs="仿宋_GB2312" w:hint="eastAsia"/>
          <w:kern w:val="0"/>
          <w:sz w:val="24"/>
          <w:u w:val="single"/>
        </w:rPr>
        <w:t xml:space="preserve">     </w:t>
      </w:r>
      <w:r w:rsidRPr="00532D0B">
        <w:rPr>
          <w:rFonts w:ascii="宋体" w:hAnsi="宋体" w:cs="仿宋_GB2312" w:hint="eastAsia"/>
          <w:kern w:val="0"/>
          <w:sz w:val="24"/>
        </w:rPr>
        <w:t>万元，属于</w:t>
      </w:r>
      <w:r w:rsidRPr="00532D0B">
        <w:rPr>
          <w:rFonts w:ascii="宋体" w:hAnsi="宋体" w:cs="仿宋_GB2312" w:hint="eastAsia"/>
          <w:kern w:val="0"/>
          <w:sz w:val="24"/>
          <w:u w:val="single"/>
        </w:rPr>
        <w:t xml:space="preserve"> （中型企业、小型企业、微型企业）</w:t>
      </w:r>
      <w:r w:rsidRPr="00532D0B">
        <w:rPr>
          <w:rFonts w:ascii="宋体" w:hAnsi="宋体" w:cs="仿宋_GB2312" w:hint="eastAsia"/>
          <w:kern w:val="0"/>
          <w:sz w:val="24"/>
        </w:rPr>
        <w:t>。</w:t>
      </w:r>
    </w:p>
    <w:p w14:paraId="275EFA36" w14:textId="77777777" w:rsidR="005A248E" w:rsidRPr="00532D0B" w:rsidRDefault="005A248E" w:rsidP="005A248E">
      <w:pPr>
        <w:adjustRightInd w:val="0"/>
        <w:spacing w:line="420" w:lineRule="exact"/>
        <w:ind w:firstLineChars="200" w:firstLine="480"/>
        <w:textAlignment w:val="baseline"/>
        <w:rPr>
          <w:rFonts w:ascii="宋体" w:hAnsi="宋体" w:cs="仿宋_GB2312" w:hint="eastAsia"/>
          <w:kern w:val="0"/>
          <w:sz w:val="24"/>
        </w:rPr>
      </w:pPr>
      <w:r w:rsidRPr="00532D0B">
        <w:rPr>
          <w:rFonts w:ascii="宋体" w:hAnsi="宋体" w:cs="仿宋_GB2312" w:hint="eastAsia"/>
          <w:kern w:val="0"/>
          <w:sz w:val="24"/>
        </w:rPr>
        <w:t>...</w:t>
      </w:r>
    </w:p>
    <w:p w14:paraId="01B1A4BD" w14:textId="77777777" w:rsidR="005A248E" w:rsidRPr="00532D0B" w:rsidRDefault="005A248E" w:rsidP="005A248E">
      <w:pPr>
        <w:adjustRightInd w:val="0"/>
        <w:spacing w:line="420" w:lineRule="exact"/>
        <w:ind w:firstLineChars="200" w:firstLine="480"/>
        <w:textAlignment w:val="baseline"/>
        <w:rPr>
          <w:rFonts w:ascii="宋体" w:hAnsi="宋体" w:cs="仿宋_GB2312" w:hint="eastAsia"/>
          <w:kern w:val="0"/>
          <w:sz w:val="24"/>
        </w:rPr>
      </w:pPr>
      <w:r w:rsidRPr="00532D0B">
        <w:rPr>
          <w:rFonts w:ascii="宋体" w:hAnsi="宋体" w:cs="仿宋_GB2312" w:hint="eastAsia"/>
          <w:kern w:val="0"/>
          <w:sz w:val="24"/>
        </w:rPr>
        <w:t xml:space="preserve">以上企业，不属于大企业的分支机构，不存在控股股东为大企业的情形，也不存在与大企业的负责人为同一人的情形。 </w:t>
      </w:r>
    </w:p>
    <w:p w14:paraId="1709A634" w14:textId="77777777" w:rsidR="005A248E" w:rsidRPr="00532D0B" w:rsidRDefault="005A248E" w:rsidP="005A248E">
      <w:pPr>
        <w:adjustRightInd w:val="0"/>
        <w:spacing w:line="420" w:lineRule="exact"/>
        <w:ind w:firstLineChars="200" w:firstLine="480"/>
        <w:textAlignment w:val="baseline"/>
        <w:rPr>
          <w:rFonts w:ascii="宋体" w:hAnsi="宋体" w:cs="仿宋_GB2312" w:hint="eastAsia"/>
          <w:kern w:val="0"/>
          <w:sz w:val="24"/>
        </w:rPr>
      </w:pPr>
      <w:r w:rsidRPr="00532D0B">
        <w:rPr>
          <w:rFonts w:ascii="宋体" w:hAnsi="宋体" w:cs="仿宋_GB2312" w:hint="eastAsia"/>
          <w:kern w:val="0"/>
          <w:sz w:val="24"/>
        </w:rPr>
        <w:t>本企业对上述声明内容的真实性负责。如有虚假，将依法承担相应责任。</w:t>
      </w:r>
    </w:p>
    <w:p w14:paraId="6839CD91" w14:textId="77777777" w:rsidR="005A248E" w:rsidRPr="00532D0B" w:rsidRDefault="005A248E" w:rsidP="005A248E">
      <w:pPr>
        <w:adjustRightInd w:val="0"/>
        <w:spacing w:line="420" w:lineRule="exact"/>
        <w:ind w:firstLineChars="200" w:firstLine="480"/>
        <w:textAlignment w:val="baseline"/>
        <w:rPr>
          <w:rFonts w:ascii="宋体" w:hAnsi="宋体" w:cs="仿宋_GB2312" w:hint="eastAsia"/>
          <w:kern w:val="0"/>
          <w:sz w:val="24"/>
        </w:rPr>
      </w:pPr>
    </w:p>
    <w:p w14:paraId="0C9018C2" w14:textId="77777777" w:rsidR="005A248E" w:rsidRPr="00532D0B" w:rsidRDefault="005A248E" w:rsidP="001E3D55">
      <w:pPr>
        <w:adjustRightInd w:val="0"/>
        <w:spacing w:line="420" w:lineRule="exact"/>
        <w:ind w:firstLineChars="2100" w:firstLine="5040"/>
        <w:textAlignment w:val="baseline"/>
        <w:rPr>
          <w:rFonts w:ascii="宋体" w:hAnsi="宋体" w:cs="仿宋_GB2312" w:hint="eastAsia"/>
          <w:kern w:val="0"/>
          <w:sz w:val="24"/>
        </w:rPr>
      </w:pPr>
      <w:r w:rsidRPr="00532D0B">
        <w:rPr>
          <w:rFonts w:ascii="宋体" w:hAnsi="宋体" w:cs="仿宋_GB2312" w:hint="eastAsia"/>
          <w:kern w:val="0"/>
          <w:sz w:val="24"/>
        </w:rPr>
        <w:t>企业名称：（盖章）</w:t>
      </w:r>
    </w:p>
    <w:p w14:paraId="0F127F3B" w14:textId="77777777" w:rsidR="005A248E" w:rsidRPr="00532D0B" w:rsidRDefault="005A248E" w:rsidP="001E3D55">
      <w:pPr>
        <w:adjustRightInd w:val="0"/>
        <w:spacing w:line="420" w:lineRule="exact"/>
        <w:ind w:firstLineChars="2100" w:firstLine="5040"/>
        <w:textAlignment w:val="baseline"/>
        <w:rPr>
          <w:rFonts w:ascii="宋体" w:hAnsi="宋体" w:cs="仿宋_GB2312" w:hint="eastAsia"/>
          <w:kern w:val="0"/>
          <w:sz w:val="24"/>
        </w:rPr>
      </w:pPr>
      <w:r w:rsidRPr="00532D0B">
        <w:rPr>
          <w:rFonts w:ascii="宋体" w:hAnsi="宋体" w:cs="仿宋_GB2312" w:hint="eastAsia"/>
          <w:kern w:val="0"/>
          <w:sz w:val="24"/>
        </w:rPr>
        <w:t>日　  期：</w:t>
      </w:r>
    </w:p>
    <w:p w14:paraId="2C8DCDB5" w14:textId="77777777" w:rsidR="001E3D55" w:rsidRPr="00532D0B" w:rsidRDefault="001E3D55" w:rsidP="005A248E">
      <w:pPr>
        <w:adjustRightInd w:val="0"/>
        <w:spacing w:line="400" w:lineRule="exact"/>
        <w:textAlignment w:val="baseline"/>
        <w:rPr>
          <w:rFonts w:ascii="宋体" w:hAnsi="宋体" w:cs="仿宋_GB2312" w:hint="eastAsia"/>
          <w:b/>
          <w:spacing w:val="6"/>
          <w:kern w:val="0"/>
          <w:sz w:val="24"/>
          <w:szCs w:val="20"/>
        </w:rPr>
      </w:pPr>
    </w:p>
    <w:p w14:paraId="046B189F" w14:textId="77777777" w:rsidR="001E3D55" w:rsidRPr="00532D0B" w:rsidRDefault="001E3D55" w:rsidP="005A248E">
      <w:pPr>
        <w:adjustRightInd w:val="0"/>
        <w:spacing w:line="400" w:lineRule="exact"/>
        <w:textAlignment w:val="baseline"/>
        <w:rPr>
          <w:rFonts w:ascii="宋体" w:hAnsi="宋体" w:cs="仿宋_GB2312" w:hint="eastAsia"/>
          <w:b/>
          <w:spacing w:val="6"/>
          <w:kern w:val="0"/>
          <w:sz w:val="24"/>
          <w:szCs w:val="20"/>
        </w:rPr>
      </w:pPr>
    </w:p>
    <w:p w14:paraId="53A7A91D" w14:textId="57196601" w:rsidR="005A248E" w:rsidRPr="00532D0B" w:rsidRDefault="005A248E" w:rsidP="005A248E">
      <w:pPr>
        <w:adjustRightInd w:val="0"/>
        <w:spacing w:line="400" w:lineRule="exact"/>
        <w:textAlignment w:val="baseline"/>
        <w:rPr>
          <w:rFonts w:ascii="宋体" w:hAnsi="宋体" w:cs="仿宋_GB2312" w:hint="eastAsia"/>
          <w:b/>
          <w:spacing w:val="6"/>
          <w:kern w:val="0"/>
          <w:sz w:val="24"/>
          <w:szCs w:val="20"/>
        </w:rPr>
      </w:pPr>
      <w:r w:rsidRPr="00532D0B">
        <w:rPr>
          <w:rFonts w:ascii="宋体" w:hAnsi="宋体" w:cs="仿宋_GB2312" w:hint="eastAsia"/>
          <w:b/>
          <w:spacing w:val="6"/>
          <w:kern w:val="0"/>
          <w:sz w:val="24"/>
          <w:szCs w:val="20"/>
        </w:rPr>
        <w:t>注：</w:t>
      </w:r>
    </w:p>
    <w:p w14:paraId="620F9D97" w14:textId="78BF503D" w:rsidR="005A248E" w:rsidRPr="00532D0B" w:rsidRDefault="005A248E" w:rsidP="005A248E">
      <w:pPr>
        <w:adjustRightInd w:val="0"/>
        <w:spacing w:line="400" w:lineRule="exact"/>
        <w:ind w:firstLineChars="200" w:firstLine="506"/>
        <w:textAlignment w:val="baseline"/>
        <w:rPr>
          <w:rFonts w:ascii="宋体" w:hAnsi="宋体" w:cs="仿宋_GB2312" w:hint="eastAsia"/>
          <w:b/>
          <w:spacing w:val="6"/>
          <w:kern w:val="0"/>
          <w:sz w:val="24"/>
          <w:szCs w:val="20"/>
        </w:rPr>
      </w:pPr>
      <w:r w:rsidRPr="00532D0B">
        <w:rPr>
          <w:rFonts w:ascii="宋体" w:hAnsi="宋体" w:cs="仿宋_GB2312" w:hint="eastAsia"/>
          <w:b/>
          <w:spacing w:val="6"/>
          <w:kern w:val="0"/>
          <w:sz w:val="24"/>
          <w:szCs w:val="20"/>
        </w:rPr>
        <w:t>1、中小企业在政府采购活动过程中，请根据自己的真实情况出具本声明函。依法享受中小企业优惠政策的，</w:t>
      </w:r>
      <w:r w:rsidR="00FE79B6" w:rsidRPr="00532D0B">
        <w:rPr>
          <w:rFonts w:ascii="宋体" w:hAnsi="宋体" w:cs="仿宋_GB2312" w:hint="eastAsia"/>
          <w:b/>
          <w:spacing w:val="6"/>
          <w:kern w:val="0"/>
          <w:sz w:val="24"/>
          <w:szCs w:val="20"/>
        </w:rPr>
        <w:t>征集</w:t>
      </w:r>
      <w:r w:rsidRPr="00532D0B">
        <w:rPr>
          <w:rFonts w:ascii="宋体" w:hAnsi="宋体" w:cs="仿宋_GB2312" w:hint="eastAsia"/>
          <w:b/>
          <w:spacing w:val="6"/>
          <w:kern w:val="0"/>
          <w:sz w:val="24"/>
          <w:szCs w:val="20"/>
        </w:rPr>
        <w:t>人或采购代理机构在公告</w:t>
      </w:r>
      <w:r w:rsidR="00FE79B6" w:rsidRPr="00532D0B">
        <w:rPr>
          <w:rFonts w:ascii="宋体" w:hAnsi="宋体" w:cs="仿宋_GB2312" w:hint="eastAsia"/>
          <w:b/>
          <w:spacing w:val="6"/>
          <w:kern w:val="0"/>
          <w:sz w:val="24"/>
          <w:szCs w:val="20"/>
        </w:rPr>
        <w:t>入围</w:t>
      </w:r>
      <w:r w:rsidRPr="00532D0B">
        <w:rPr>
          <w:rFonts w:ascii="宋体" w:hAnsi="宋体" w:cs="仿宋_GB2312" w:hint="eastAsia"/>
          <w:b/>
          <w:spacing w:val="6"/>
          <w:kern w:val="0"/>
          <w:sz w:val="24"/>
          <w:szCs w:val="20"/>
        </w:rPr>
        <w:t>结果时，同时公告其《中小企业声明函》，接受社会监督。</w:t>
      </w:r>
    </w:p>
    <w:p w14:paraId="0C1DA4D1" w14:textId="77777777" w:rsidR="005A248E" w:rsidRPr="00532D0B" w:rsidRDefault="005A248E" w:rsidP="005A248E">
      <w:pPr>
        <w:adjustRightInd w:val="0"/>
        <w:spacing w:line="400" w:lineRule="exact"/>
        <w:ind w:firstLineChars="200" w:firstLine="506"/>
        <w:textAlignment w:val="baseline"/>
        <w:rPr>
          <w:rFonts w:ascii="宋体" w:hAnsi="宋体" w:cs="仿宋_GB2312" w:hint="eastAsia"/>
          <w:b/>
          <w:spacing w:val="6"/>
          <w:kern w:val="0"/>
          <w:sz w:val="24"/>
          <w:szCs w:val="20"/>
        </w:rPr>
      </w:pPr>
      <w:r w:rsidRPr="00532D0B">
        <w:rPr>
          <w:rFonts w:ascii="宋体" w:hAnsi="宋体" w:cs="仿宋_GB2312" w:hint="eastAsia"/>
          <w:b/>
          <w:spacing w:val="6"/>
          <w:kern w:val="0"/>
          <w:sz w:val="24"/>
          <w:szCs w:val="20"/>
        </w:rPr>
        <w:t>2、从业人员、营业收入、资产总额填报上一年度数据，无上</w:t>
      </w:r>
      <w:proofErr w:type="gramStart"/>
      <w:r w:rsidRPr="00532D0B">
        <w:rPr>
          <w:rFonts w:ascii="宋体" w:hAnsi="宋体" w:cs="仿宋_GB2312" w:hint="eastAsia"/>
          <w:b/>
          <w:spacing w:val="6"/>
          <w:kern w:val="0"/>
          <w:sz w:val="24"/>
          <w:szCs w:val="20"/>
        </w:rPr>
        <w:t>一</w:t>
      </w:r>
      <w:proofErr w:type="gramEnd"/>
      <w:r w:rsidRPr="00532D0B">
        <w:rPr>
          <w:rFonts w:ascii="宋体" w:hAnsi="宋体" w:cs="仿宋_GB2312" w:hint="eastAsia"/>
          <w:b/>
          <w:spacing w:val="6"/>
          <w:kern w:val="0"/>
          <w:sz w:val="24"/>
          <w:szCs w:val="20"/>
        </w:rPr>
        <w:t>年度数据的新成立企业可不填报。</w:t>
      </w:r>
    </w:p>
    <w:p w14:paraId="68489C2C" w14:textId="77777777" w:rsidR="005A248E" w:rsidRPr="00532D0B" w:rsidRDefault="005A248E" w:rsidP="005A248E">
      <w:pPr>
        <w:adjustRightInd w:val="0"/>
        <w:spacing w:line="400" w:lineRule="exact"/>
        <w:ind w:firstLineChars="200" w:firstLine="506"/>
        <w:textAlignment w:val="baseline"/>
        <w:rPr>
          <w:rFonts w:ascii="宋体" w:hAnsi="宋体" w:cs="仿宋_GB2312" w:hint="eastAsia"/>
          <w:b/>
          <w:spacing w:val="6"/>
          <w:kern w:val="0"/>
          <w:sz w:val="24"/>
          <w:szCs w:val="20"/>
        </w:rPr>
      </w:pPr>
    </w:p>
    <w:p w14:paraId="449C314E" w14:textId="77777777" w:rsidR="005A248E" w:rsidRPr="00532D0B" w:rsidRDefault="005A248E" w:rsidP="005A248E">
      <w:pPr>
        <w:tabs>
          <w:tab w:val="left" w:pos="1305"/>
        </w:tabs>
        <w:spacing w:beforeLines="50" w:before="159" w:afterLines="50" w:after="159" w:line="520" w:lineRule="exact"/>
        <w:jc w:val="center"/>
        <w:rPr>
          <w:rFonts w:ascii="宋体" w:hAnsi="宋体" w:hint="eastAsia"/>
          <w:b/>
          <w:sz w:val="28"/>
          <w:szCs w:val="28"/>
        </w:rPr>
      </w:pPr>
    </w:p>
    <w:p w14:paraId="22CBDF0A" w14:textId="77777777" w:rsidR="001E3D55" w:rsidRPr="00532D0B" w:rsidRDefault="005A248E" w:rsidP="005A248E">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br w:type="page"/>
      </w:r>
    </w:p>
    <w:p w14:paraId="44D37B90" w14:textId="77777777" w:rsidR="001E3D55" w:rsidRPr="00532D0B" w:rsidRDefault="001E3D55" w:rsidP="005A248E">
      <w:pPr>
        <w:tabs>
          <w:tab w:val="left" w:pos="1305"/>
        </w:tabs>
        <w:spacing w:beforeLines="50" w:before="159" w:afterLines="50" w:after="159" w:line="520" w:lineRule="exact"/>
        <w:jc w:val="center"/>
        <w:rPr>
          <w:rFonts w:ascii="宋体" w:hAnsi="宋体" w:hint="eastAsia"/>
          <w:b/>
          <w:sz w:val="28"/>
          <w:szCs w:val="28"/>
        </w:rPr>
      </w:pPr>
    </w:p>
    <w:p w14:paraId="371C57B3" w14:textId="02384C4B" w:rsidR="005A248E" w:rsidRPr="00532D0B" w:rsidRDefault="005A248E" w:rsidP="005A248E">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b/>
          <w:sz w:val="28"/>
          <w:szCs w:val="28"/>
        </w:rPr>
        <w:t>监狱企业的证明文件</w:t>
      </w:r>
    </w:p>
    <w:p w14:paraId="555D4A1D" w14:textId="77777777" w:rsidR="005A248E" w:rsidRPr="00532D0B" w:rsidRDefault="005A248E" w:rsidP="005A248E">
      <w:pPr>
        <w:tabs>
          <w:tab w:val="left" w:pos="1305"/>
        </w:tabs>
        <w:spacing w:beforeLines="50" w:before="159" w:afterLines="50" w:after="159" w:line="520" w:lineRule="exact"/>
        <w:rPr>
          <w:rFonts w:ascii="宋体" w:hAnsi="宋体" w:hint="eastAsia"/>
          <w:b/>
          <w:sz w:val="28"/>
          <w:szCs w:val="28"/>
        </w:rPr>
      </w:pPr>
      <w:r w:rsidRPr="00532D0B">
        <w:rPr>
          <w:rFonts w:ascii="宋体" w:hAnsi="宋体" w:hint="eastAsia"/>
          <w:b/>
          <w:sz w:val="28"/>
          <w:szCs w:val="28"/>
        </w:rPr>
        <w:t>备注：</w:t>
      </w:r>
      <w:r w:rsidRPr="00532D0B">
        <w:rPr>
          <w:rFonts w:ascii="宋体" w:hAnsi="宋体"/>
          <w:b/>
          <w:sz w:val="28"/>
          <w:szCs w:val="28"/>
        </w:rPr>
        <w:t>提供由省级以上监狱管理局、戒毒管理局（含新疆生产建设兵团）出具的属于监狱企业的证明文件, 否则不予享受优惠政策</w:t>
      </w:r>
      <w:r w:rsidRPr="00532D0B">
        <w:rPr>
          <w:rFonts w:ascii="宋体" w:hAnsi="宋体" w:hint="eastAsia"/>
          <w:b/>
          <w:sz w:val="28"/>
          <w:szCs w:val="28"/>
        </w:rPr>
        <w:t>。</w:t>
      </w:r>
      <w:r w:rsidRPr="00532D0B">
        <w:rPr>
          <w:rFonts w:ascii="宋体" w:hAnsi="宋体"/>
          <w:b/>
          <w:sz w:val="28"/>
          <w:szCs w:val="28"/>
        </w:rPr>
        <w:t xml:space="preserve"> </w:t>
      </w:r>
    </w:p>
    <w:p w14:paraId="76F11D70" w14:textId="77777777" w:rsidR="005A248E" w:rsidRPr="00532D0B" w:rsidRDefault="005A248E" w:rsidP="005A248E">
      <w:pPr>
        <w:tabs>
          <w:tab w:val="left" w:pos="1305"/>
        </w:tabs>
        <w:spacing w:line="460" w:lineRule="exact"/>
        <w:jc w:val="center"/>
        <w:rPr>
          <w:rFonts w:ascii="宋体" w:hAnsi="宋体" w:hint="eastAsia"/>
          <w:b/>
          <w:sz w:val="24"/>
        </w:rPr>
      </w:pPr>
    </w:p>
    <w:p w14:paraId="04DCFD2C" w14:textId="77777777" w:rsidR="001E3D55" w:rsidRPr="00532D0B" w:rsidRDefault="001E3D55" w:rsidP="005A248E">
      <w:pPr>
        <w:widowControl/>
        <w:spacing w:before="100" w:beforeAutospacing="1" w:after="100" w:afterAutospacing="1"/>
        <w:jc w:val="center"/>
        <w:rPr>
          <w:rFonts w:ascii="宋体" w:hAnsi="宋体" w:cs="¿¬Ìå" w:hint="eastAsia"/>
          <w:b/>
          <w:bCs/>
          <w:kern w:val="0"/>
          <w:sz w:val="24"/>
          <w:szCs w:val="21"/>
        </w:rPr>
      </w:pPr>
    </w:p>
    <w:p w14:paraId="0AD9040B" w14:textId="77777777" w:rsidR="001E3D55" w:rsidRPr="00532D0B" w:rsidRDefault="001E3D55" w:rsidP="005A248E">
      <w:pPr>
        <w:widowControl/>
        <w:spacing w:before="100" w:beforeAutospacing="1" w:after="100" w:afterAutospacing="1"/>
        <w:jc w:val="center"/>
        <w:rPr>
          <w:rFonts w:ascii="宋体" w:hAnsi="宋体" w:cs="¿¬Ìå" w:hint="eastAsia"/>
          <w:b/>
          <w:bCs/>
          <w:kern w:val="0"/>
          <w:sz w:val="24"/>
          <w:szCs w:val="21"/>
        </w:rPr>
      </w:pPr>
    </w:p>
    <w:p w14:paraId="68107918" w14:textId="77777777" w:rsidR="005A248E" w:rsidRPr="00532D0B" w:rsidRDefault="005A248E" w:rsidP="005A248E">
      <w:pPr>
        <w:widowControl/>
        <w:spacing w:before="100" w:beforeAutospacing="1" w:after="100" w:afterAutospacing="1"/>
        <w:jc w:val="center"/>
        <w:rPr>
          <w:rFonts w:ascii="宋体" w:hAnsi="宋体" w:cs="¿¬Ìå" w:hint="eastAsia"/>
          <w:b/>
          <w:bCs/>
          <w:kern w:val="0"/>
          <w:sz w:val="28"/>
          <w:szCs w:val="22"/>
        </w:rPr>
      </w:pPr>
      <w:r w:rsidRPr="00532D0B">
        <w:rPr>
          <w:rFonts w:ascii="宋体" w:hAnsi="宋体" w:cs="¿¬Ìå" w:hint="eastAsia"/>
          <w:b/>
          <w:bCs/>
          <w:kern w:val="0"/>
          <w:sz w:val="28"/>
          <w:szCs w:val="22"/>
        </w:rPr>
        <w:t>残疾人福利性单位声明函（格式）</w:t>
      </w:r>
    </w:p>
    <w:p w14:paraId="5B0269E1" w14:textId="427CCA23" w:rsidR="005A248E" w:rsidRPr="00532D0B" w:rsidRDefault="005A248E" w:rsidP="005A248E">
      <w:pPr>
        <w:adjustRightInd w:val="0"/>
        <w:spacing w:line="460" w:lineRule="exact"/>
        <w:ind w:firstLineChars="200" w:firstLine="480"/>
        <w:textAlignment w:val="baseline"/>
        <w:rPr>
          <w:rFonts w:ascii="宋体" w:hAnsi="宋体" w:cs="¿¬Ìå" w:hint="eastAsia"/>
          <w:kern w:val="0"/>
          <w:sz w:val="24"/>
        </w:rPr>
      </w:pPr>
      <w:r w:rsidRPr="00532D0B">
        <w:rPr>
          <w:rFonts w:ascii="宋体" w:hAnsi="宋体" w:cs="¿¬Ìå" w:hint="eastAsia"/>
          <w:kern w:val="0"/>
          <w:sz w:val="24"/>
        </w:rPr>
        <w:t>本单位郑重声明，根据《财政部 民政部 中国残疾人联合会关于促进残疾人就业政府采购政策的通知》（财库〔2017〕141号）的规定，本单位为符合条件的残疾人福利性单位，且本单位参加</w:t>
      </w:r>
      <w:r w:rsidRPr="00532D0B">
        <w:rPr>
          <w:rFonts w:ascii="宋体" w:hAnsi="宋体" w:cs="¿¬Ìå" w:hint="eastAsia"/>
          <w:kern w:val="0"/>
          <w:sz w:val="24"/>
          <w:u w:val="single"/>
        </w:rPr>
        <w:t xml:space="preserve">      </w:t>
      </w:r>
      <w:r w:rsidRPr="00532D0B">
        <w:rPr>
          <w:rFonts w:ascii="宋体" w:hAnsi="宋体" w:cs="¿¬Ìå" w:hint="eastAsia"/>
          <w:kern w:val="0"/>
          <w:sz w:val="24"/>
        </w:rPr>
        <w:t>单位的</w:t>
      </w:r>
      <w:r w:rsidRPr="00532D0B">
        <w:rPr>
          <w:rFonts w:ascii="宋体" w:hAnsi="宋体" w:cs="¿¬Ìå" w:hint="eastAsia"/>
          <w:kern w:val="0"/>
          <w:sz w:val="24"/>
          <w:u w:val="single"/>
        </w:rPr>
        <w:t xml:space="preserve">           </w:t>
      </w:r>
      <w:r w:rsidRPr="00532D0B">
        <w:rPr>
          <w:rFonts w:ascii="宋体" w:hAnsi="宋体" w:cs="¿¬Ìå" w:hint="eastAsia"/>
          <w:kern w:val="0"/>
          <w:sz w:val="24"/>
        </w:rPr>
        <w:t>项目采购活动提供本单位制造的货物（由本单位承担工程/提供服务），或者提供其他残疾人福利性单位制造的货物（不包括使用非残疾人福利性单位注册商标的货物）。</w:t>
      </w:r>
    </w:p>
    <w:p w14:paraId="06A4C69E" w14:textId="77777777" w:rsidR="005A248E" w:rsidRPr="00532D0B" w:rsidRDefault="005A248E" w:rsidP="005A248E">
      <w:pPr>
        <w:adjustRightInd w:val="0"/>
        <w:spacing w:line="460" w:lineRule="exact"/>
        <w:ind w:firstLineChars="200" w:firstLine="480"/>
        <w:textAlignment w:val="baseline"/>
        <w:rPr>
          <w:rFonts w:ascii="宋体" w:hAnsi="宋体" w:cs="¿¬Ìå" w:hint="eastAsia"/>
          <w:kern w:val="0"/>
          <w:sz w:val="24"/>
        </w:rPr>
      </w:pPr>
      <w:r w:rsidRPr="00532D0B">
        <w:rPr>
          <w:rFonts w:ascii="宋体" w:hAnsi="宋体" w:cs="¿¬Ìå" w:hint="eastAsia"/>
          <w:kern w:val="0"/>
          <w:sz w:val="24"/>
        </w:rPr>
        <w:t>本单位对上述声明的真实性负责。如有虚假，将依法承担相应责任。</w:t>
      </w:r>
    </w:p>
    <w:p w14:paraId="7A6441C2" w14:textId="77777777" w:rsidR="005A248E" w:rsidRPr="00532D0B" w:rsidRDefault="005A248E" w:rsidP="005A248E">
      <w:pPr>
        <w:adjustRightInd w:val="0"/>
        <w:spacing w:line="360" w:lineRule="auto"/>
        <w:textAlignment w:val="baseline"/>
        <w:rPr>
          <w:rFonts w:ascii="宋体" w:hAnsi="宋体" w:cs="¿¬Ìå" w:hint="eastAsia"/>
          <w:kern w:val="0"/>
          <w:sz w:val="24"/>
        </w:rPr>
      </w:pPr>
    </w:p>
    <w:p w14:paraId="733BAFAD" w14:textId="77777777" w:rsidR="005A248E" w:rsidRPr="00532D0B" w:rsidRDefault="005A248E" w:rsidP="005A248E">
      <w:pPr>
        <w:adjustRightInd w:val="0"/>
        <w:spacing w:line="360" w:lineRule="auto"/>
        <w:textAlignment w:val="baseline"/>
        <w:rPr>
          <w:rFonts w:ascii="宋体" w:hAnsi="宋体" w:cs="¿¬Ìå" w:hint="eastAsia"/>
          <w:kern w:val="0"/>
          <w:sz w:val="24"/>
        </w:rPr>
      </w:pPr>
    </w:p>
    <w:p w14:paraId="53CF77F5" w14:textId="77777777" w:rsidR="005A248E" w:rsidRPr="00532D0B" w:rsidRDefault="005A248E" w:rsidP="001E3D55">
      <w:pPr>
        <w:adjustRightInd w:val="0"/>
        <w:spacing w:line="460" w:lineRule="exact"/>
        <w:ind w:firstLineChars="2300" w:firstLine="5520"/>
        <w:textAlignment w:val="baseline"/>
        <w:rPr>
          <w:rFonts w:ascii="宋体" w:hAnsi="宋体" w:cs="¿¬Ìå" w:hint="eastAsia"/>
          <w:kern w:val="0"/>
          <w:sz w:val="24"/>
        </w:rPr>
      </w:pPr>
      <w:r w:rsidRPr="00532D0B">
        <w:rPr>
          <w:rFonts w:ascii="宋体" w:hAnsi="宋体" w:cs="¿¬Ìå" w:hint="eastAsia"/>
          <w:kern w:val="0"/>
          <w:sz w:val="24"/>
        </w:rPr>
        <w:t>单位名称（盖章）：</w:t>
      </w:r>
    </w:p>
    <w:p w14:paraId="5939D26F" w14:textId="77777777" w:rsidR="005A248E" w:rsidRPr="00532D0B" w:rsidRDefault="005A248E" w:rsidP="001E3D55">
      <w:pPr>
        <w:adjustRightInd w:val="0"/>
        <w:spacing w:line="460" w:lineRule="exact"/>
        <w:ind w:firstLineChars="2300" w:firstLine="5520"/>
        <w:textAlignment w:val="baseline"/>
        <w:rPr>
          <w:rFonts w:ascii="宋体" w:hAnsi="宋体" w:cs="¿¬Ìå" w:hint="eastAsia"/>
          <w:b/>
          <w:kern w:val="0"/>
          <w:sz w:val="24"/>
        </w:rPr>
      </w:pPr>
      <w:r w:rsidRPr="00532D0B">
        <w:rPr>
          <w:rFonts w:ascii="宋体" w:hAnsi="宋体" w:cs="¿¬Ìå" w:hint="eastAsia"/>
          <w:kern w:val="0"/>
          <w:sz w:val="24"/>
        </w:rPr>
        <w:t>日  期：</w:t>
      </w:r>
    </w:p>
    <w:p w14:paraId="1A4AE3C3" w14:textId="77777777" w:rsidR="005A248E" w:rsidRPr="00532D0B" w:rsidRDefault="005A248E" w:rsidP="005A248E">
      <w:pPr>
        <w:tabs>
          <w:tab w:val="left" w:pos="1305"/>
        </w:tabs>
        <w:spacing w:beforeLines="50" w:before="159" w:afterLines="50" w:after="159" w:line="520" w:lineRule="exact"/>
        <w:jc w:val="center"/>
        <w:rPr>
          <w:rFonts w:ascii="宋体" w:hAnsi="宋体" w:hint="eastAsia"/>
          <w:b/>
          <w:sz w:val="24"/>
        </w:rPr>
      </w:pPr>
    </w:p>
    <w:p w14:paraId="461077D9" w14:textId="77777777" w:rsidR="005A248E" w:rsidRPr="00532D0B" w:rsidRDefault="005A248E" w:rsidP="005A248E">
      <w:pPr>
        <w:pStyle w:val="TOC1"/>
        <w:ind w:firstLine="241"/>
      </w:pPr>
    </w:p>
    <w:p w14:paraId="02E24260" w14:textId="77777777" w:rsidR="008E5654" w:rsidRPr="00532D0B" w:rsidRDefault="008E5654">
      <w:pPr>
        <w:widowControl/>
        <w:jc w:val="left"/>
        <w:rPr>
          <w:rFonts w:ascii="宋体" w:hAnsi="宋体" w:hint="eastAsia"/>
          <w:b/>
          <w:sz w:val="28"/>
          <w:szCs w:val="28"/>
        </w:rPr>
      </w:pPr>
      <w:r w:rsidRPr="00532D0B">
        <w:rPr>
          <w:rFonts w:ascii="宋体" w:hAnsi="宋体" w:hint="eastAsia"/>
          <w:b/>
          <w:sz w:val="28"/>
          <w:szCs w:val="28"/>
        </w:rPr>
        <w:br w:type="page"/>
      </w:r>
    </w:p>
    <w:p w14:paraId="54B23B81" w14:textId="15FC15F0" w:rsidR="005A248E" w:rsidRPr="00532D0B" w:rsidRDefault="005A248E" w:rsidP="005A248E">
      <w:pPr>
        <w:spacing w:beforeLines="50" w:before="159" w:afterLines="50" w:after="159" w:line="660" w:lineRule="exact"/>
        <w:jc w:val="center"/>
        <w:rPr>
          <w:rFonts w:ascii="宋体" w:hAnsi="宋体" w:hint="eastAsia"/>
          <w:b/>
          <w:bCs/>
          <w:sz w:val="36"/>
          <w:szCs w:val="36"/>
        </w:rPr>
      </w:pPr>
      <w:r w:rsidRPr="00532D0B">
        <w:rPr>
          <w:rFonts w:ascii="宋体" w:hAnsi="宋体" w:hint="eastAsia"/>
          <w:b/>
          <w:bCs/>
          <w:sz w:val="36"/>
          <w:szCs w:val="36"/>
        </w:rPr>
        <w:lastRenderedPageBreak/>
        <w:t xml:space="preserve">第三节 </w:t>
      </w:r>
      <w:r w:rsidRPr="00532D0B">
        <w:rPr>
          <w:rFonts w:ascii="宋体" w:hAnsi="宋体"/>
          <w:b/>
          <w:bCs/>
          <w:sz w:val="36"/>
          <w:szCs w:val="36"/>
        </w:rPr>
        <w:t xml:space="preserve"> </w:t>
      </w:r>
      <w:r w:rsidRPr="00532D0B">
        <w:rPr>
          <w:rFonts w:ascii="宋体" w:hAnsi="宋体" w:hint="eastAsia"/>
          <w:b/>
          <w:bCs/>
          <w:sz w:val="36"/>
          <w:szCs w:val="36"/>
        </w:rPr>
        <w:t>报价文件格式</w:t>
      </w:r>
    </w:p>
    <w:p w14:paraId="54A1B3B1" w14:textId="77777777" w:rsidR="005A248E" w:rsidRPr="00532D0B" w:rsidRDefault="005A248E" w:rsidP="005A248E">
      <w:pPr>
        <w:snapToGrid w:val="0"/>
        <w:ind w:right="1284"/>
        <w:rPr>
          <w:rFonts w:ascii="宋体" w:hAnsi="宋体" w:cs="¿¬Ìå" w:hint="eastAsia"/>
          <w:b/>
          <w:sz w:val="32"/>
          <w:szCs w:val="32"/>
        </w:rPr>
      </w:pPr>
    </w:p>
    <w:p w14:paraId="5A777E24" w14:textId="77777777" w:rsidR="005A248E" w:rsidRPr="00532D0B" w:rsidRDefault="005A248E" w:rsidP="005A248E">
      <w:pPr>
        <w:pStyle w:val="a7"/>
        <w:rPr>
          <w:rFonts w:ascii="宋体" w:hAnsi="宋体" w:hint="eastAsia"/>
        </w:rPr>
      </w:pPr>
    </w:p>
    <w:p w14:paraId="352F1A0C" w14:textId="77777777" w:rsidR="005A248E" w:rsidRPr="00532D0B" w:rsidRDefault="005A248E" w:rsidP="005A248E">
      <w:pPr>
        <w:rPr>
          <w:rFonts w:ascii="宋体" w:hAnsi="宋体" w:hint="eastAsia"/>
        </w:rPr>
      </w:pPr>
    </w:p>
    <w:p w14:paraId="6B071892" w14:textId="07192CEA" w:rsidR="005A248E" w:rsidRPr="00532D0B" w:rsidRDefault="005A248E" w:rsidP="005A248E">
      <w:pPr>
        <w:snapToGrid w:val="0"/>
        <w:rPr>
          <w:rFonts w:ascii="宋体" w:hAnsi="宋体" w:cs="¿¬Ìå" w:hint="eastAsia"/>
          <w:bCs/>
          <w:sz w:val="44"/>
          <w:szCs w:val="44"/>
        </w:rPr>
      </w:pPr>
      <w:r w:rsidRPr="00532D0B">
        <w:rPr>
          <w:rFonts w:ascii="宋体" w:hAnsi="宋体" w:cs="¿¬Ìå" w:hint="eastAsia"/>
          <w:b/>
          <w:sz w:val="44"/>
          <w:szCs w:val="44"/>
        </w:rPr>
        <w:t xml:space="preserve"> </w:t>
      </w:r>
      <w:r w:rsidRPr="00532D0B">
        <w:rPr>
          <w:rFonts w:ascii="宋体" w:hAnsi="宋体" w:cs="¿¬Ìå"/>
          <w:b/>
          <w:sz w:val="44"/>
          <w:szCs w:val="44"/>
        </w:rPr>
        <w:t xml:space="preserve">                              </w:t>
      </w:r>
      <w:r w:rsidRPr="00532D0B">
        <w:rPr>
          <w:rFonts w:ascii="宋体" w:hAnsi="宋体" w:cs="¿¬Ìå" w:hint="eastAsia"/>
          <w:bCs/>
          <w:sz w:val="36"/>
          <w:szCs w:val="36"/>
        </w:rPr>
        <w:t>电子</w:t>
      </w:r>
      <w:r w:rsidR="008E5654" w:rsidRPr="00532D0B">
        <w:rPr>
          <w:rFonts w:ascii="宋体" w:hAnsi="宋体" w:cs="¿¬Ìå" w:hint="eastAsia"/>
          <w:bCs/>
          <w:sz w:val="36"/>
          <w:szCs w:val="36"/>
        </w:rPr>
        <w:t>响应</w:t>
      </w:r>
      <w:r w:rsidRPr="00532D0B">
        <w:rPr>
          <w:rFonts w:ascii="宋体" w:hAnsi="宋体" w:cs="¿¬Ìå" w:hint="eastAsia"/>
          <w:bCs/>
          <w:sz w:val="36"/>
          <w:szCs w:val="36"/>
        </w:rPr>
        <w:t>文件</w:t>
      </w:r>
    </w:p>
    <w:p w14:paraId="0A468D8E" w14:textId="77777777" w:rsidR="005A248E" w:rsidRPr="00532D0B" w:rsidRDefault="005A248E" w:rsidP="005A248E">
      <w:pPr>
        <w:snapToGrid w:val="0"/>
        <w:rPr>
          <w:rFonts w:ascii="宋体" w:hAnsi="宋体" w:cs="¿¬Ìå" w:hint="eastAsia"/>
          <w:b/>
          <w:sz w:val="44"/>
          <w:szCs w:val="44"/>
        </w:rPr>
      </w:pPr>
    </w:p>
    <w:p w14:paraId="4FB14572" w14:textId="77777777" w:rsidR="005A248E" w:rsidRPr="00532D0B" w:rsidRDefault="005A248E" w:rsidP="005A248E">
      <w:pPr>
        <w:pStyle w:val="a7"/>
        <w:ind w:firstLine="420"/>
        <w:rPr>
          <w:rFonts w:ascii="宋体" w:hAnsi="宋体" w:hint="eastAsia"/>
        </w:rPr>
      </w:pPr>
    </w:p>
    <w:p w14:paraId="5EC1FD7B" w14:textId="77777777" w:rsidR="005A248E" w:rsidRPr="00532D0B" w:rsidRDefault="005A248E" w:rsidP="005A248E">
      <w:pPr>
        <w:rPr>
          <w:rFonts w:ascii="宋体" w:hAnsi="宋体" w:hint="eastAsia"/>
        </w:rPr>
      </w:pPr>
    </w:p>
    <w:p w14:paraId="53263412" w14:textId="77777777" w:rsidR="005A248E" w:rsidRPr="00532D0B" w:rsidRDefault="005A248E" w:rsidP="005A248E">
      <w:pPr>
        <w:snapToGrid w:val="0"/>
        <w:jc w:val="center"/>
        <w:rPr>
          <w:rFonts w:ascii="宋体" w:hAnsi="宋体" w:cs="¿¬Ìå" w:hint="eastAsia"/>
          <w:b/>
          <w:sz w:val="40"/>
          <w:szCs w:val="40"/>
        </w:rPr>
      </w:pPr>
      <w:r w:rsidRPr="00532D0B">
        <w:rPr>
          <w:rFonts w:ascii="宋体" w:hAnsi="宋体" w:cs="¿¬Ìå" w:hint="eastAsia"/>
          <w:bCs/>
          <w:sz w:val="56"/>
          <w:szCs w:val="56"/>
        </w:rPr>
        <w:t>报价文件</w:t>
      </w:r>
    </w:p>
    <w:p w14:paraId="7BA86EF3" w14:textId="77777777" w:rsidR="005A248E" w:rsidRPr="00532D0B" w:rsidRDefault="005A248E" w:rsidP="005A248E">
      <w:pPr>
        <w:rPr>
          <w:rFonts w:ascii="宋体" w:hAnsi="宋体" w:cs="¿¬Ìå" w:hint="eastAsia"/>
          <w:bCs/>
          <w:sz w:val="30"/>
          <w:szCs w:val="30"/>
        </w:rPr>
      </w:pPr>
    </w:p>
    <w:p w14:paraId="07B56D5F" w14:textId="77777777" w:rsidR="005A248E" w:rsidRPr="00532D0B" w:rsidRDefault="005A248E" w:rsidP="005A248E">
      <w:pPr>
        <w:spacing w:afterLines="50" w:after="159"/>
        <w:rPr>
          <w:rFonts w:ascii="宋体" w:hAnsi="宋体" w:cs="¿¬Ìå" w:hint="eastAsia"/>
          <w:bCs/>
          <w:sz w:val="28"/>
          <w:szCs w:val="28"/>
        </w:rPr>
      </w:pPr>
    </w:p>
    <w:p w14:paraId="56318A2F" w14:textId="77777777" w:rsidR="005A248E" w:rsidRPr="00532D0B" w:rsidRDefault="005A248E" w:rsidP="005A248E">
      <w:pPr>
        <w:pStyle w:val="TOC1"/>
        <w:ind w:firstLine="241"/>
      </w:pPr>
    </w:p>
    <w:p w14:paraId="458F2183" w14:textId="77777777" w:rsidR="005A248E" w:rsidRPr="00532D0B" w:rsidRDefault="005A248E" w:rsidP="005A248E"/>
    <w:p w14:paraId="511794B4" w14:textId="77777777" w:rsidR="005A248E" w:rsidRPr="00532D0B" w:rsidRDefault="005A248E" w:rsidP="005A248E">
      <w:pPr>
        <w:spacing w:afterLines="50" w:after="159"/>
        <w:rPr>
          <w:rFonts w:ascii="宋体" w:hAnsi="宋体" w:cs="¿¬Ìå" w:hint="eastAsia"/>
          <w:bCs/>
          <w:sz w:val="28"/>
          <w:szCs w:val="28"/>
        </w:rPr>
      </w:pPr>
    </w:p>
    <w:p w14:paraId="10B0A7B8" w14:textId="77777777" w:rsidR="005A248E" w:rsidRPr="00532D0B" w:rsidRDefault="005A248E" w:rsidP="005A248E">
      <w:pPr>
        <w:pStyle w:val="a7"/>
        <w:ind w:firstLine="520"/>
        <w:rPr>
          <w:rFonts w:ascii="宋体" w:hAnsi="宋体" w:hint="eastAsia"/>
        </w:rPr>
      </w:pPr>
    </w:p>
    <w:p w14:paraId="641EE7A7" w14:textId="77777777" w:rsidR="005A248E" w:rsidRPr="00532D0B" w:rsidRDefault="005A248E" w:rsidP="005A248E">
      <w:pPr>
        <w:spacing w:afterLines="50" w:after="159" w:line="640" w:lineRule="exact"/>
        <w:ind w:leftChars="400" w:left="840" w:rightChars="400" w:right="840" w:firstLineChars="200" w:firstLine="560"/>
        <w:rPr>
          <w:rFonts w:ascii="宋体" w:hAnsi="宋体" w:cs="¿¬Ìå" w:hint="eastAsia"/>
          <w:sz w:val="28"/>
          <w:szCs w:val="28"/>
        </w:rPr>
      </w:pPr>
      <w:r w:rsidRPr="00532D0B">
        <w:rPr>
          <w:rFonts w:ascii="宋体" w:hAnsi="宋体" w:cs="¿¬Ìå" w:hint="eastAsia"/>
          <w:bCs/>
          <w:sz w:val="28"/>
          <w:szCs w:val="28"/>
        </w:rPr>
        <w:t>项目名称：</w:t>
      </w:r>
      <w:r w:rsidRPr="00532D0B">
        <w:rPr>
          <w:rFonts w:ascii="宋体" w:hAnsi="宋体" w:cs="¿¬Ìå" w:hint="eastAsia"/>
          <w:bCs/>
          <w:sz w:val="28"/>
          <w:szCs w:val="28"/>
          <w:u w:val="single"/>
        </w:rPr>
        <w:t xml:space="preserve">  钟山县政府投资审计</w:t>
      </w:r>
      <w:proofErr w:type="gramStart"/>
      <w:r w:rsidRPr="00532D0B">
        <w:rPr>
          <w:rFonts w:ascii="宋体" w:hAnsi="宋体" w:cs="¿¬Ìå" w:hint="eastAsia"/>
          <w:bCs/>
          <w:sz w:val="28"/>
          <w:szCs w:val="28"/>
          <w:u w:val="single"/>
        </w:rPr>
        <w:t>协审服务</w:t>
      </w:r>
      <w:proofErr w:type="gramEnd"/>
      <w:r w:rsidRPr="00532D0B">
        <w:rPr>
          <w:rFonts w:ascii="宋体" w:hAnsi="宋体" w:cs="¿¬Ìå" w:hint="eastAsia"/>
          <w:bCs/>
          <w:sz w:val="28"/>
          <w:szCs w:val="28"/>
          <w:u w:val="single"/>
        </w:rPr>
        <w:t xml:space="preserve">项目  </w:t>
      </w:r>
    </w:p>
    <w:p w14:paraId="10A9D926" w14:textId="5EC94E73" w:rsidR="005A248E" w:rsidRPr="00532D0B" w:rsidRDefault="005A248E" w:rsidP="005A248E">
      <w:pPr>
        <w:spacing w:afterLines="50" w:after="159" w:line="640" w:lineRule="exact"/>
        <w:ind w:leftChars="400" w:left="840" w:rightChars="400" w:right="840" w:firstLineChars="200" w:firstLine="560"/>
        <w:rPr>
          <w:rFonts w:ascii="宋体" w:hAnsi="宋体" w:cs="¿¬Ìå" w:hint="eastAsia"/>
          <w:bCs/>
          <w:sz w:val="28"/>
          <w:szCs w:val="28"/>
          <w:u w:val="single"/>
        </w:rPr>
      </w:pPr>
      <w:r w:rsidRPr="00532D0B">
        <w:rPr>
          <w:rFonts w:ascii="宋体" w:hAnsi="宋体" w:cs="¿¬Ìå" w:hint="eastAsia"/>
          <w:bCs/>
          <w:sz w:val="28"/>
          <w:szCs w:val="28"/>
        </w:rPr>
        <w:t>项目编号：</w:t>
      </w:r>
      <w:r w:rsidRPr="00532D0B">
        <w:rPr>
          <w:rFonts w:ascii="宋体" w:hAnsi="宋体" w:cs="¿¬Ìå" w:hint="eastAsia"/>
          <w:bCs/>
          <w:sz w:val="28"/>
          <w:szCs w:val="28"/>
          <w:u w:val="single"/>
        </w:rPr>
        <w:t xml:space="preserve">      </w:t>
      </w:r>
      <w:r w:rsidR="00D402BE" w:rsidRPr="00532D0B">
        <w:rPr>
          <w:rFonts w:ascii="宋体" w:hAnsi="宋体" w:cs="¿¬Ìå" w:hint="eastAsia"/>
          <w:bCs/>
          <w:sz w:val="28"/>
          <w:szCs w:val="28"/>
          <w:u w:val="single"/>
        </w:rPr>
        <w:t>HZZC2026-K3-220027-GXTJ</w:t>
      </w:r>
      <w:r w:rsidRPr="00532D0B">
        <w:rPr>
          <w:rFonts w:ascii="宋体" w:hAnsi="宋体" w:cs="¿¬Ìå" w:hint="eastAsia"/>
          <w:bCs/>
          <w:sz w:val="28"/>
          <w:szCs w:val="28"/>
          <w:u w:val="single"/>
        </w:rPr>
        <w:t xml:space="preserve">     </w:t>
      </w:r>
    </w:p>
    <w:p w14:paraId="5EFC345C" w14:textId="77777777" w:rsidR="005A248E" w:rsidRPr="00532D0B" w:rsidRDefault="005A248E" w:rsidP="005A248E">
      <w:pPr>
        <w:snapToGrid w:val="0"/>
        <w:spacing w:beforeLines="50" w:before="159" w:after="50"/>
        <w:rPr>
          <w:rFonts w:ascii="宋体" w:hAnsi="宋体" w:hint="eastAsia"/>
          <w:sz w:val="28"/>
          <w:szCs w:val="28"/>
        </w:rPr>
      </w:pPr>
    </w:p>
    <w:p w14:paraId="0C71980C" w14:textId="77777777" w:rsidR="005A248E" w:rsidRPr="00532D0B" w:rsidRDefault="005A248E" w:rsidP="005A248E">
      <w:pPr>
        <w:spacing w:afterLines="50" w:after="159" w:line="640" w:lineRule="exact"/>
        <w:ind w:leftChars="500" w:left="1050" w:rightChars="500" w:right="1050"/>
        <w:rPr>
          <w:rFonts w:ascii="宋体" w:hAnsi="宋体" w:cs="¿¬Ìå" w:hint="eastAsia"/>
          <w:bCs/>
          <w:sz w:val="28"/>
          <w:szCs w:val="28"/>
        </w:rPr>
      </w:pPr>
      <w:r w:rsidRPr="00532D0B">
        <w:rPr>
          <w:rFonts w:ascii="宋体" w:hAnsi="宋体" w:cs="¿¬Ìå" w:hint="eastAsia"/>
          <w:bCs/>
          <w:sz w:val="28"/>
          <w:szCs w:val="28"/>
        </w:rPr>
        <w:t>采购代理机构：</w:t>
      </w:r>
      <w:r w:rsidRPr="00532D0B">
        <w:rPr>
          <w:rFonts w:ascii="宋体" w:hAnsi="宋体" w:cs="¿¬Ìå" w:hint="eastAsia"/>
          <w:bCs/>
          <w:sz w:val="28"/>
          <w:szCs w:val="28"/>
          <w:u w:val="single"/>
        </w:rPr>
        <w:t xml:space="preserve"> </w:t>
      </w:r>
      <w:r w:rsidRPr="00532D0B">
        <w:rPr>
          <w:rFonts w:ascii="宋体" w:hAnsi="宋体" w:cs="¿¬Ìå"/>
          <w:bCs/>
          <w:sz w:val="28"/>
          <w:szCs w:val="28"/>
          <w:u w:val="single"/>
        </w:rPr>
        <w:t xml:space="preserve">  </w:t>
      </w:r>
      <w:r w:rsidRPr="00532D0B">
        <w:rPr>
          <w:rFonts w:ascii="宋体" w:hAnsi="宋体" w:cs="¿¬Ìå" w:hint="eastAsia"/>
          <w:bCs/>
          <w:sz w:val="28"/>
          <w:szCs w:val="28"/>
          <w:u w:val="single"/>
        </w:rPr>
        <w:t>广西泰佳</w:t>
      </w:r>
      <w:proofErr w:type="gramStart"/>
      <w:r w:rsidRPr="00532D0B">
        <w:rPr>
          <w:rFonts w:ascii="宋体" w:hAnsi="宋体" w:cs="¿¬Ìå" w:hint="eastAsia"/>
          <w:bCs/>
          <w:sz w:val="28"/>
          <w:szCs w:val="28"/>
          <w:u w:val="single"/>
        </w:rPr>
        <w:t>禾</w:t>
      </w:r>
      <w:proofErr w:type="gramEnd"/>
      <w:r w:rsidRPr="00532D0B">
        <w:rPr>
          <w:rFonts w:ascii="宋体" w:hAnsi="宋体" w:cs="¿¬Ìå" w:hint="eastAsia"/>
          <w:bCs/>
          <w:sz w:val="28"/>
          <w:szCs w:val="28"/>
          <w:u w:val="single"/>
        </w:rPr>
        <w:t xml:space="preserve">项目管理有限公司 </w:t>
      </w:r>
      <w:r w:rsidRPr="00532D0B">
        <w:rPr>
          <w:rFonts w:ascii="宋体" w:hAnsi="宋体" w:cs="¿¬Ìå"/>
          <w:bCs/>
          <w:sz w:val="28"/>
          <w:szCs w:val="28"/>
          <w:u w:val="single"/>
        </w:rPr>
        <w:t xml:space="preserve">  </w:t>
      </w:r>
    </w:p>
    <w:p w14:paraId="7CE2CA0A" w14:textId="77777777" w:rsidR="005A248E" w:rsidRPr="00532D0B" w:rsidRDefault="005A248E" w:rsidP="005A248E">
      <w:pPr>
        <w:spacing w:afterLines="50" w:after="159" w:line="640" w:lineRule="exact"/>
        <w:ind w:leftChars="500" w:left="1050" w:rightChars="500" w:right="1050"/>
        <w:rPr>
          <w:rFonts w:ascii="宋体" w:hAnsi="宋体" w:cs="¿¬Ìå" w:hint="eastAsia"/>
          <w:bCs/>
          <w:sz w:val="28"/>
          <w:szCs w:val="28"/>
          <w:u w:val="single"/>
        </w:rPr>
      </w:pPr>
      <w:r w:rsidRPr="00532D0B">
        <w:rPr>
          <w:rFonts w:ascii="宋体" w:hAnsi="宋体" w:cs="¿¬Ìå" w:hint="eastAsia"/>
          <w:bCs/>
          <w:sz w:val="28"/>
          <w:szCs w:val="28"/>
        </w:rPr>
        <w:t>供应商 [公章(CA签章)]：</w:t>
      </w:r>
      <w:r w:rsidRPr="00532D0B">
        <w:rPr>
          <w:rFonts w:ascii="宋体" w:hAnsi="宋体" w:cs="¿¬Ìå" w:hint="eastAsia"/>
          <w:bCs/>
          <w:sz w:val="28"/>
          <w:szCs w:val="28"/>
          <w:u w:val="single"/>
        </w:rPr>
        <w:t xml:space="preserve">        </w:t>
      </w:r>
      <w:r w:rsidRPr="00532D0B">
        <w:rPr>
          <w:rFonts w:ascii="宋体" w:hAnsi="宋体" w:cs="¿¬Ìå"/>
          <w:bCs/>
          <w:sz w:val="28"/>
          <w:szCs w:val="28"/>
          <w:u w:val="single"/>
        </w:rPr>
        <w:t xml:space="preserve">            </w:t>
      </w:r>
      <w:r w:rsidRPr="00532D0B">
        <w:rPr>
          <w:rFonts w:ascii="宋体" w:hAnsi="宋体" w:cs="¿¬Ìå" w:hint="eastAsia"/>
          <w:bCs/>
          <w:sz w:val="28"/>
          <w:szCs w:val="28"/>
          <w:u w:val="single"/>
        </w:rPr>
        <w:t xml:space="preserve">  </w:t>
      </w:r>
      <w:r w:rsidRPr="00532D0B">
        <w:rPr>
          <w:rFonts w:ascii="宋体" w:hAnsi="宋体" w:cs="¿¬Ìå"/>
          <w:bCs/>
          <w:sz w:val="28"/>
          <w:szCs w:val="28"/>
          <w:u w:val="single"/>
        </w:rPr>
        <w:t xml:space="preserve">  </w:t>
      </w:r>
      <w:r w:rsidRPr="00532D0B">
        <w:rPr>
          <w:rFonts w:ascii="宋体" w:hAnsi="宋体" w:cs="¿¬Ìå" w:hint="eastAsia"/>
          <w:bCs/>
          <w:sz w:val="28"/>
          <w:szCs w:val="28"/>
          <w:u w:val="single"/>
        </w:rPr>
        <w:t xml:space="preserve"> </w:t>
      </w:r>
    </w:p>
    <w:p w14:paraId="236DDEFD" w14:textId="77777777" w:rsidR="005A248E" w:rsidRPr="00532D0B" w:rsidRDefault="005A248E" w:rsidP="005A248E">
      <w:pPr>
        <w:pStyle w:val="aa"/>
        <w:ind w:firstLine="400"/>
        <w:rPr>
          <w:rFonts w:ascii="宋体" w:hAnsi="宋体" w:hint="eastAsia"/>
          <w:sz w:val="20"/>
          <w:szCs w:val="22"/>
        </w:rPr>
      </w:pPr>
    </w:p>
    <w:p w14:paraId="49106567" w14:textId="77777777" w:rsidR="005A248E" w:rsidRPr="00532D0B" w:rsidRDefault="005A248E" w:rsidP="005A248E">
      <w:pPr>
        <w:pStyle w:val="a9"/>
        <w:spacing w:after="156" w:line="600" w:lineRule="exact"/>
        <w:jc w:val="center"/>
        <w:rPr>
          <w:rFonts w:ascii="宋体" w:hAnsi="宋体" w:cs="¿¬Ìå" w:hint="eastAsia"/>
          <w:bCs/>
          <w:color w:val="auto"/>
          <w:sz w:val="28"/>
          <w:szCs w:val="28"/>
        </w:rPr>
      </w:pPr>
      <w:r w:rsidRPr="00532D0B">
        <w:rPr>
          <w:rFonts w:ascii="宋体" w:hAnsi="宋体" w:cs="¿¬Ìå" w:hint="eastAsia"/>
          <w:bCs/>
          <w:color w:val="auto"/>
          <w:sz w:val="28"/>
          <w:szCs w:val="28"/>
        </w:rPr>
        <w:t>日期：</w:t>
      </w:r>
      <w:r w:rsidRPr="00532D0B">
        <w:rPr>
          <w:rFonts w:ascii="宋体" w:hAnsi="宋体" w:cs="¿¬Ìå" w:hint="eastAsia"/>
          <w:bCs/>
          <w:color w:val="auto"/>
          <w:sz w:val="28"/>
          <w:szCs w:val="28"/>
          <w:u w:val="single"/>
        </w:rPr>
        <w:t xml:space="preserve">    </w:t>
      </w:r>
      <w:r w:rsidRPr="00532D0B">
        <w:rPr>
          <w:rFonts w:ascii="宋体" w:hAnsi="宋体" w:cs="¿¬Ìå"/>
          <w:bCs/>
          <w:color w:val="auto"/>
          <w:sz w:val="28"/>
          <w:szCs w:val="28"/>
          <w:u w:val="single"/>
        </w:rPr>
        <w:t xml:space="preserve">   </w:t>
      </w:r>
      <w:r w:rsidRPr="00532D0B">
        <w:rPr>
          <w:rFonts w:ascii="宋体" w:hAnsi="宋体" w:cs="¿¬Ìå" w:hint="eastAsia"/>
          <w:bCs/>
          <w:color w:val="auto"/>
          <w:sz w:val="28"/>
          <w:szCs w:val="28"/>
          <w:u w:val="single"/>
        </w:rPr>
        <w:t xml:space="preserve">  </w:t>
      </w:r>
      <w:r w:rsidRPr="00532D0B">
        <w:rPr>
          <w:rFonts w:ascii="宋体" w:hAnsi="宋体" w:cs="¿¬Ìå" w:hint="eastAsia"/>
          <w:bCs/>
          <w:color w:val="auto"/>
          <w:sz w:val="28"/>
          <w:szCs w:val="28"/>
        </w:rPr>
        <w:t>年</w:t>
      </w:r>
      <w:r w:rsidRPr="00532D0B">
        <w:rPr>
          <w:rFonts w:ascii="宋体" w:hAnsi="宋体" w:cs="¿¬Ìå" w:hint="eastAsia"/>
          <w:bCs/>
          <w:color w:val="auto"/>
          <w:sz w:val="28"/>
          <w:szCs w:val="28"/>
          <w:u w:val="single"/>
        </w:rPr>
        <w:t xml:space="preserve">      </w:t>
      </w:r>
      <w:r w:rsidRPr="00532D0B">
        <w:rPr>
          <w:rFonts w:ascii="宋体" w:hAnsi="宋体" w:cs="¿¬Ìå" w:hint="eastAsia"/>
          <w:bCs/>
          <w:color w:val="auto"/>
          <w:sz w:val="28"/>
          <w:szCs w:val="28"/>
        </w:rPr>
        <w:t>月</w:t>
      </w:r>
      <w:r w:rsidRPr="00532D0B">
        <w:rPr>
          <w:rFonts w:ascii="宋体" w:hAnsi="宋体" w:cs="¿¬Ìå" w:hint="eastAsia"/>
          <w:bCs/>
          <w:color w:val="auto"/>
          <w:sz w:val="28"/>
          <w:szCs w:val="28"/>
          <w:u w:val="single"/>
        </w:rPr>
        <w:t xml:space="preserve">       </w:t>
      </w:r>
      <w:r w:rsidRPr="00532D0B">
        <w:rPr>
          <w:rFonts w:ascii="宋体" w:hAnsi="宋体" w:cs="¿¬Ìå" w:hint="eastAsia"/>
          <w:bCs/>
          <w:color w:val="auto"/>
          <w:sz w:val="28"/>
          <w:szCs w:val="28"/>
        </w:rPr>
        <w:t>日</w:t>
      </w:r>
    </w:p>
    <w:p w14:paraId="150F03ED" w14:textId="77777777" w:rsidR="005A248E" w:rsidRPr="00532D0B" w:rsidRDefault="005A248E" w:rsidP="005A248E">
      <w:pPr>
        <w:pStyle w:val="aa"/>
        <w:ind w:firstLine="420"/>
        <w:rPr>
          <w:rFonts w:ascii="宋体" w:hAnsi="宋体" w:hint="eastAsia"/>
        </w:rPr>
      </w:pPr>
    </w:p>
    <w:p w14:paraId="73D99A04" w14:textId="77777777" w:rsidR="005A248E" w:rsidRPr="00532D0B" w:rsidRDefault="005A248E">
      <w:pPr>
        <w:widowControl/>
        <w:jc w:val="left"/>
        <w:rPr>
          <w:rFonts w:ascii="宋体" w:hAnsi="宋体" w:hint="eastAsia"/>
          <w:b/>
          <w:sz w:val="32"/>
          <w:szCs w:val="32"/>
        </w:rPr>
      </w:pPr>
      <w:r w:rsidRPr="00532D0B">
        <w:rPr>
          <w:rFonts w:ascii="宋体" w:hAnsi="宋体" w:hint="eastAsia"/>
          <w:b/>
          <w:sz w:val="32"/>
          <w:szCs w:val="32"/>
        </w:rPr>
        <w:br w:type="page"/>
      </w:r>
    </w:p>
    <w:p w14:paraId="6501ABFE" w14:textId="4F9074B1" w:rsidR="005A248E" w:rsidRPr="00532D0B" w:rsidRDefault="005A248E" w:rsidP="005A248E">
      <w:pPr>
        <w:jc w:val="center"/>
        <w:rPr>
          <w:rFonts w:ascii="宋体" w:hAnsi="宋体" w:hint="eastAsia"/>
          <w:b/>
          <w:sz w:val="32"/>
          <w:szCs w:val="32"/>
        </w:rPr>
      </w:pPr>
      <w:r w:rsidRPr="00532D0B">
        <w:rPr>
          <w:rFonts w:ascii="宋体" w:hAnsi="宋体" w:hint="eastAsia"/>
          <w:b/>
          <w:sz w:val="32"/>
          <w:szCs w:val="32"/>
        </w:rPr>
        <w:lastRenderedPageBreak/>
        <w:t>报价文件</w:t>
      </w:r>
      <w:r w:rsidRPr="00532D0B">
        <w:rPr>
          <w:rFonts w:ascii="宋体" w:hAnsi="宋体"/>
          <w:b/>
          <w:sz w:val="32"/>
          <w:szCs w:val="32"/>
        </w:rPr>
        <w:t>目录</w:t>
      </w:r>
    </w:p>
    <w:p w14:paraId="0C3014CE" w14:textId="77777777" w:rsidR="005A248E" w:rsidRPr="00532D0B" w:rsidRDefault="005A248E" w:rsidP="005A248E">
      <w:pPr>
        <w:spacing w:line="460" w:lineRule="exact"/>
        <w:rPr>
          <w:rFonts w:ascii="宋体" w:hAnsi="宋体" w:hint="eastAsia"/>
          <w:b/>
          <w:bCs/>
          <w:sz w:val="24"/>
        </w:rPr>
      </w:pPr>
    </w:p>
    <w:p w14:paraId="7B6367D9" w14:textId="6E379510" w:rsidR="008E5654" w:rsidRPr="00532D0B" w:rsidRDefault="008E5654" w:rsidP="008E5654">
      <w:pPr>
        <w:spacing w:line="460" w:lineRule="exact"/>
        <w:rPr>
          <w:rFonts w:ascii="宋体" w:hAnsi="宋体" w:hint="eastAsia"/>
          <w:sz w:val="24"/>
        </w:rPr>
      </w:pPr>
      <w:r w:rsidRPr="00532D0B">
        <w:rPr>
          <w:rFonts w:ascii="宋体" w:hAnsi="宋体" w:hint="eastAsia"/>
          <w:sz w:val="24"/>
        </w:rPr>
        <w:t>一、投标函</w:t>
      </w:r>
    </w:p>
    <w:p w14:paraId="2F93E5FF" w14:textId="655E8A4F" w:rsidR="008E5654" w:rsidRPr="00532D0B" w:rsidRDefault="008E5654" w:rsidP="008E5654">
      <w:pPr>
        <w:spacing w:line="460" w:lineRule="exact"/>
        <w:rPr>
          <w:rFonts w:ascii="宋体" w:hAnsi="宋体" w:hint="eastAsia"/>
          <w:sz w:val="24"/>
        </w:rPr>
      </w:pPr>
      <w:r w:rsidRPr="00532D0B">
        <w:rPr>
          <w:rFonts w:ascii="宋体" w:hAnsi="宋体" w:hint="eastAsia"/>
          <w:sz w:val="24"/>
        </w:rPr>
        <w:t>二、响应报价表</w:t>
      </w:r>
    </w:p>
    <w:p w14:paraId="6ED1A496" w14:textId="76ECF082" w:rsidR="005A248E" w:rsidRPr="00532D0B" w:rsidRDefault="008E5654" w:rsidP="008E5654">
      <w:pPr>
        <w:spacing w:line="460" w:lineRule="exact"/>
        <w:rPr>
          <w:rFonts w:ascii="宋体" w:hAnsi="宋体" w:hint="eastAsia"/>
          <w:sz w:val="24"/>
        </w:rPr>
      </w:pPr>
      <w:r w:rsidRPr="00532D0B">
        <w:rPr>
          <w:rFonts w:ascii="宋体" w:hAnsi="宋体" w:hint="eastAsia"/>
          <w:sz w:val="24"/>
        </w:rPr>
        <w:t>三、供应商针对报价需要说明的其他文件和说明</w:t>
      </w:r>
    </w:p>
    <w:p w14:paraId="7BA3F0CB" w14:textId="77777777" w:rsidR="005A248E" w:rsidRPr="00532D0B" w:rsidRDefault="005A248E" w:rsidP="005A248E">
      <w:pPr>
        <w:rPr>
          <w:rFonts w:ascii="宋体" w:hAnsi="宋体" w:hint="eastAsia"/>
          <w:b/>
          <w:sz w:val="32"/>
          <w:szCs w:val="32"/>
        </w:rPr>
      </w:pPr>
    </w:p>
    <w:p w14:paraId="6EAFF471" w14:textId="77777777" w:rsidR="008E5654" w:rsidRPr="00532D0B" w:rsidRDefault="005A248E" w:rsidP="005A248E">
      <w:pPr>
        <w:tabs>
          <w:tab w:val="left" w:pos="1305"/>
        </w:tabs>
        <w:spacing w:beforeLines="50" w:before="159" w:afterLines="50" w:after="159" w:line="520" w:lineRule="exact"/>
        <w:jc w:val="center"/>
        <w:rPr>
          <w:rFonts w:ascii="宋体" w:hAnsi="宋体" w:hint="eastAsia"/>
          <w:b/>
          <w:sz w:val="32"/>
          <w:szCs w:val="32"/>
        </w:rPr>
      </w:pPr>
      <w:r w:rsidRPr="00532D0B">
        <w:rPr>
          <w:rFonts w:ascii="宋体" w:hAnsi="宋体"/>
          <w:b/>
          <w:sz w:val="32"/>
          <w:szCs w:val="32"/>
        </w:rPr>
        <w:br w:type="page"/>
      </w:r>
    </w:p>
    <w:p w14:paraId="5BB9CB89" w14:textId="77777777" w:rsidR="008E5654" w:rsidRPr="00532D0B" w:rsidRDefault="008E5654" w:rsidP="008E5654">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lastRenderedPageBreak/>
        <w:t>一、投标函</w:t>
      </w:r>
    </w:p>
    <w:p w14:paraId="4DB21800" w14:textId="1FA607BD" w:rsidR="008E5654" w:rsidRPr="00532D0B" w:rsidRDefault="008E5654" w:rsidP="00F50432">
      <w:pPr>
        <w:tabs>
          <w:tab w:val="left" w:pos="1305"/>
        </w:tabs>
        <w:spacing w:afterLines="50" w:after="159" w:line="460" w:lineRule="exact"/>
        <w:jc w:val="center"/>
        <w:rPr>
          <w:rFonts w:ascii="宋体" w:hAnsi="宋体" w:hint="eastAsia"/>
          <w:b/>
          <w:sz w:val="28"/>
          <w:szCs w:val="28"/>
        </w:rPr>
      </w:pPr>
      <w:r w:rsidRPr="00532D0B">
        <w:rPr>
          <w:rFonts w:ascii="宋体" w:hAnsi="宋体" w:hint="eastAsia"/>
          <w:b/>
          <w:sz w:val="28"/>
          <w:szCs w:val="28"/>
        </w:rPr>
        <w:t>投标函</w:t>
      </w:r>
    </w:p>
    <w:p w14:paraId="624C67E1" w14:textId="387E3680" w:rsidR="008E5654" w:rsidRPr="00532D0B" w:rsidRDefault="008E5654" w:rsidP="00F50432">
      <w:pPr>
        <w:snapToGrid w:val="0"/>
        <w:spacing w:line="420" w:lineRule="exact"/>
        <w:rPr>
          <w:rFonts w:ascii="宋体" w:hAnsi="宋体" w:hint="eastAsia"/>
          <w:sz w:val="24"/>
        </w:rPr>
      </w:pPr>
      <w:r w:rsidRPr="00532D0B">
        <w:rPr>
          <w:rFonts w:ascii="宋体" w:hAnsi="宋体" w:hint="eastAsia"/>
          <w:sz w:val="24"/>
        </w:rPr>
        <w:t>致：</w:t>
      </w:r>
      <w:r w:rsidR="00F50432" w:rsidRPr="00532D0B">
        <w:rPr>
          <w:rFonts w:ascii="宋体" w:hAnsi="宋体" w:hint="eastAsia"/>
          <w:sz w:val="24"/>
          <w:u w:val="single"/>
        </w:rPr>
        <w:t>（征集人名称）</w:t>
      </w:r>
    </w:p>
    <w:p w14:paraId="2839FCA7" w14:textId="0B6D7EF9" w:rsidR="008E5654" w:rsidRPr="00532D0B" w:rsidRDefault="008E5654" w:rsidP="00F50432">
      <w:pPr>
        <w:snapToGrid w:val="0"/>
        <w:spacing w:line="420" w:lineRule="exact"/>
        <w:ind w:firstLine="480"/>
        <w:rPr>
          <w:rFonts w:ascii="宋体" w:hAnsi="宋体" w:hint="eastAsia"/>
          <w:sz w:val="24"/>
        </w:rPr>
      </w:pPr>
      <w:r w:rsidRPr="00532D0B">
        <w:rPr>
          <w:rFonts w:ascii="宋体" w:hAnsi="宋体" w:hint="eastAsia"/>
          <w:sz w:val="24"/>
        </w:rPr>
        <w:t>根据贵方</w:t>
      </w:r>
      <w:r w:rsidRPr="00532D0B">
        <w:rPr>
          <w:rFonts w:ascii="宋体" w:hAnsi="宋体" w:hint="eastAsia"/>
          <w:sz w:val="24"/>
          <w:u w:val="single"/>
        </w:rPr>
        <w:t xml:space="preserve"> </w:t>
      </w:r>
      <w:r w:rsidR="00F50432" w:rsidRPr="00532D0B">
        <w:rPr>
          <w:rFonts w:ascii="宋体" w:hAnsi="宋体" w:hint="eastAsia"/>
          <w:sz w:val="24"/>
          <w:u w:val="single"/>
        </w:rPr>
        <w:t xml:space="preserve">    （项目名称）   </w:t>
      </w:r>
      <w:r w:rsidRPr="00532D0B">
        <w:rPr>
          <w:rFonts w:ascii="宋体" w:hAnsi="宋体" w:hint="eastAsia"/>
          <w:sz w:val="24"/>
        </w:rPr>
        <w:t>（项目编号：</w:t>
      </w:r>
      <w:r w:rsidRPr="00532D0B">
        <w:rPr>
          <w:rFonts w:ascii="宋体" w:hAnsi="宋体" w:hint="eastAsia"/>
          <w:sz w:val="24"/>
          <w:u w:val="single"/>
        </w:rPr>
        <w:t xml:space="preserve">         </w:t>
      </w:r>
      <w:r w:rsidR="00F50432" w:rsidRPr="00532D0B">
        <w:rPr>
          <w:rFonts w:ascii="宋体" w:hAnsi="宋体" w:hint="eastAsia"/>
          <w:sz w:val="24"/>
          <w:u w:val="single"/>
        </w:rPr>
        <w:t xml:space="preserve"> </w:t>
      </w:r>
      <w:r w:rsidRPr="00532D0B">
        <w:rPr>
          <w:rFonts w:ascii="宋体" w:hAnsi="宋体" w:hint="eastAsia"/>
          <w:sz w:val="24"/>
          <w:u w:val="single"/>
        </w:rPr>
        <w:t xml:space="preserve">    </w:t>
      </w:r>
      <w:r w:rsidRPr="00532D0B">
        <w:rPr>
          <w:rFonts w:ascii="宋体" w:hAnsi="宋体" w:hint="eastAsia"/>
          <w:sz w:val="24"/>
        </w:rPr>
        <w:t>）的征集公告，签字代表______</w:t>
      </w:r>
      <w:r w:rsidR="00F50432" w:rsidRPr="00532D0B">
        <w:rPr>
          <w:rFonts w:ascii="宋体" w:hAnsi="宋体" w:hint="eastAsia"/>
          <w:sz w:val="24"/>
          <w:u w:val="single"/>
        </w:rPr>
        <w:t xml:space="preserve"> </w:t>
      </w:r>
      <w:r w:rsidRPr="00532D0B">
        <w:rPr>
          <w:rFonts w:ascii="宋体" w:hAnsi="宋体" w:hint="eastAsia"/>
          <w:sz w:val="24"/>
          <w:u w:val="single"/>
        </w:rPr>
        <w:t xml:space="preserve">     </w:t>
      </w:r>
      <w:r w:rsidRPr="00532D0B">
        <w:rPr>
          <w:rFonts w:ascii="宋体" w:hAnsi="宋体" w:hint="eastAsia"/>
          <w:sz w:val="24"/>
        </w:rPr>
        <w:t>（姓名）经正式授权并代表供应商</w:t>
      </w:r>
      <w:r w:rsidRPr="00532D0B">
        <w:rPr>
          <w:rFonts w:ascii="宋体" w:hAnsi="宋体" w:hint="eastAsia"/>
          <w:sz w:val="24"/>
          <w:u w:val="single"/>
        </w:rPr>
        <w:t xml:space="preserve">       </w:t>
      </w:r>
      <w:r w:rsidR="00F50432" w:rsidRPr="00532D0B">
        <w:rPr>
          <w:rFonts w:ascii="宋体" w:hAnsi="宋体" w:hint="eastAsia"/>
          <w:sz w:val="24"/>
          <w:u w:val="single"/>
        </w:rPr>
        <w:t xml:space="preserve"> </w:t>
      </w:r>
      <w:r w:rsidRPr="00532D0B">
        <w:rPr>
          <w:rFonts w:ascii="宋体" w:hAnsi="宋体" w:hint="eastAsia"/>
          <w:sz w:val="24"/>
          <w:u w:val="single"/>
        </w:rPr>
        <w:t xml:space="preserve">       </w:t>
      </w:r>
      <w:r w:rsidRPr="00532D0B">
        <w:rPr>
          <w:rFonts w:ascii="宋体" w:hAnsi="宋体" w:hint="eastAsia"/>
          <w:sz w:val="24"/>
        </w:rPr>
        <w:t>（供应商名称）提交响应文件。</w:t>
      </w:r>
    </w:p>
    <w:p w14:paraId="539E6B4F" w14:textId="77777777" w:rsidR="008E5654" w:rsidRPr="00532D0B" w:rsidRDefault="008E5654" w:rsidP="00F50432">
      <w:pPr>
        <w:snapToGrid w:val="0"/>
        <w:spacing w:line="420" w:lineRule="exact"/>
        <w:ind w:firstLineChars="200" w:firstLine="480"/>
        <w:rPr>
          <w:rFonts w:ascii="宋体" w:hAnsi="宋体" w:hint="eastAsia"/>
          <w:sz w:val="24"/>
        </w:rPr>
      </w:pPr>
      <w:r w:rsidRPr="00532D0B">
        <w:rPr>
          <w:rFonts w:ascii="宋体" w:hAnsi="宋体" w:hint="eastAsia"/>
          <w:sz w:val="24"/>
        </w:rPr>
        <w:t>据此函，我方宣布同意如下：</w:t>
      </w:r>
    </w:p>
    <w:p w14:paraId="7F878AF7" w14:textId="141A6E83" w:rsidR="008E5654" w:rsidRPr="00532D0B" w:rsidRDefault="008E5654" w:rsidP="00F50432">
      <w:pPr>
        <w:snapToGrid w:val="0"/>
        <w:spacing w:line="420" w:lineRule="exact"/>
        <w:ind w:firstLineChars="200" w:firstLine="480"/>
        <w:rPr>
          <w:rFonts w:ascii="宋体" w:hAnsi="宋体" w:hint="eastAsia"/>
          <w:sz w:val="24"/>
        </w:rPr>
      </w:pPr>
      <w:r w:rsidRPr="00532D0B">
        <w:rPr>
          <w:rFonts w:ascii="宋体" w:hAnsi="宋体" w:hint="eastAsia"/>
          <w:sz w:val="24"/>
        </w:rPr>
        <w:t>1.我方已详细审查全部“征集文件”，包括修改文件（如有的话）以及全部参考资料和有关附件，已经了解我方对于征集文件、采购过程、采购结果有依法进行询问、质疑、投诉的权利及相关渠道和要求。</w:t>
      </w:r>
    </w:p>
    <w:p w14:paraId="0DEB1AB2" w14:textId="2001865D" w:rsidR="008E5654" w:rsidRPr="00532D0B" w:rsidRDefault="008E5654" w:rsidP="00F50432">
      <w:pPr>
        <w:snapToGrid w:val="0"/>
        <w:spacing w:line="420" w:lineRule="exact"/>
        <w:ind w:firstLineChars="200" w:firstLine="480"/>
        <w:rPr>
          <w:rFonts w:ascii="宋体" w:hAnsi="宋体" w:hint="eastAsia"/>
          <w:sz w:val="24"/>
        </w:rPr>
      </w:pPr>
      <w:r w:rsidRPr="00532D0B">
        <w:rPr>
          <w:rFonts w:ascii="宋体" w:hAnsi="宋体" w:hint="eastAsia"/>
          <w:sz w:val="24"/>
        </w:rPr>
        <w:t>2.我方在投标之前已经完全理解并接受征集文件的各项规定和要求，对征集文件的合理性、合法性不再有异议。</w:t>
      </w:r>
    </w:p>
    <w:p w14:paraId="0F6BE6F9" w14:textId="02ACC13F" w:rsidR="008E5654" w:rsidRPr="00532D0B" w:rsidRDefault="008E5654" w:rsidP="00F50432">
      <w:pPr>
        <w:snapToGrid w:val="0"/>
        <w:spacing w:line="420" w:lineRule="exact"/>
        <w:ind w:firstLineChars="200" w:firstLine="480"/>
        <w:rPr>
          <w:rFonts w:ascii="宋体" w:hAnsi="宋体" w:hint="eastAsia"/>
          <w:sz w:val="24"/>
        </w:rPr>
      </w:pPr>
      <w:r w:rsidRPr="00532D0B">
        <w:rPr>
          <w:rFonts w:ascii="宋体" w:hAnsi="宋体" w:hint="eastAsia"/>
          <w:sz w:val="24"/>
        </w:rPr>
        <w:t>3.本投标有效期自投标截止之日起</w:t>
      </w:r>
      <w:r w:rsidRPr="00532D0B">
        <w:rPr>
          <w:rFonts w:ascii="宋体" w:hAnsi="宋体"/>
          <w:sz w:val="24"/>
          <w:u w:val="single"/>
        </w:rPr>
        <w:t xml:space="preserve">  </w:t>
      </w:r>
      <w:r w:rsidR="00F50432" w:rsidRPr="00532D0B">
        <w:rPr>
          <w:rFonts w:ascii="宋体" w:hAnsi="宋体" w:hint="eastAsia"/>
          <w:sz w:val="24"/>
          <w:u w:val="single"/>
        </w:rPr>
        <w:t xml:space="preserve"> </w:t>
      </w:r>
      <w:r w:rsidRPr="00532D0B">
        <w:rPr>
          <w:rFonts w:ascii="宋体" w:hAnsi="宋体"/>
          <w:sz w:val="24"/>
          <w:u w:val="single"/>
        </w:rPr>
        <w:t xml:space="preserve">  </w:t>
      </w:r>
      <w:r w:rsidRPr="00532D0B">
        <w:rPr>
          <w:rFonts w:ascii="宋体" w:hAnsi="宋体" w:hint="eastAsia"/>
          <w:sz w:val="24"/>
        </w:rPr>
        <w:t>日。</w:t>
      </w:r>
    </w:p>
    <w:p w14:paraId="39889CCC" w14:textId="23D760E9" w:rsidR="008E5654" w:rsidRPr="00532D0B" w:rsidRDefault="008E5654" w:rsidP="00F50432">
      <w:pPr>
        <w:snapToGrid w:val="0"/>
        <w:spacing w:line="420" w:lineRule="exact"/>
        <w:ind w:firstLineChars="200" w:firstLine="480"/>
        <w:rPr>
          <w:rFonts w:ascii="宋体" w:hAnsi="宋体" w:hint="eastAsia"/>
          <w:sz w:val="24"/>
        </w:rPr>
      </w:pPr>
      <w:r w:rsidRPr="00532D0B">
        <w:rPr>
          <w:rFonts w:ascii="宋体" w:hAnsi="宋体" w:hint="eastAsia"/>
          <w:sz w:val="24"/>
        </w:rPr>
        <w:t>4.如</w:t>
      </w:r>
      <w:r w:rsidR="002D3C63" w:rsidRPr="00532D0B">
        <w:rPr>
          <w:rFonts w:ascii="宋体" w:hAnsi="宋体" w:hint="eastAsia"/>
          <w:sz w:val="24"/>
        </w:rPr>
        <w:t>入围</w:t>
      </w:r>
      <w:r w:rsidRPr="00532D0B">
        <w:rPr>
          <w:rFonts w:ascii="宋体" w:hAnsi="宋体" w:hint="eastAsia"/>
          <w:sz w:val="24"/>
        </w:rPr>
        <w:t>，本</w:t>
      </w:r>
      <w:r w:rsidR="002D3C63" w:rsidRPr="00532D0B">
        <w:rPr>
          <w:rFonts w:ascii="宋体" w:hAnsi="宋体" w:hint="eastAsia"/>
          <w:sz w:val="24"/>
        </w:rPr>
        <w:t>响应</w:t>
      </w:r>
      <w:r w:rsidRPr="00532D0B">
        <w:rPr>
          <w:rFonts w:ascii="宋体" w:hAnsi="宋体" w:hint="eastAsia"/>
          <w:sz w:val="24"/>
        </w:rPr>
        <w:t>文件至本项目合同履行</w:t>
      </w:r>
      <w:proofErr w:type="gramStart"/>
      <w:r w:rsidRPr="00532D0B">
        <w:rPr>
          <w:rFonts w:ascii="宋体" w:hAnsi="宋体" w:hint="eastAsia"/>
          <w:sz w:val="24"/>
        </w:rPr>
        <w:t>完毕止均保持</w:t>
      </w:r>
      <w:proofErr w:type="gramEnd"/>
      <w:r w:rsidRPr="00532D0B">
        <w:rPr>
          <w:rFonts w:ascii="宋体" w:hAnsi="宋体" w:hint="eastAsia"/>
          <w:sz w:val="24"/>
        </w:rPr>
        <w:t>有效，我方将按“</w:t>
      </w:r>
      <w:r w:rsidR="002D3C63" w:rsidRPr="00532D0B">
        <w:rPr>
          <w:rFonts w:ascii="宋体" w:hAnsi="宋体" w:hint="eastAsia"/>
          <w:sz w:val="24"/>
        </w:rPr>
        <w:t>征集</w:t>
      </w:r>
      <w:r w:rsidRPr="00532D0B">
        <w:rPr>
          <w:rFonts w:ascii="宋体" w:hAnsi="宋体" w:hint="eastAsia"/>
          <w:sz w:val="24"/>
        </w:rPr>
        <w:t>文件”及政府采购法律、法规的规定履行合同责任和义务。</w:t>
      </w:r>
    </w:p>
    <w:p w14:paraId="48F41CBE" w14:textId="77777777" w:rsidR="008E5654" w:rsidRPr="00532D0B" w:rsidRDefault="008E5654" w:rsidP="00F50432">
      <w:pPr>
        <w:snapToGrid w:val="0"/>
        <w:spacing w:line="420" w:lineRule="exact"/>
        <w:ind w:firstLineChars="200" w:firstLine="480"/>
        <w:rPr>
          <w:rFonts w:ascii="宋体" w:hAnsi="宋体" w:hint="eastAsia"/>
          <w:sz w:val="24"/>
        </w:rPr>
      </w:pPr>
      <w:r w:rsidRPr="00532D0B">
        <w:rPr>
          <w:rFonts w:ascii="宋体" w:hAnsi="宋体" w:hint="eastAsia"/>
          <w:sz w:val="24"/>
        </w:rPr>
        <w:t>5.我方同意按照贵方要求提供与投标有关的一切数据或者资料。</w:t>
      </w:r>
    </w:p>
    <w:p w14:paraId="57FF8EAC" w14:textId="53BAD233" w:rsidR="008E5654" w:rsidRPr="00532D0B" w:rsidRDefault="008E5654" w:rsidP="00F50432">
      <w:pPr>
        <w:snapToGrid w:val="0"/>
        <w:spacing w:line="420" w:lineRule="exact"/>
        <w:ind w:firstLineChars="200" w:firstLine="480"/>
        <w:rPr>
          <w:rFonts w:ascii="宋体" w:hAnsi="宋体" w:hint="eastAsia"/>
          <w:sz w:val="24"/>
        </w:rPr>
      </w:pPr>
      <w:r w:rsidRPr="00532D0B">
        <w:rPr>
          <w:rFonts w:ascii="宋体" w:hAnsi="宋体" w:hint="eastAsia"/>
          <w:sz w:val="24"/>
        </w:rPr>
        <w:t>6.我方向贵方提交的所有</w:t>
      </w:r>
      <w:r w:rsidR="002D3C63" w:rsidRPr="00532D0B">
        <w:rPr>
          <w:rFonts w:ascii="宋体" w:hAnsi="宋体" w:hint="eastAsia"/>
          <w:sz w:val="24"/>
        </w:rPr>
        <w:t>响应</w:t>
      </w:r>
      <w:r w:rsidRPr="00532D0B">
        <w:rPr>
          <w:rFonts w:ascii="宋体" w:hAnsi="宋体" w:hint="eastAsia"/>
          <w:sz w:val="24"/>
        </w:rPr>
        <w:t>文件、资料都是准确的和真实的。</w:t>
      </w:r>
    </w:p>
    <w:p w14:paraId="02113AAC" w14:textId="77777777" w:rsidR="008E5654" w:rsidRPr="00532D0B" w:rsidRDefault="008E5654" w:rsidP="00F50432">
      <w:pPr>
        <w:snapToGrid w:val="0"/>
        <w:spacing w:line="420" w:lineRule="exact"/>
        <w:ind w:firstLineChars="200" w:firstLine="480"/>
        <w:rPr>
          <w:rFonts w:ascii="宋体" w:hAnsi="宋体" w:hint="eastAsia"/>
          <w:sz w:val="24"/>
        </w:rPr>
      </w:pPr>
      <w:r w:rsidRPr="00532D0B">
        <w:rPr>
          <w:rFonts w:ascii="宋体" w:hAnsi="宋体" w:hint="eastAsia"/>
          <w:sz w:val="24"/>
        </w:rPr>
        <w:t>7.以上事项如有虚假或者隐瞒，我方愿意承担一切后果，并不再寻求任何旨在减轻或者免除法律责任的辩解。</w:t>
      </w:r>
    </w:p>
    <w:p w14:paraId="6A049852" w14:textId="5563EB09" w:rsidR="008E5654" w:rsidRPr="00532D0B" w:rsidRDefault="008E5654" w:rsidP="00F50432">
      <w:pPr>
        <w:spacing w:line="420" w:lineRule="exact"/>
        <w:ind w:firstLineChars="200" w:firstLine="480"/>
        <w:rPr>
          <w:rFonts w:ascii="宋体" w:hAnsi="宋体" w:hint="eastAsia"/>
          <w:sz w:val="24"/>
        </w:rPr>
      </w:pPr>
      <w:r w:rsidRPr="00532D0B">
        <w:rPr>
          <w:rFonts w:ascii="宋体" w:hAnsi="宋体" w:hint="eastAsia"/>
          <w:sz w:val="24"/>
        </w:rPr>
        <w:t>8.根据</w:t>
      </w:r>
      <w:r w:rsidRPr="00532D0B">
        <w:rPr>
          <w:rFonts w:ascii="宋体" w:hAnsi="宋体"/>
          <w:sz w:val="24"/>
        </w:rPr>
        <w:t>《中华人民共和国政府采购法实施条例》第五十条要求对政府采购合同进行公告</w:t>
      </w:r>
      <w:r w:rsidRPr="00532D0B">
        <w:rPr>
          <w:rFonts w:ascii="宋体" w:hAnsi="宋体" w:hint="eastAsia"/>
          <w:sz w:val="24"/>
        </w:rPr>
        <w:t>，</w:t>
      </w:r>
      <w:r w:rsidRPr="00532D0B">
        <w:rPr>
          <w:rFonts w:ascii="宋体" w:hAnsi="宋体"/>
          <w:sz w:val="24"/>
        </w:rPr>
        <w:t>但政府采购合同中涉及国家秘密、商业秘密的内容除外。</w:t>
      </w:r>
      <w:r w:rsidRPr="00532D0B">
        <w:rPr>
          <w:rFonts w:ascii="宋体" w:hAnsi="宋体" w:hint="eastAsia"/>
          <w:sz w:val="24"/>
        </w:rPr>
        <w:t>我方就对本次</w:t>
      </w:r>
      <w:r w:rsidR="002D3C63" w:rsidRPr="00532D0B">
        <w:rPr>
          <w:rFonts w:ascii="宋体" w:hAnsi="宋体" w:hint="eastAsia"/>
          <w:sz w:val="24"/>
        </w:rPr>
        <w:t>响应</w:t>
      </w:r>
      <w:r w:rsidRPr="00532D0B">
        <w:rPr>
          <w:rFonts w:ascii="宋体" w:hAnsi="宋体" w:hint="eastAsia"/>
          <w:sz w:val="24"/>
        </w:rPr>
        <w:t>文件进行注明如下：（两项内容中必须选择一项）</w:t>
      </w:r>
    </w:p>
    <w:p w14:paraId="4D5478B4" w14:textId="2FD22CF1" w:rsidR="008E5654" w:rsidRPr="00532D0B" w:rsidRDefault="008E5654" w:rsidP="00F50432">
      <w:pPr>
        <w:spacing w:line="420" w:lineRule="exact"/>
        <w:ind w:firstLineChars="200" w:firstLine="480"/>
        <w:rPr>
          <w:rFonts w:ascii="宋体" w:hAnsi="宋体" w:hint="eastAsia"/>
          <w:sz w:val="24"/>
        </w:rPr>
      </w:pPr>
      <w:r w:rsidRPr="00532D0B">
        <w:rPr>
          <w:rFonts w:ascii="宋体" w:hAnsi="宋体" w:hint="eastAsia"/>
          <w:sz w:val="24"/>
        </w:rPr>
        <w:t>□我方本次</w:t>
      </w:r>
      <w:r w:rsidR="002D3C63" w:rsidRPr="00532D0B">
        <w:rPr>
          <w:rFonts w:ascii="宋体" w:hAnsi="宋体" w:hint="eastAsia"/>
          <w:sz w:val="24"/>
        </w:rPr>
        <w:t>响应</w:t>
      </w:r>
      <w:r w:rsidRPr="00532D0B">
        <w:rPr>
          <w:rFonts w:ascii="宋体" w:hAnsi="宋体" w:hint="eastAsia"/>
          <w:sz w:val="24"/>
        </w:rPr>
        <w:t>文件</w:t>
      </w:r>
      <w:r w:rsidRPr="00532D0B">
        <w:rPr>
          <w:rFonts w:ascii="宋体" w:hAnsi="宋体" w:cs="宋体"/>
          <w:kern w:val="0"/>
          <w:sz w:val="24"/>
        </w:rPr>
        <w:t>内容中</w:t>
      </w:r>
      <w:r w:rsidRPr="00532D0B">
        <w:rPr>
          <w:rFonts w:ascii="宋体" w:hAnsi="宋体" w:hint="eastAsia"/>
          <w:sz w:val="24"/>
        </w:rPr>
        <w:t>未</w:t>
      </w:r>
      <w:r w:rsidRPr="00532D0B">
        <w:rPr>
          <w:rFonts w:ascii="宋体" w:hAnsi="宋体" w:cs="宋体"/>
          <w:kern w:val="0"/>
          <w:sz w:val="24"/>
        </w:rPr>
        <w:t>涉及商业秘密</w:t>
      </w:r>
      <w:r w:rsidRPr="00532D0B">
        <w:rPr>
          <w:rFonts w:ascii="宋体" w:hAnsi="宋体" w:cs="宋体" w:hint="eastAsia"/>
          <w:kern w:val="0"/>
          <w:sz w:val="24"/>
        </w:rPr>
        <w:t>；</w:t>
      </w:r>
    </w:p>
    <w:p w14:paraId="3CA765FC" w14:textId="46AF0770" w:rsidR="008E5654" w:rsidRPr="00532D0B" w:rsidRDefault="008E5654" w:rsidP="00F50432">
      <w:pPr>
        <w:snapToGrid w:val="0"/>
        <w:spacing w:line="420" w:lineRule="exact"/>
        <w:ind w:firstLineChars="200" w:firstLine="480"/>
        <w:rPr>
          <w:rFonts w:ascii="宋体" w:hAnsi="宋体" w:hint="eastAsia"/>
          <w:sz w:val="24"/>
        </w:rPr>
      </w:pPr>
      <w:r w:rsidRPr="00532D0B">
        <w:rPr>
          <w:rFonts w:ascii="宋体" w:hAnsi="宋体" w:hint="eastAsia"/>
          <w:sz w:val="24"/>
        </w:rPr>
        <w:t>□我方本次</w:t>
      </w:r>
      <w:r w:rsidR="002D3C63" w:rsidRPr="00532D0B">
        <w:rPr>
          <w:rFonts w:ascii="宋体" w:hAnsi="宋体" w:hint="eastAsia"/>
          <w:sz w:val="24"/>
        </w:rPr>
        <w:t>响应</w:t>
      </w:r>
      <w:r w:rsidRPr="00532D0B">
        <w:rPr>
          <w:rFonts w:ascii="宋体" w:hAnsi="宋体" w:hint="eastAsia"/>
          <w:sz w:val="24"/>
        </w:rPr>
        <w:t>文件</w:t>
      </w:r>
      <w:r w:rsidRPr="00532D0B">
        <w:rPr>
          <w:rFonts w:ascii="宋体" w:hAnsi="宋体" w:cs="宋体"/>
          <w:kern w:val="0"/>
          <w:sz w:val="24"/>
        </w:rPr>
        <w:t>涉及商业秘密</w:t>
      </w:r>
      <w:r w:rsidRPr="00532D0B">
        <w:rPr>
          <w:rFonts w:ascii="宋体" w:hAnsi="宋体" w:cs="宋体" w:hint="eastAsia"/>
          <w:kern w:val="0"/>
          <w:sz w:val="24"/>
        </w:rPr>
        <w:t>的</w:t>
      </w:r>
      <w:r w:rsidRPr="00532D0B">
        <w:rPr>
          <w:rFonts w:ascii="宋体" w:hAnsi="宋体" w:cs="宋体"/>
          <w:kern w:val="0"/>
          <w:sz w:val="24"/>
        </w:rPr>
        <w:t>内容</w:t>
      </w:r>
      <w:r w:rsidRPr="00532D0B">
        <w:rPr>
          <w:rFonts w:ascii="宋体" w:hAnsi="宋体" w:cs="宋体" w:hint="eastAsia"/>
          <w:kern w:val="0"/>
          <w:sz w:val="24"/>
        </w:rPr>
        <w:t>有：</w:t>
      </w:r>
      <w:r w:rsidRPr="00532D0B">
        <w:rPr>
          <w:rFonts w:ascii="宋体" w:hAnsi="宋体" w:cs="宋体" w:hint="eastAsia"/>
          <w:kern w:val="0"/>
          <w:sz w:val="24"/>
          <w:u w:val="single"/>
        </w:rPr>
        <w:t xml:space="preserve">                         </w:t>
      </w:r>
      <w:r w:rsidRPr="00532D0B">
        <w:rPr>
          <w:rFonts w:ascii="宋体" w:hAnsi="宋体" w:cs="宋体" w:hint="eastAsia"/>
          <w:kern w:val="0"/>
          <w:sz w:val="24"/>
        </w:rPr>
        <w:t>；</w:t>
      </w:r>
    </w:p>
    <w:p w14:paraId="7D005128" w14:textId="77777777" w:rsidR="008E5654" w:rsidRPr="00532D0B" w:rsidRDefault="008E5654" w:rsidP="00F50432">
      <w:pPr>
        <w:snapToGrid w:val="0"/>
        <w:spacing w:line="420" w:lineRule="exact"/>
        <w:ind w:firstLineChars="200" w:firstLine="480"/>
        <w:rPr>
          <w:rFonts w:ascii="宋体" w:hAnsi="宋体" w:hint="eastAsia"/>
          <w:sz w:val="24"/>
        </w:rPr>
      </w:pPr>
      <w:r w:rsidRPr="00532D0B">
        <w:rPr>
          <w:rFonts w:ascii="宋体" w:hAnsi="宋体" w:hint="eastAsia"/>
          <w:sz w:val="24"/>
        </w:rPr>
        <w:t>9.与本投标有关的一切正式往来信函请寄：</w:t>
      </w:r>
    </w:p>
    <w:p w14:paraId="103658DB" w14:textId="3833A2C2" w:rsidR="008E5654" w:rsidRPr="00532D0B" w:rsidRDefault="008E5654" w:rsidP="00F50432">
      <w:pPr>
        <w:snapToGrid w:val="0"/>
        <w:spacing w:line="420" w:lineRule="exact"/>
        <w:ind w:firstLineChars="200" w:firstLine="480"/>
        <w:rPr>
          <w:rFonts w:ascii="宋体" w:hAnsi="宋体" w:hint="eastAsia"/>
          <w:sz w:val="24"/>
          <w:u w:val="single"/>
        </w:rPr>
      </w:pPr>
      <w:r w:rsidRPr="00532D0B">
        <w:rPr>
          <w:rFonts w:ascii="宋体" w:hAnsi="宋体" w:hint="eastAsia"/>
          <w:sz w:val="24"/>
        </w:rPr>
        <w:t>地址：</w:t>
      </w:r>
      <w:r w:rsidRPr="00532D0B">
        <w:rPr>
          <w:rFonts w:ascii="宋体" w:hAnsi="宋体" w:hint="eastAsia"/>
          <w:sz w:val="24"/>
          <w:u w:val="single"/>
        </w:rPr>
        <w:t xml:space="preserve">      </w:t>
      </w:r>
      <w:r w:rsidR="00F50432" w:rsidRPr="00532D0B">
        <w:rPr>
          <w:rFonts w:ascii="宋体" w:hAnsi="宋体" w:hint="eastAsia"/>
          <w:sz w:val="24"/>
          <w:u w:val="single"/>
        </w:rPr>
        <w:t xml:space="preserve">                </w:t>
      </w:r>
      <w:r w:rsidR="002D3C63" w:rsidRPr="00532D0B">
        <w:rPr>
          <w:rFonts w:ascii="宋体" w:hAnsi="宋体" w:hint="eastAsia"/>
          <w:sz w:val="24"/>
          <w:u w:val="single"/>
        </w:rPr>
        <w:t xml:space="preserve"> </w:t>
      </w:r>
      <w:r w:rsidRPr="00532D0B">
        <w:rPr>
          <w:rFonts w:ascii="宋体" w:hAnsi="宋体" w:hint="eastAsia"/>
          <w:sz w:val="24"/>
          <w:u w:val="single"/>
        </w:rPr>
        <w:t xml:space="preserve">    </w:t>
      </w:r>
      <w:r w:rsidRPr="00532D0B">
        <w:rPr>
          <w:rFonts w:ascii="宋体" w:hAnsi="宋体" w:hint="eastAsia"/>
          <w:sz w:val="24"/>
        </w:rPr>
        <w:t>邮编：</w:t>
      </w:r>
      <w:r w:rsidRPr="00532D0B">
        <w:rPr>
          <w:rFonts w:ascii="宋体" w:hAnsi="宋体" w:hint="eastAsia"/>
          <w:sz w:val="24"/>
          <w:u w:val="single"/>
        </w:rPr>
        <w:t xml:space="preserve">       </w:t>
      </w:r>
      <w:r w:rsidR="00F50432" w:rsidRPr="00532D0B">
        <w:rPr>
          <w:rFonts w:ascii="宋体" w:hAnsi="宋体" w:hint="eastAsia"/>
          <w:sz w:val="24"/>
          <w:u w:val="single"/>
        </w:rPr>
        <w:t xml:space="preserve">        </w:t>
      </w:r>
      <w:r w:rsidRPr="00532D0B">
        <w:rPr>
          <w:rFonts w:ascii="宋体" w:hAnsi="宋体" w:hint="eastAsia"/>
          <w:sz w:val="24"/>
          <w:u w:val="single"/>
        </w:rPr>
        <w:t xml:space="preserve">     </w:t>
      </w:r>
    </w:p>
    <w:p w14:paraId="0FFB7DA3" w14:textId="46B85B6D" w:rsidR="008E5654" w:rsidRPr="00532D0B" w:rsidRDefault="008E5654" w:rsidP="00F50432">
      <w:pPr>
        <w:snapToGrid w:val="0"/>
        <w:spacing w:line="420" w:lineRule="exact"/>
        <w:ind w:firstLineChars="200" w:firstLine="480"/>
        <w:rPr>
          <w:rFonts w:ascii="宋体" w:hAnsi="宋体" w:hint="eastAsia"/>
          <w:sz w:val="24"/>
        </w:rPr>
      </w:pPr>
      <w:r w:rsidRPr="00532D0B">
        <w:rPr>
          <w:rFonts w:ascii="宋体" w:hAnsi="宋体" w:hint="eastAsia"/>
          <w:sz w:val="24"/>
        </w:rPr>
        <w:t>电话：</w:t>
      </w:r>
      <w:r w:rsidRPr="00532D0B">
        <w:rPr>
          <w:rFonts w:ascii="宋体" w:hAnsi="宋体" w:hint="eastAsia"/>
          <w:sz w:val="24"/>
          <w:u w:val="single"/>
        </w:rPr>
        <w:t xml:space="preserve">    </w:t>
      </w:r>
      <w:r w:rsidR="002D3C63" w:rsidRPr="00532D0B">
        <w:rPr>
          <w:rFonts w:ascii="宋体" w:hAnsi="宋体" w:hint="eastAsia"/>
          <w:sz w:val="24"/>
          <w:u w:val="single"/>
        </w:rPr>
        <w:t xml:space="preserve">   </w:t>
      </w:r>
      <w:r w:rsidR="00F50432" w:rsidRPr="00532D0B">
        <w:rPr>
          <w:rFonts w:ascii="宋体" w:hAnsi="宋体" w:hint="eastAsia"/>
          <w:sz w:val="24"/>
          <w:u w:val="single"/>
        </w:rPr>
        <w:t xml:space="preserve">               </w:t>
      </w:r>
      <w:r w:rsidR="002D3C63" w:rsidRPr="00532D0B">
        <w:rPr>
          <w:rFonts w:ascii="宋体" w:hAnsi="宋体" w:hint="eastAsia"/>
          <w:sz w:val="24"/>
          <w:u w:val="single"/>
        </w:rPr>
        <w:t xml:space="preserve"> </w:t>
      </w:r>
      <w:r w:rsidRPr="00532D0B">
        <w:rPr>
          <w:rFonts w:ascii="宋体" w:hAnsi="宋体" w:hint="eastAsia"/>
          <w:sz w:val="24"/>
          <w:u w:val="single"/>
        </w:rPr>
        <w:t xml:space="preserve">    </w:t>
      </w:r>
      <w:r w:rsidRPr="00532D0B">
        <w:rPr>
          <w:rFonts w:ascii="宋体" w:hAnsi="宋体" w:hint="eastAsia"/>
          <w:sz w:val="24"/>
        </w:rPr>
        <w:t>传真：</w:t>
      </w:r>
      <w:r w:rsidRPr="00532D0B">
        <w:rPr>
          <w:rFonts w:ascii="宋体" w:hAnsi="宋体" w:hint="eastAsia"/>
          <w:sz w:val="24"/>
          <w:u w:val="single"/>
        </w:rPr>
        <w:t xml:space="preserve">     </w:t>
      </w:r>
      <w:r w:rsidR="00F50432" w:rsidRPr="00532D0B">
        <w:rPr>
          <w:rFonts w:ascii="宋体" w:hAnsi="宋体" w:hint="eastAsia"/>
          <w:sz w:val="24"/>
          <w:u w:val="single"/>
        </w:rPr>
        <w:t xml:space="preserve">          </w:t>
      </w:r>
      <w:r w:rsidRPr="00532D0B">
        <w:rPr>
          <w:rFonts w:ascii="宋体" w:hAnsi="宋体" w:hint="eastAsia"/>
          <w:sz w:val="24"/>
          <w:u w:val="single"/>
        </w:rPr>
        <w:t xml:space="preserve">     </w:t>
      </w:r>
    </w:p>
    <w:p w14:paraId="3E0F92E8" w14:textId="4E0AC310" w:rsidR="008E5654" w:rsidRPr="00532D0B" w:rsidRDefault="002D3C63" w:rsidP="00F50432">
      <w:pPr>
        <w:snapToGrid w:val="0"/>
        <w:spacing w:line="420" w:lineRule="exact"/>
        <w:ind w:firstLineChars="200" w:firstLine="480"/>
        <w:rPr>
          <w:rFonts w:ascii="宋体" w:hAnsi="宋体" w:hint="eastAsia"/>
          <w:sz w:val="24"/>
        </w:rPr>
      </w:pPr>
      <w:r w:rsidRPr="00532D0B">
        <w:rPr>
          <w:rFonts w:ascii="宋体" w:hAnsi="宋体" w:hint="eastAsia"/>
          <w:sz w:val="24"/>
        </w:rPr>
        <w:t>供应商</w:t>
      </w:r>
      <w:r w:rsidR="008E5654" w:rsidRPr="00532D0B">
        <w:rPr>
          <w:rFonts w:ascii="宋体" w:hAnsi="宋体" w:hint="eastAsia"/>
          <w:sz w:val="24"/>
        </w:rPr>
        <w:t>名称</w:t>
      </w:r>
      <w:r w:rsidR="00F50432" w:rsidRPr="00532D0B">
        <w:rPr>
          <w:rFonts w:ascii="宋体" w:hAnsi="宋体" w:hint="eastAsia"/>
          <w:sz w:val="24"/>
        </w:rPr>
        <w:t>：</w:t>
      </w:r>
      <w:r w:rsidR="008E5654" w:rsidRPr="00532D0B">
        <w:rPr>
          <w:rFonts w:ascii="宋体" w:hAnsi="宋体" w:hint="eastAsia"/>
          <w:sz w:val="24"/>
          <w:u w:val="single"/>
        </w:rPr>
        <w:t xml:space="preserve">        </w:t>
      </w:r>
      <w:r w:rsidRPr="00532D0B">
        <w:rPr>
          <w:rFonts w:ascii="宋体" w:hAnsi="宋体" w:hint="eastAsia"/>
          <w:sz w:val="24"/>
          <w:u w:val="single"/>
        </w:rPr>
        <w:t xml:space="preserve"> </w:t>
      </w:r>
      <w:r w:rsidR="00F50432" w:rsidRPr="00532D0B">
        <w:rPr>
          <w:rFonts w:ascii="宋体" w:hAnsi="宋体" w:hint="eastAsia"/>
          <w:sz w:val="24"/>
          <w:u w:val="single"/>
        </w:rPr>
        <w:t xml:space="preserve">   </w:t>
      </w:r>
      <w:r w:rsidRPr="00532D0B">
        <w:rPr>
          <w:rFonts w:ascii="宋体" w:hAnsi="宋体" w:hint="eastAsia"/>
          <w:sz w:val="24"/>
          <w:u w:val="single"/>
        </w:rPr>
        <w:t xml:space="preserve">  </w:t>
      </w:r>
      <w:r w:rsidR="008E5654" w:rsidRPr="00532D0B">
        <w:rPr>
          <w:rFonts w:ascii="宋体" w:hAnsi="宋体" w:hint="eastAsia"/>
          <w:sz w:val="24"/>
          <w:u w:val="single"/>
        </w:rPr>
        <w:t xml:space="preserve">     </w:t>
      </w:r>
      <w:r w:rsidR="00F50432" w:rsidRPr="00532D0B">
        <w:rPr>
          <w:rFonts w:ascii="宋体" w:hAnsi="宋体" w:hint="eastAsia"/>
          <w:sz w:val="24"/>
          <w:u w:val="single"/>
        </w:rPr>
        <w:t xml:space="preserve">  </w:t>
      </w:r>
    </w:p>
    <w:p w14:paraId="7683AD10" w14:textId="0BF3319C" w:rsidR="008E5654" w:rsidRPr="00532D0B" w:rsidRDefault="008E5654" w:rsidP="00F50432">
      <w:pPr>
        <w:snapToGrid w:val="0"/>
        <w:spacing w:line="420" w:lineRule="exact"/>
        <w:ind w:firstLineChars="200" w:firstLine="480"/>
        <w:jc w:val="left"/>
        <w:rPr>
          <w:rFonts w:ascii="宋体" w:hAnsi="宋体" w:hint="eastAsia"/>
          <w:sz w:val="24"/>
        </w:rPr>
      </w:pPr>
      <w:r w:rsidRPr="00532D0B">
        <w:rPr>
          <w:rFonts w:ascii="宋体" w:hAnsi="宋体" w:hint="eastAsia"/>
          <w:sz w:val="24"/>
        </w:rPr>
        <w:t>开户银行：</w:t>
      </w:r>
      <w:r w:rsidRPr="00532D0B">
        <w:rPr>
          <w:rFonts w:ascii="宋体" w:hAnsi="宋体" w:hint="eastAsia"/>
          <w:sz w:val="24"/>
          <w:u w:val="single"/>
        </w:rPr>
        <w:t xml:space="preserve">                 </w:t>
      </w:r>
      <w:r w:rsidR="00F50432" w:rsidRPr="00532D0B">
        <w:rPr>
          <w:rFonts w:ascii="宋体" w:hAnsi="宋体" w:hint="eastAsia"/>
          <w:sz w:val="24"/>
          <w:u w:val="single"/>
        </w:rPr>
        <w:t xml:space="preserve"> </w:t>
      </w:r>
      <w:r w:rsidRPr="00532D0B">
        <w:rPr>
          <w:rFonts w:ascii="宋体" w:hAnsi="宋体" w:hint="eastAsia"/>
          <w:sz w:val="24"/>
          <w:u w:val="single"/>
        </w:rPr>
        <w:t xml:space="preserve">    </w:t>
      </w:r>
      <w:r w:rsidRPr="00532D0B">
        <w:rPr>
          <w:rFonts w:ascii="宋体" w:hAnsi="宋体" w:hint="eastAsia"/>
          <w:sz w:val="24"/>
        </w:rPr>
        <w:t xml:space="preserve"> 银行帐号：</w:t>
      </w:r>
      <w:r w:rsidRPr="00532D0B">
        <w:rPr>
          <w:rFonts w:ascii="宋体" w:hAnsi="宋体" w:hint="eastAsia"/>
          <w:sz w:val="24"/>
          <w:u w:val="single"/>
        </w:rPr>
        <w:t xml:space="preserve">                </w:t>
      </w:r>
    </w:p>
    <w:p w14:paraId="693D0D49" w14:textId="77777777" w:rsidR="00F50432" w:rsidRPr="00532D0B" w:rsidRDefault="00F50432" w:rsidP="00F50432">
      <w:pPr>
        <w:pStyle w:val="ac"/>
        <w:snapToGrid w:val="0"/>
        <w:spacing w:line="420" w:lineRule="exact"/>
        <w:ind w:firstLine="520"/>
        <w:jc w:val="center"/>
        <w:rPr>
          <w:rFonts w:hAnsi="宋体" w:hint="eastAsia"/>
          <w:sz w:val="24"/>
          <w:szCs w:val="24"/>
        </w:rPr>
      </w:pPr>
    </w:p>
    <w:p w14:paraId="53EADAB9" w14:textId="77777777" w:rsidR="00F50432" w:rsidRPr="00532D0B" w:rsidRDefault="00F50432" w:rsidP="00F50432">
      <w:pPr>
        <w:pStyle w:val="ac"/>
        <w:spacing w:after="156" w:line="420" w:lineRule="exact"/>
        <w:ind w:firstLineChars="1000" w:firstLine="2400"/>
        <w:rPr>
          <w:rFonts w:hAnsi="宋体" w:hint="eastAsia"/>
          <w:sz w:val="24"/>
          <w:szCs w:val="24"/>
          <w:u w:val="single"/>
        </w:rPr>
      </w:pPr>
      <w:r w:rsidRPr="00532D0B">
        <w:rPr>
          <w:rFonts w:hAnsi="宋体" w:hint="eastAsia"/>
          <w:sz w:val="24"/>
          <w:szCs w:val="24"/>
        </w:rPr>
        <w:t>供应商</w:t>
      </w:r>
      <w:r w:rsidRPr="00532D0B">
        <w:rPr>
          <w:rFonts w:hAnsi="宋体" w:cs="宋体" w:hint="eastAsia"/>
          <w:sz w:val="24"/>
          <w:szCs w:val="24"/>
        </w:rPr>
        <w:t>（</w:t>
      </w:r>
      <w:r w:rsidRPr="00532D0B">
        <w:rPr>
          <w:rFonts w:hAnsi="宋体" w:hint="eastAsia"/>
          <w:sz w:val="24"/>
          <w:szCs w:val="24"/>
        </w:rPr>
        <w:t>CA证书签章</w:t>
      </w:r>
      <w:r w:rsidRPr="00532D0B">
        <w:rPr>
          <w:rFonts w:hAnsi="宋体" w:cs="宋体" w:hint="eastAsia"/>
          <w:sz w:val="24"/>
          <w:szCs w:val="24"/>
        </w:rPr>
        <w:t>）</w:t>
      </w:r>
      <w:r w:rsidRPr="00532D0B">
        <w:rPr>
          <w:rFonts w:hAnsi="宋体" w:hint="eastAsia"/>
          <w:sz w:val="24"/>
          <w:szCs w:val="24"/>
        </w:rPr>
        <w:t>：</w:t>
      </w:r>
      <w:r w:rsidRPr="00532D0B">
        <w:rPr>
          <w:rFonts w:hAnsi="宋体" w:hint="eastAsia"/>
          <w:sz w:val="24"/>
          <w:szCs w:val="24"/>
          <w:u w:val="single"/>
        </w:rPr>
        <w:t xml:space="preserve">                           </w:t>
      </w:r>
    </w:p>
    <w:p w14:paraId="5683B9D3" w14:textId="7FFEC406" w:rsidR="002D3C63" w:rsidRPr="00532D0B" w:rsidRDefault="00F50432" w:rsidP="00F50432">
      <w:pPr>
        <w:pStyle w:val="ac"/>
        <w:spacing w:after="156" w:line="420" w:lineRule="exact"/>
        <w:ind w:firstLineChars="1000" w:firstLine="2400"/>
        <w:rPr>
          <w:rFonts w:hAnsi="宋体" w:hint="eastAsia"/>
          <w:sz w:val="24"/>
          <w:szCs w:val="24"/>
        </w:rPr>
      </w:pPr>
      <w:r w:rsidRPr="00532D0B">
        <w:rPr>
          <w:rFonts w:hAnsi="宋体" w:hint="eastAsia"/>
          <w:sz w:val="24"/>
          <w:szCs w:val="24"/>
        </w:rPr>
        <w:t>日期：</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rPr>
        <w:t>年</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u w:val="single"/>
        </w:rPr>
        <w:t xml:space="preserve"> </w:t>
      </w:r>
      <w:r w:rsidRPr="00532D0B">
        <w:rPr>
          <w:rFonts w:hAnsi="宋体" w:hint="eastAsia"/>
          <w:sz w:val="24"/>
          <w:szCs w:val="24"/>
        </w:rPr>
        <w:t>月</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rPr>
        <w:t>日</w:t>
      </w:r>
    </w:p>
    <w:p w14:paraId="01C24015" w14:textId="3CDBC790" w:rsidR="008E5654" w:rsidRPr="00532D0B" w:rsidRDefault="008E5654" w:rsidP="008E5654">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lastRenderedPageBreak/>
        <w:t>二、响应报价表</w:t>
      </w:r>
    </w:p>
    <w:p w14:paraId="0BCD89C5" w14:textId="77777777" w:rsidR="002D3C63" w:rsidRPr="00532D0B" w:rsidRDefault="002D3C63" w:rsidP="002D3C63">
      <w:pPr>
        <w:ind w:firstLineChars="100" w:firstLine="320"/>
        <w:rPr>
          <w:rFonts w:ascii="宋体" w:hAnsi="宋体" w:cs="宋体" w:hint="eastAsia"/>
          <w:sz w:val="32"/>
        </w:rPr>
      </w:pPr>
    </w:p>
    <w:tbl>
      <w:tblPr>
        <w:tblW w:w="893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2"/>
        <w:gridCol w:w="3769"/>
        <w:gridCol w:w="4326"/>
      </w:tblGrid>
      <w:tr w:rsidR="00532D0B" w:rsidRPr="00532D0B" w14:paraId="1CA5256A" w14:textId="77777777" w:rsidTr="001E3D55">
        <w:trPr>
          <w:trHeight w:val="672"/>
          <w:jc w:val="center"/>
        </w:trPr>
        <w:tc>
          <w:tcPr>
            <w:tcW w:w="842" w:type="dxa"/>
            <w:tcBorders>
              <w:top w:val="single" w:sz="4" w:space="0" w:color="auto"/>
              <w:left w:val="single" w:sz="4" w:space="0" w:color="auto"/>
              <w:bottom w:val="single" w:sz="4" w:space="0" w:color="auto"/>
              <w:right w:val="single" w:sz="4" w:space="0" w:color="auto"/>
            </w:tcBorders>
            <w:vAlign w:val="center"/>
          </w:tcPr>
          <w:p w14:paraId="672B0E26" w14:textId="77777777" w:rsidR="002D3C63" w:rsidRPr="00532D0B" w:rsidRDefault="002D3C63" w:rsidP="00F50432">
            <w:pPr>
              <w:snapToGrid w:val="0"/>
              <w:spacing w:before="50" w:after="50" w:line="440" w:lineRule="exact"/>
              <w:jc w:val="center"/>
              <w:rPr>
                <w:rFonts w:ascii="宋体" w:hAnsi="宋体" w:cs="宋体" w:hint="eastAsia"/>
                <w:b/>
                <w:szCs w:val="30"/>
              </w:rPr>
            </w:pPr>
            <w:proofErr w:type="gramStart"/>
            <w:r w:rsidRPr="00532D0B">
              <w:rPr>
                <w:rFonts w:ascii="宋体" w:hAnsi="宋体" w:cs="宋体" w:hint="eastAsia"/>
                <w:b/>
                <w:szCs w:val="30"/>
              </w:rPr>
              <w:t>项号</w:t>
            </w:r>
            <w:proofErr w:type="gramEnd"/>
          </w:p>
        </w:tc>
        <w:tc>
          <w:tcPr>
            <w:tcW w:w="3769" w:type="dxa"/>
            <w:tcBorders>
              <w:top w:val="single" w:sz="4" w:space="0" w:color="auto"/>
              <w:left w:val="single" w:sz="4" w:space="0" w:color="auto"/>
              <w:bottom w:val="single" w:sz="4" w:space="0" w:color="auto"/>
              <w:right w:val="single" w:sz="4" w:space="0" w:color="auto"/>
            </w:tcBorders>
            <w:vAlign w:val="center"/>
          </w:tcPr>
          <w:p w14:paraId="79CAC1DC" w14:textId="77777777" w:rsidR="002D3C63" w:rsidRPr="00532D0B" w:rsidRDefault="002D3C63" w:rsidP="00F50432">
            <w:pPr>
              <w:snapToGrid w:val="0"/>
              <w:spacing w:before="50" w:after="50" w:line="440" w:lineRule="exact"/>
              <w:jc w:val="center"/>
              <w:rPr>
                <w:rFonts w:ascii="宋体" w:hAnsi="宋体" w:cs="宋体" w:hint="eastAsia"/>
                <w:b/>
                <w:bCs/>
                <w:szCs w:val="21"/>
              </w:rPr>
            </w:pPr>
            <w:r w:rsidRPr="00532D0B">
              <w:rPr>
                <w:rFonts w:ascii="宋体" w:hAnsi="宋体" w:cs="宋体" w:hint="eastAsia"/>
                <w:b/>
                <w:bCs/>
                <w:szCs w:val="21"/>
              </w:rPr>
              <w:t>项目名称</w:t>
            </w:r>
          </w:p>
        </w:tc>
        <w:tc>
          <w:tcPr>
            <w:tcW w:w="4325" w:type="dxa"/>
            <w:tcBorders>
              <w:top w:val="single" w:sz="4" w:space="0" w:color="auto"/>
              <w:left w:val="single" w:sz="4" w:space="0" w:color="auto"/>
              <w:bottom w:val="single" w:sz="4" w:space="0" w:color="auto"/>
              <w:right w:val="single" w:sz="4" w:space="0" w:color="auto"/>
            </w:tcBorders>
            <w:vAlign w:val="center"/>
          </w:tcPr>
          <w:p w14:paraId="727C1100" w14:textId="77777777" w:rsidR="002D3C63" w:rsidRPr="00532D0B" w:rsidRDefault="002D3C63" w:rsidP="00F50432">
            <w:pPr>
              <w:snapToGrid w:val="0"/>
              <w:spacing w:before="50" w:after="50" w:line="440" w:lineRule="exact"/>
              <w:jc w:val="center"/>
              <w:rPr>
                <w:rFonts w:ascii="宋体" w:hAnsi="宋体" w:cs="宋体" w:hint="eastAsia"/>
                <w:b/>
                <w:szCs w:val="30"/>
              </w:rPr>
            </w:pPr>
            <w:r w:rsidRPr="00532D0B">
              <w:rPr>
                <w:rFonts w:ascii="宋体" w:hAnsi="宋体" w:cs="宋体" w:hint="eastAsia"/>
                <w:b/>
              </w:rPr>
              <w:t>服务承诺</w:t>
            </w:r>
          </w:p>
        </w:tc>
      </w:tr>
      <w:tr w:rsidR="00532D0B" w:rsidRPr="00532D0B" w14:paraId="6AD2F3FA" w14:textId="77777777" w:rsidTr="001E3D55">
        <w:trPr>
          <w:trHeight w:val="1435"/>
          <w:jc w:val="center"/>
        </w:trPr>
        <w:tc>
          <w:tcPr>
            <w:tcW w:w="842" w:type="dxa"/>
            <w:tcBorders>
              <w:top w:val="single" w:sz="4" w:space="0" w:color="auto"/>
              <w:left w:val="single" w:sz="4" w:space="0" w:color="auto"/>
              <w:bottom w:val="single" w:sz="4" w:space="0" w:color="auto"/>
              <w:right w:val="single" w:sz="4" w:space="0" w:color="auto"/>
            </w:tcBorders>
            <w:vAlign w:val="center"/>
          </w:tcPr>
          <w:p w14:paraId="06990317" w14:textId="77777777" w:rsidR="002D3C63" w:rsidRPr="00532D0B" w:rsidRDefault="002D3C63" w:rsidP="00F50432">
            <w:pPr>
              <w:snapToGrid w:val="0"/>
              <w:spacing w:line="440" w:lineRule="exact"/>
              <w:jc w:val="center"/>
              <w:rPr>
                <w:rFonts w:ascii="宋体" w:hAnsi="宋体" w:cs="宋体" w:hint="eastAsia"/>
                <w:bCs/>
                <w:szCs w:val="21"/>
              </w:rPr>
            </w:pPr>
            <w:r w:rsidRPr="00532D0B">
              <w:rPr>
                <w:rFonts w:ascii="宋体" w:hAnsi="宋体" w:cs="宋体" w:hint="eastAsia"/>
                <w:bCs/>
                <w:szCs w:val="21"/>
              </w:rPr>
              <w:t>1</w:t>
            </w:r>
          </w:p>
        </w:tc>
        <w:tc>
          <w:tcPr>
            <w:tcW w:w="3769" w:type="dxa"/>
            <w:tcBorders>
              <w:top w:val="single" w:sz="4" w:space="0" w:color="auto"/>
              <w:left w:val="single" w:sz="4" w:space="0" w:color="auto"/>
              <w:bottom w:val="single" w:sz="4" w:space="0" w:color="auto"/>
              <w:right w:val="single" w:sz="4" w:space="0" w:color="auto"/>
            </w:tcBorders>
            <w:vAlign w:val="center"/>
          </w:tcPr>
          <w:p w14:paraId="371849F2" w14:textId="536EBB81" w:rsidR="002D3C63" w:rsidRPr="00532D0B" w:rsidRDefault="00F50432" w:rsidP="00F50432">
            <w:pPr>
              <w:spacing w:line="440" w:lineRule="exact"/>
              <w:rPr>
                <w:rFonts w:ascii="宋体" w:hAnsi="宋体" w:cs="宋体" w:hint="eastAsia"/>
              </w:rPr>
            </w:pPr>
            <w:r w:rsidRPr="00532D0B">
              <w:rPr>
                <w:rFonts w:ascii="宋体" w:hAnsi="宋体" w:cs="宋体" w:hint="eastAsia"/>
                <w:szCs w:val="21"/>
              </w:rPr>
              <w:t>钟山县政府投资审计</w:t>
            </w:r>
            <w:proofErr w:type="gramStart"/>
            <w:r w:rsidRPr="00532D0B">
              <w:rPr>
                <w:rFonts w:ascii="宋体" w:hAnsi="宋体" w:cs="宋体" w:hint="eastAsia"/>
                <w:szCs w:val="21"/>
              </w:rPr>
              <w:t>协审服务</w:t>
            </w:r>
            <w:proofErr w:type="gramEnd"/>
            <w:r w:rsidRPr="00532D0B">
              <w:rPr>
                <w:rFonts w:ascii="宋体" w:hAnsi="宋体" w:cs="宋体" w:hint="eastAsia"/>
                <w:szCs w:val="21"/>
              </w:rPr>
              <w:t>项目</w:t>
            </w:r>
          </w:p>
        </w:tc>
        <w:tc>
          <w:tcPr>
            <w:tcW w:w="4325" w:type="dxa"/>
            <w:tcBorders>
              <w:top w:val="single" w:sz="4" w:space="0" w:color="auto"/>
              <w:left w:val="single" w:sz="4" w:space="0" w:color="auto"/>
              <w:bottom w:val="single" w:sz="4" w:space="0" w:color="auto"/>
              <w:right w:val="single" w:sz="4" w:space="0" w:color="auto"/>
            </w:tcBorders>
            <w:vAlign w:val="center"/>
          </w:tcPr>
          <w:p w14:paraId="39D9926B" w14:textId="39AAB035" w:rsidR="002D3C63" w:rsidRPr="00532D0B" w:rsidRDefault="002D3C63" w:rsidP="00F50432">
            <w:pPr>
              <w:snapToGrid w:val="0"/>
              <w:spacing w:before="50" w:after="50" w:line="440" w:lineRule="exact"/>
              <w:rPr>
                <w:rFonts w:ascii="宋体" w:hAnsi="宋体" w:cs="宋体" w:hint="eastAsia"/>
                <w:sz w:val="32"/>
                <w:szCs w:val="21"/>
              </w:rPr>
            </w:pPr>
            <w:r w:rsidRPr="00532D0B">
              <w:rPr>
                <w:rFonts w:ascii="宋体" w:hAnsi="宋体" w:cs="宋体" w:hint="eastAsia"/>
                <w:szCs w:val="21"/>
              </w:rPr>
              <w:t>我方承诺入围后按征集文件中“</w:t>
            </w:r>
            <w:r w:rsidR="00F50432" w:rsidRPr="00532D0B">
              <w:rPr>
                <w:rFonts w:ascii="宋体" w:hAnsi="宋体" w:cs="宋体" w:hint="eastAsia"/>
                <w:szCs w:val="21"/>
              </w:rPr>
              <w:t>项目</w:t>
            </w:r>
            <w:r w:rsidRPr="00532D0B">
              <w:rPr>
                <w:rFonts w:ascii="宋体" w:hAnsi="宋体" w:cs="宋体" w:hint="eastAsia"/>
                <w:szCs w:val="21"/>
              </w:rPr>
              <w:t>采购需求”的要求进行计费和结算</w:t>
            </w:r>
          </w:p>
        </w:tc>
      </w:tr>
      <w:tr w:rsidR="002D3C63" w:rsidRPr="00532D0B" w14:paraId="26CBAC5F" w14:textId="77777777" w:rsidTr="001E3D55">
        <w:trPr>
          <w:trHeight w:val="2470"/>
          <w:jc w:val="center"/>
        </w:trPr>
        <w:tc>
          <w:tcPr>
            <w:tcW w:w="8937" w:type="dxa"/>
            <w:gridSpan w:val="3"/>
            <w:tcBorders>
              <w:top w:val="single" w:sz="4" w:space="0" w:color="auto"/>
              <w:left w:val="single" w:sz="4" w:space="0" w:color="auto"/>
              <w:bottom w:val="single" w:sz="4" w:space="0" w:color="auto"/>
              <w:right w:val="single" w:sz="4" w:space="0" w:color="auto"/>
            </w:tcBorders>
            <w:vAlign w:val="center"/>
          </w:tcPr>
          <w:p w14:paraId="17294EB2" w14:textId="77777777" w:rsidR="002D3C63" w:rsidRPr="00532D0B" w:rsidRDefault="002D3C63" w:rsidP="001E3D55">
            <w:pPr>
              <w:pStyle w:val="ac"/>
              <w:spacing w:line="440" w:lineRule="exact"/>
              <w:jc w:val="left"/>
              <w:rPr>
                <w:rFonts w:hAnsi="宋体" w:cs="宋体" w:hint="eastAsia"/>
                <w:b/>
              </w:rPr>
            </w:pPr>
            <w:r w:rsidRPr="00532D0B">
              <w:rPr>
                <w:rFonts w:hAnsi="宋体" w:cs="宋体" w:hint="eastAsia"/>
                <w:b/>
              </w:rPr>
              <w:t>说明：</w:t>
            </w:r>
          </w:p>
          <w:p w14:paraId="26BCCDF8" w14:textId="1B26A4AE" w:rsidR="002D3C63" w:rsidRPr="00532D0B" w:rsidRDefault="002D3C63" w:rsidP="001E3D55">
            <w:pPr>
              <w:pStyle w:val="ac"/>
              <w:numPr>
                <w:ilvl w:val="0"/>
                <w:numId w:val="8"/>
              </w:numPr>
              <w:spacing w:line="440" w:lineRule="exact"/>
              <w:ind w:firstLineChars="200" w:firstLine="420"/>
              <w:jc w:val="left"/>
              <w:rPr>
                <w:rFonts w:hAnsi="宋体" w:cs="宋体" w:hint="eastAsia"/>
                <w:bCs/>
              </w:rPr>
            </w:pPr>
            <w:r w:rsidRPr="00532D0B">
              <w:rPr>
                <w:rFonts w:hAnsi="宋体" w:cs="宋体" w:hint="eastAsia"/>
                <w:bCs/>
              </w:rPr>
              <w:t>供应商的响应报价已包括实施和完成协助审计服务工作所需的劳务费、技术服务费、交通、通讯、办公场地、管理费、税金和利润等费用和政策性文件规定及合同包含的所有风险、责任等各项应有的费用。合同期内，费率不再调整。</w:t>
            </w:r>
          </w:p>
          <w:p w14:paraId="34366BA0" w14:textId="77777777" w:rsidR="002D3C63" w:rsidRPr="00532D0B" w:rsidRDefault="002D3C63" w:rsidP="001E3D55">
            <w:pPr>
              <w:pStyle w:val="ac"/>
              <w:spacing w:line="440" w:lineRule="exact"/>
              <w:ind w:firstLineChars="200" w:firstLine="420"/>
              <w:rPr>
                <w:rFonts w:hAnsi="宋体" w:cs="宋体" w:hint="eastAsia"/>
              </w:rPr>
            </w:pPr>
            <w:r w:rsidRPr="00532D0B">
              <w:rPr>
                <w:rFonts w:hAnsi="宋体" w:cs="宋体" w:hint="eastAsia"/>
                <w:bCs/>
              </w:rPr>
              <w:t>2、本项目不论投标结果如何，供应商均应自行承担所有与投标有关的全部费用。</w:t>
            </w:r>
          </w:p>
        </w:tc>
      </w:tr>
    </w:tbl>
    <w:p w14:paraId="6EA08AC8" w14:textId="77777777" w:rsidR="002D3C63" w:rsidRPr="00532D0B" w:rsidRDefault="002D3C63" w:rsidP="002D3C63">
      <w:pPr>
        <w:ind w:firstLineChars="100" w:firstLine="210"/>
        <w:rPr>
          <w:rFonts w:ascii="宋体" w:hAnsi="宋体" w:cs="宋体" w:hint="eastAsia"/>
        </w:rPr>
      </w:pPr>
    </w:p>
    <w:p w14:paraId="6DB8BC3B" w14:textId="77777777" w:rsidR="001E3D55" w:rsidRPr="00532D0B" w:rsidRDefault="001E3D55" w:rsidP="001E3D55">
      <w:pPr>
        <w:pStyle w:val="ac"/>
        <w:spacing w:after="156" w:line="420" w:lineRule="exact"/>
        <w:ind w:firstLineChars="1000" w:firstLine="2400"/>
        <w:rPr>
          <w:rFonts w:hAnsi="宋体" w:hint="eastAsia"/>
          <w:sz w:val="24"/>
          <w:szCs w:val="24"/>
        </w:rPr>
      </w:pPr>
    </w:p>
    <w:p w14:paraId="2DC7FE4C" w14:textId="4B85F945" w:rsidR="001E3D55" w:rsidRPr="00532D0B" w:rsidRDefault="001E3D55" w:rsidP="001E3D55">
      <w:pPr>
        <w:pStyle w:val="ac"/>
        <w:spacing w:after="156" w:line="420" w:lineRule="exact"/>
        <w:ind w:firstLineChars="1000" w:firstLine="2400"/>
        <w:rPr>
          <w:rFonts w:hAnsi="宋体" w:hint="eastAsia"/>
          <w:sz w:val="24"/>
          <w:szCs w:val="24"/>
          <w:u w:val="single"/>
        </w:rPr>
      </w:pPr>
      <w:r w:rsidRPr="00532D0B">
        <w:rPr>
          <w:rFonts w:hAnsi="宋体" w:hint="eastAsia"/>
          <w:sz w:val="24"/>
          <w:szCs w:val="24"/>
        </w:rPr>
        <w:t>供应商</w:t>
      </w:r>
      <w:r w:rsidRPr="00532D0B">
        <w:rPr>
          <w:rFonts w:hAnsi="宋体" w:cs="宋体" w:hint="eastAsia"/>
          <w:sz w:val="24"/>
          <w:szCs w:val="24"/>
        </w:rPr>
        <w:t>（</w:t>
      </w:r>
      <w:r w:rsidRPr="00532D0B">
        <w:rPr>
          <w:rFonts w:hAnsi="宋体" w:hint="eastAsia"/>
          <w:sz w:val="24"/>
          <w:szCs w:val="24"/>
        </w:rPr>
        <w:t>CA证书签章</w:t>
      </w:r>
      <w:r w:rsidRPr="00532D0B">
        <w:rPr>
          <w:rFonts w:hAnsi="宋体" w:cs="宋体" w:hint="eastAsia"/>
          <w:sz w:val="24"/>
          <w:szCs w:val="24"/>
        </w:rPr>
        <w:t>）</w:t>
      </w:r>
      <w:r w:rsidRPr="00532D0B">
        <w:rPr>
          <w:rFonts w:hAnsi="宋体" w:hint="eastAsia"/>
          <w:sz w:val="24"/>
          <w:szCs w:val="24"/>
        </w:rPr>
        <w:t>：</w:t>
      </w:r>
      <w:r w:rsidRPr="00532D0B">
        <w:rPr>
          <w:rFonts w:hAnsi="宋体" w:hint="eastAsia"/>
          <w:sz w:val="24"/>
          <w:szCs w:val="24"/>
          <w:u w:val="single"/>
        </w:rPr>
        <w:t xml:space="preserve">                           </w:t>
      </w:r>
    </w:p>
    <w:p w14:paraId="6C736A58" w14:textId="77777777" w:rsidR="001E3D55" w:rsidRPr="00532D0B" w:rsidRDefault="001E3D55" w:rsidP="001E3D55">
      <w:pPr>
        <w:pStyle w:val="ac"/>
        <w:spacing w:after="156" w:line="420" w:lineRule="exact"/>
        <w:ind w:firstLineChars="1000" w:firstLine="2400"/>
        <w:rPr>
          <w:rFonts w:hAnsi="宋体" w:hint="eastAsia"/>
          <w:sz w:val="24"/>
          <w:szCs w:val="24"/>
        </w:rPr>
      </w:pPr>
      <w:r w:rsidRPr="00532D0B">
        <w:rPr>
          <w:rFonts w:hAnsi="宋体" w:hint="eastAsia"/>
          <w:sz w:val="24"/>
          <w:szCs w:val="24"/>
        </w:rPr>
        <w:t>日期：</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rPr>
        <w:t>年</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u w:val="single"/>
        </w:rPr>
        <w:t xml:space="preserve"> </w:t>
      </w:r>
      <w:r w:rsidRPr="00532D0B">
        <w:rPr>
          <w:rFonts w:hAnsi="宋体" w:hint="eastAsia"/>
          <w:sz w:val="24"/>
          <w:szCs w:val="24"/>
        </w:rPr>
        <w:t>月</w:t>
      </w:r>
      <w:r w:rsidRPr="00532D0B">
        <w:rPr>
          <w:rFonts w:hAnsi="宋体" w:hint="eastAsia"/>
          <w:sz w:val="24"/>
          <w:szCs w:val="24"/>
          <w:u w:val="single"/>
        </w:rPr>
        <w:t xml:space="preserve"> </w:t>
      </w:r>
      <w:r w:rsidRPr="00532D0B">
        <w:rPr>
          <w:rFonts w:hAnsi="宋体"/>
          <w:sz w:val="24"/>
          <w:szCs w:val="24"/>
          <w:u w:val="single"/>
        </w:rPr>
        <w:t xml:space="preserve">     </w:t>
      </w:r>
      <w:r w:rsidRPr="00532D0B">
        <w:rPr>
          <w:rFonts w:hAnsi="宋体" w:hint="eastAsia"/>
          <w:sz w:val="24"/>
          <w:szCs w:val="24"/>
        </w:rPr>
        <w:t>日</w:t>
      </w:r>
    </w:p>
    <w:p w14:paraId="5B7D9189" w14:textId="77777777" w:rsidR="008E5654" w:rsidRPr="00532D0B" w:rsidRDefault="008E5654" w:rsidP="008E5654">
      <w:pPr>
        <w:tabs>
          <w:tab w:val="left" w:pos="1305"/>
        </w:tabs>
        <w:spacing w:beforeLines="50" w:before="159" w:afterLines="50" w:after="159" w:line="520" w:lineRule="exact"/>
        <w:jc w:val="center"/>
        <w:rPr>
          <w:rFonts w:ascii="宋体" w:hAnsi="宋体" w:hint="eastAsia"/>
          <w:b/>
          <w:sz w:val="32"/>
          <w:szCs w:val="32"/>
        </w:rPr>
      </w:pPr>
    </w:p>
    <w:p w14:paraId="3E1D8E72" w14:textId="77777777" w:rsidR="002D3C63" w:rsidRPr="00532D0B" w:rsidRDefault="002D3C63" w:rsidP="008E5654">
      <w:pPr>
        <w:tabs>
          <w:tab w:val="left" w:pos="1305"/>
        </w:tabs>
        <w:spacing w:beforeLines="50" w:before="159" w:afterLines="50" w:after="159" w:line="520" w:lineRule="exact"/>
        <w:jc w:val="center"/>
        <w:rPr>
          <w:rFonts w:ascii="宋体" w:hAnsi="宋体" w:hint="eastAsia"/>
          <w:b/>
          <w:sz w:val="32"/>
          <w:szCs w:val="32"/>
        </w:rPr>
      </w:pPr>
    </w:p>
    <w:p w14:paraId="590270EB" w14:textId="77777777" w:rsidR="001E3D55" w:rsidRPr="00532D0B" w:rsidRDefault="001E3D55" w:rsidP="008E5654">
      <w:pPr>
        <w:tabs>
          <w:tab w:val="left" w:pos="1305"/>
        </w:tabs>
        <w:spacing w:beforeLines="50" w:before="159" w:afterLines="50" w:after="159" w:line="520" w:lineRule="exact"/>
        <w:jc w:val="center"/>
        <w:rPr>
          <w:rFonts w:ascii="宋体" w:hAnsi="宋体" w:hint="eastAsia"/>
          <w:b/>
          <w:sz w:val="32"/>
          <w:szCs w:val="32"/>
        </w:rPr>
      </w:pPr>
    </w:p>
    <w:p w14:paraId="5E68BDC1" w14:textId="77777777" w:rsidR="001E3D55" w:rsidRPr="00532D0B" w:rsidRDefault="001E3D55" w:rsidP="008E5654">
      <w:pPr>
        <w:tabs>
          <w:tab w:val="left" w:pos="1305"/>
        </w:tabs>
        <w:spacing w:beforeLines="50" w:before="159" w:afterLines="50" w:after="159" w:line="520" w:lineRule="exact"/>
        <w:jc w:val="center"/>
        <w:rPr>
          <w:rFonts w:ascii="宋体" w:hAnsi="宋体" w:hint="eastAsia"/>
          <w:b/>
          <w:sz w:val="32"/>
          <w:szCs w:val="32"/>
        </w:rPr>
      </w:pPr>
    </w:p>
    <w:p w14:paraId="42506FA3" w14:textId="4DB2C628" w:rsidR="008E5654" w:rsidRPr="00532D0B" w:rsidRDefault="008E5654" w:rsidP="008E5654">
      <w:pPr>
        <w:tabs>
          <w:tab w:val="left" w:pos="1305"/>
        </w:tabs>
        <w:spacing w:beforeLines="50" w:before="159" w:afterLines="50" w:after="159" w:line="520" w:lineRule="exact"/>
        <w:jc w:val="center"/>
        <w:rPr>
          <w:rFonts w:ascii="宋体" w:hAnsi="宋体" w:hint="eastAsia"/>
          <w:b/>
          <w:sz w:val="28"/>
          <w:szCs w:val="28"/>
        </w:rPr>
      </w:pPr>
      <w:r w:rsidRPr="00532D0B">
        <w:rPr>
          <w:rFonts w:ascii="宋体" w:hAnsi="宋体" w:hint="eastAsia"/>
          <w:b/>
          <w:sz w:val="28"/>
          <w:szCs w:val="28"/>
        </w:rPr>
        <w:t>三、供应商针对报价需要说明的其他文件和说明</w:t>
      </w:r>
    </w:p>
    <w:p w14:paraId="6F2D6689" w14:textId="77777777" w:rsidR="005A248E" w:rsidRPr="00532D0B" w:rsidRDefault="005A248E" w:rsidP="005A248E">
      <w:pPr>
        <w:spacing w:line="500" w:lineRule="exact"/>
        <w:rPr>
          <w:rFonts w:ascii="宋体" w:hAnsi="宋体" w:hint="eastAsia"/>
          <w:b/>
          <w:bCs/>
          <w:sz w:val="32"/>
          <w:szCs w:val="32"/>
        </w:rPr>
      </w:pPr>
    </w:p>
    <w:p w14:paraId="2F9E5769" w14:textId="77777777" w:rsidR="0093561A" w:rsidRPr="00532D0B" w:rsidRDefault="0093561A">
      <w:pPr>
        <w:autoSpaceDE w:val="0"/>
        <w:autoSpaceDN w:val="0"/>
        <w:adjustRightInd w:val="0"/>
        <w:spacing w:line="500" w:lineRule="exact"/>
        <w:rPr>
          <w:rFonts w:ascii="宋体" w:hAnsi="宋体" w:cs="宋体" w:hint="eastAsia"/>
          <w:kern w:val="0"/>
        </w:rPr>
      </w:pPr>
    </w:p>
    <w:sectPr w:rsidR="0093561A" w:rsidRPr="00532D0B" w:rsidSect="00891519">
      <w:pgSz w:w="11906" w:h="16838"/>
      <w:pgMar w:top="1304" w:right="1304" w:bottom="1304" w:left="1304" w:header="851" w:footer="992" w:gutter="0"/>
      <w:cols w:space="0"/>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1F8DC" w14:textId="77777777" w:rsidR="00CA373B" w:rsidRDefault="00CA373B">
      <w:r>
        <w:separator/>
      </w:r>
    </w:p>
  </w:endnote>
  <w:endnote w:type="continuationSeparator" w:id="0">
    <w:p w14:paraId="1C99FB0A" w14:textId="77777777" w:rsidR="00CA373B" w:rsidRDefault="00CA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Ìå">
    <w:altName w:val="Times New Roman"/>
    <w:charset w:val="00"/>
    <w:family w:val="auto"/>
    <w:pitch w:val="default"/>
    <w:sig w:usb0="00000000" w:usb1="00000000" w:usb2="00000000" w:usb3="00000000" w:csb0="00000001" w:csb1="00000000"/>
  </w:font>
  <w:font w:name="方正小标宋简体">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8750" w14:textId="77777777" w:rsidR="00532D0B" w:rsidRDefault="00532D0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944814"/>
      <w:docPartObj>
        <w:docPartGallery w:val="Page Numbers (Bottom of Page)"/>
        <w:docPartUnique/>
      </w:docPartObj>
    </w:sdtPr>
    <w:sdtEndPr>
      <w:rPr>
        <w:rFonts w:ascii="宋体" w:hAnsi="宋体"/>
        <w:sz w:val="21"/>
        <w:szCs w:val="21"/>
      </w:rPr>
    </w:sdtEndPr>
    <w:sdtContent>
      <w:p w14:paraId="442528D0" w14:textId="71AACC17" w:rsidR="00D62F75" w:rsidRPr="00532D0B" w:rsidRDefault="00532D0B" w:rsidP="00532D0B">
        <w:pPr>
          <w:pStyle w:val="af0"/>
          <w:jc w:val="center"/>
          <w:rPr>
            <w:rFonts w:ascii="宋体" w:hAnsi="宋体" w:hint="eastAsia"/>
            <w:sz w:val="21"/>
            <w:szCs w:val="21"/>
          </w:rPr>
        </w:pPr>
        <w:r w:rsidRPr="00532D0B">
          <w:rPr>
            <w:rFonts w:ascii="宋体" w:hAnsi="宋体"/>
            <w:sz w:val="21"/>
            <w:szCs w:val="21"/>
          </w:rPr>
          <w:fldChar w:fldCharType="begin"/>
        </w:r>
        <w:r w:rsidRPr="00532D0B">
          <w:rPr>
            <w:rFonts w:ascii="宋体" w:hAnsi="宋体"/>
            <w:sz w:val="21"/>
            <w:szCs w:val="21"/>
          </w:rPr>
          <w:instrText>PAGE   \* MERGEFORMAT</w:instrText>
        </w:r>
        <w:r w:rsidRPr="00532D0B">
          <w:rPr>
            <w:rFonts w:ascii="宋体" w:hAnsi="宋体"/>
            <w:sz w:val="21"/>
            <w:szCs w:val="21"/>
          </w:rPr>
          <w:fldChar w:fldCharType="separate"/>
        </w:r>
        <w:r w:rsidRPr="00532D0B">
          <w:rPr>
            <w:rFonts w:ascii="宋体" w:hAnsi="宋体"/>
            <w:sz w:val="21"/>
            <w:szCs w:val="21"/>
            <w:lang w:val="zh-CN"/>
          </w:rPr>
          <w:t>2</w:t>
        </w:r>
        <w:r w:rsidRPr="00532D0B">
          <w:rPr>
            <w:rFonts w:ascii="宋体" w:hAnsi="宋体"/>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44CD" w14:textId="77777777" w:rsidR="00532D0B" w:rsidRDefault="00532D0B">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389F" w14:textId="77777777" w:rsidR="0093561A" w:rsidRDefault="00000000">
    <w:pPr>
      <w:pStyle w:val="af0"/>
      <w:jc w:val="center"/>
    </w:pPr>
    <w:r>
      <w:rPr>
        <w:noProof/>
      </w:rPr>
      <mc:AlternateContent>
        <mc:Choice Requires="wps">
          <w:drawing>
            <wp:anchor distT="0" distB="0" distL="114300" distR="114300" simplePos="0" relativeHeight="251658240" behindDoc="0" locked="0" layoutInCell="1" allowOverlap="1" wp14:anchorId="06ED451A" wp14:editId="57809DC8">
              <wp:simplePos x="0" y="0"/>
              <wp:positionH relativeFrom="margin">
                <wp:align>center</wp:align>
              </wp:positionH>
              <wp:positionV relativeFrom="paragraph">
                <wp:posOffset>0</wp:posOffset>
              </wp:positionV>
              <wp:extent cx="1828800" cy="1828800"/>
              <wp:effectExtent l="0" t="0" r="0" b="0"/>
              <wp:wrapNone/>
              <wp:docPr id="2" name="409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7AA2C70" w14:textId="77777777" w:rsidR="0093561A" w:rsidRDefault="00000000">
                          <w:pPr>
                            <w:pStyle w:val="af0"/>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rect w14:anchorId="06ED451A" id="4099" o:spid="_x0000_s1026"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" filled="f" stroked="f">
              <v:textbox style="mso-fit-shape-to-text:t" inset="0,0,0,0">
                <w:txbxContent>
                  <w:p w14:paraId="17AA2C70" w14:textId="77777777" w:rsidR="0093561A" w:rsidRDefault="00000000">
                    <w:pPr>
                      <w:pStyle w:val="af0"/>
                    </w:pPr>
                    <w:r>
                      <w:fldChar w:fldCharType="begin"/>
                    </w:r>
                    <w:r>
                      <w:instrText xml:space="preserve"> PAGE  \* MERGEFORMAT </w:instrText>
                    </w:r>
                    <w:r>
                      <w:fldChar w:fldCharType="separate"/>
                    </w:r>
                    <w:r>
                      <w:t>30</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7514" w14:textId="77777777" w:rsidR="00CA373B" w:rsidRDefault="00CA373B">
      <w:r>
        <w:separator/>
      </w:r>
    </w:p>
  </w:footnote>
  <w:footnote w:type="continuationSeparator" w:id="0">
    <w:p w14:paraId="6A784AF8" w14:textId="77777777" w:rsidR="00CA373B" w:rsidRDefault="00CA3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71E3" w14:textId="77777777" w:rsidR="00532D0B" w:rsidRDefault="00532D0B">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9D97" w14:textId="77777777" w:rsidR="00532D0B" w:rsidRDefault="00532D0B">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51E5" w14:textId="77777777" w:rsidR="00532D0B" w:rsidRPr="00532D0B" w:rsidRDefault="00532D0B" w:rsidP="00532D0B">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7567" w14:textId="77777777" w:rsidR="0093561A" w:rsidRPr="006D6ECE" w:rsidRDefault="0093561A" w:rsidP="006D6ECE">
    <w:pPr>
      <w:pStyle w:val="a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813F" w14:textId="77777777" w:rsidR="0093561A" w:rsidRDefault="0093561A">
    <w:pPr>
      <w:pStyle w:val="af2"/>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31027A"/>
    <w:multiLevelType w:val="singleLevel"/>
    <w:tmpl w:val="B031027A"/>
    <w:lvl w:ilvl="0">
      <w:start w:val="6"/>
      <w:numFmt w:val="chineseCounting"/>
      <w:suff w:val="nothing"/>
      <w:lvlText w:val="（%1）"/>
      <w:lvlJc w:val="left"/>
      <w:rPr>
        <w:rFonts w:hint="eastAsia"/>
      </w:rPr>
    </w:lvl>
  </w:abstractNum>
  <w:abstractNum w:abstractNumId="1" w15:restartNumberingAfterBreak="0">
    <w:nsid w:val="D8415ED9"/>
    <w:multiLevelType w:val="singleLevel"/>
    <w:tmpl w:val="D8415ED9"/>
    <w:lvl w:ilvl="0">
      <w:start w:val="5"/>
      <w:numFmt w:val="chineseCounting"/>
      <w:suff w:val="nothing"/>
      <w:lvlText w:val="%1、"/>
      <w:lvlJc w:val="left"/>
      <w:rPr>
        <w:rFonts w:hint="eastAsia"/>
      </w:rPr>
    </w:lvl>
  </w:abstractNum>
  <w:abstractNum w:abstractNumId="2" w15:restartNumberingAfterBreak="0">
    <w:nsid w:val="00000002"/>
    <w:multiLevelType w:val="singleLevel"/>
    <w:tmpl w:val="00000002"/>
    <w:lvl w:ilvl="0">
      <w:start w:val="1"/>
      <w:numFmt w:val="chineseCounting"/>
      <w:suff w:val="nothing"/>
      <w:lvlText w:val="%1、"/>
      <w:lvlJc w:val="left"/>
      <w:rPr>
        <w:rFonts w:hint="eastAsia"/>
      </w:rPr>
    </w:lvl>
  </w:abstractNum>
  <w:abstractNum w:abstractNumId="3" w15:restartNumberingAfterBreak="0">
    <w:nsid w:val="00000003"/>
    <w:multiLevelType w:val="singleLevel"/>
    <w:tmpl w:val="00000003"/>
    <w:lvl w:ilvl="0">
      <w:start w:val="7"/>
      <w:numFmt w:val="chineseCounting"/>
      <w:suff w:val="nothing"/>
      <w:lvlText w:val="%1、"/>
      <w:lvlJc w:val="left"/>
      <w:rPr>
        <w:rFonts w:hint="eastAsia"/>
      </w:rPr>
    </w:lvl>
  </w:abstractNum>
  <w:abstractNum w:abstractNumId="4" w15:restartNumberingAfterBreak="0">
    <w:nsid w:val="00000005"/>
    <w:multiLevelType w:val="singleLevel"/>
    <w:tmpl w:val="00000005"/>
    <w:lvl w:ilvl="0">
      <w:start w:val="1"/>
      <w:numFmt w:val="chineseCounting"/>
      <w:suff w:val="nothing"/>
      <w:lvlText w:val="%1、"/>
      <w:lvlJc w:val="left"/>
      <w:rPr>
        <w:rFonts w:hint="eastAsia"/>
      </w:rPr>
    </w:lvl>
  </w:abstractNum>
  <w:abstractNum w:abstractNumId="5" w15:restartNumberingAfterBreak="0">
    <w:nsid w:val="00000006"/>
    <w:multiLevelType w:val="singleLevel"/>
    <w:tmpl w:val="00000006"/>
    <w:lvl w:ilvl="0">
      <w:start w:val="1"/>
      <w:numFmt w:val="decimal"/>
      <w:suff w:val="nothing"/>
      <w:lvlText w:val="%1、"/>
      <w:lvlJc w:val="left"/>
    </w:lvl>
  </w:abstractNum>
  <w:abstractNum w:abstractNumId="6" w15:restartNumberingAfterBreak="0">
    <w:nsid w:val="00000007"/>
    <w:multiLevelType w:val="singleLevel"/>
    <w:tmpl w:val="00000007"/>
    <w:lvl w:ilvl="0">
      <w:start w:val="17"/>
      <w:numFmt w:val="decimal"/>
      <w:suff w:val="space"/>
      <w:lvlText w:val="%1."/>
      <w:lvlJc w:val="left"/>
    </w:lvl>
  </w:abstractNum>
  <w:abstractNum w:abstractNumId="7" w15:restartNumberingAfterBreak="0">
    <w:nsid w:val="140D62B8"/>
    <w:multiLevelType w:val="hybridMultilevel"/>
    <w:tmpl w:val="AA200C66"/>
    <w:lvl w:ilvl="0" w:tplc="B1C45F68">
      <w:start w:val="1"/>
      <w:numFmt w:val="decimal"/>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29CF27EA"/>
    <w:multiLevelType w:val="hybridMultilevel"/>
    <w:tmpl w:val="2708A8B2"/>
    <w:lvl w:ilvl="0" w:tplc="5CB2989C">
      <w:start w:val="1"/>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323B61DE"/>
    <w:multiLevelType w:val="singleLevel"/>
    <w:tmpl w:val="323B61DE"/>
    <w:lvl w:ilvl="0">
      <w:start w:val="2"/>
      <w:numFmt w:val="chineseCounting"/>
      <w:suff w:val="nothing"/>
      <w:lvlText w:val="（%1）"/>
      <w:lvlJc w:val="left"/>
      <w:rPr>
        <w:rFonts w:hint="eastAsia"/>
      </w:rPr>
    </w:lvl>
  </w:abstractNum>
  <w:abstractNum w:abstractNumId="10" w15:restartNumberingAfterBreak="0">
    <w:nsid w:val="3FF2798C"/>
    <w:multiLevelType w:val="hybridMultilevel"/>
    <w:tmpl w:val="7764BAEC"/>
    <w:lvl w:ilvl="0" w:tplc="5D449820">
      <w:start w:val="1"/>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15E6B38"/>
    <w:multiLevelType w:val="hybridMultilevel"/>
    <w:tmpl w:val="340CFDF6"/>
    <w:lvl w:ilvl="0" w:tplc="E954CCEC">
      <w:start w:val="1"/>
      <w:numFmt w:val="japaneseCounting"/>
      <w:lvlText w:val="%1、"/>
      <w:lvlJc w:val="left"/>
      <w:pPr>
        <w:ind w:left="878" w:hanging="456"/>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2" w15:restartNumberingAfterBreak="0">
    <w:nsid w:val="4C601917"/>
    <w:multiLevelType w:val="singleLevel"/>
    <w:tmpl w:val="4C601917"/>
    <w:lvl w:ilvl="0">
      <w:start w:val="1"/>
      <w:numFmt w:val="decimal"/>
      <w:suff w:val="nothing"/>
      <w:lvlText w:val="（%1）"/>
      <w:lvlJc w:val="left"/>
    </w:lvl>
  </w:abstractNum>
  <w:abstractNum w:abstractNumId="13" w15:restartNumberingAfterBreak="0">
    <w:nsid w:val="54AC1554"/>
    <w:multiLevelType w:val="hybridMultilevel"/>
    <w:tmpl w:val="3BBCF7FA"/>
    <w:lvl w:ilvl="0" w:tplc="F2F40ABC">
      <w:start w:val="1"/>
      <w:numFmt w:val="decimal"/>
      <w:lvlText w:val="（%1）"/>
      <w:lvlJc w:val="left"/>
      <w:pPr>
        <w:ind w:left="516" w:hanging="516"/>
      </w:pPr>
      <w:rPr>
        <w:rFonts w:hAnsi="Calibri"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FABD14B"/>
    <w:multiLevelType w:val="singleLevel"/>
    <w:tmpl w:val="5FABD14B"/>
    <w:lvl w:ilvl="0">
      <w:start w:val="1"/>
      <w:numFmt w:val="decimal"/>
      <w:suff w:val="nothing"/>
      <w:lvlText w:val="（%1）"/>
      <w:lvlJc w:val="left"/>
    </w:lvl>
  </w:abstractNum>
  <w:abstractNum w:abstractNumId="15" w15:restartNumberingAfterBreak="0">
    <w:nsid w:val="67DD5EFD"/>
    <w:multiLevelType w:val="hybridMultilevel"/>
    <w:tmpl w:val="01242B10"/>
    <w:lvl w:ilvl="0" w:tplc="5316D138">
      <w:start w:val="1"/>
      <w:numFmt w:val="japaneseCounting"/>
      <w:lvlText w:val="第%1章"/>
      <w:lvlJc w:val="left"/>
      <w:pPr>
        <w:ind w:left="1128" w:hanging="1128"/>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721F5E22"/>
    <w:multiLevelType w:val="hybridMultilevel"/>
    <w:tmpl w:val="809699CA"/>
    <w:lvl w:ilvl="0" w:tplc="9594ED9E">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72700744">
    <w:abstractNumId w:val="3"/>
  </w:num>
  <w:num w:numId="2" w16cid:durableId="685596892">
    <w:abstractNumId w:val="6"/>
  </w:num>
  <w:num w:numId="3" w16cid:durableId="1849058631">
    <w:abstractNumId w:val="0"/>
  </w:num>
  <w:num w:numId="4" w16cid:durableId="22025258">
    <w:abstractNumId w:val="2"/>
  </w:num>
  <w:num w:numId="5" w16cid:durableId="1343241744">
    <w:abstractNumId w:val="9"/>
  </w:num>
  <w:num w:numId="6" w16cid:durableId="136074877">
    <w:abstractNumId w:val="1"/>
  </w:num>
  <w:num w:numId="7" w16cid:durableId="1115324165">
    <w:abstractNumId w:val="4"/>
  </w:num>
  <w:num w:numId="8" w16cid:durableId="2041199812">
    <w:abstractNumId w:val="5"/>
  </w:num>
  <w:num w:numId="9" w16cid:durableId="1217427861">
    <w:abstractNumId w:val="15"/>
  </w:num>
  <w:num w:numId="10" w16cid:durableId="427581138">
    <w:abstractNumId w:val="13"/>
  </w:num>
  <w:num w:numId="11" w16cid:durableId="558326011">
    <w:abstractNumId w:val="12"/>
  </w:num>
  <w:num w:numId="12" w16cid:durableId="924613252">
    <w:abstractNumId w:val="14"/>
  </w:num>
  <w:num w:numId="13" w16cid:durableId="1596401948">
    <w:abstractNumId w:val="16"/>
  </w:num>
  <w:num w:numId="14" w16cid:durableId="735978807">
    <w:abstractNumId w:val="7"/>
  </w:num>
  <w:num w:numId="15" w16cid:durableId="564293573">
    <w:abstractNumId w:val="10"/>
  </w:num>
  <w:num w:numId="16" w16cid:durableId="1852524204">
    <w:abstractNumId w:val="11"/>
  </w:num>
  <w:num w:numId="17" w16cid:durableId="94636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05"/>
  <w:drawingGridVerticalSpacing w:val="159"/>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E1NDNlMTU4ODc2Y2FhZjhlYTYyYjQwMWFiZTdjYTcifQ=="/>
  </w:docVars>
  <w:rsids>
    <w:rsidRoot w:val="00F430D8"/>
    <w:rsid w:val="00010BCA"/>
    <w:rsid w:val="00022C4B"/>
    <w:rsid w:val="00024079"/>
    <w:rsid w:val="00037993"/>
    <w:rsid w:val="000449AD"/>
    <w:rsid w:val="00047C5B"/>
    <w:rsid w:val="00051F87"/>
    <w:rsid w:val="00060BA8"/>
    <w:rsid w:val="0006774A"/>
    <w:rsid w:val="00072200"/>
    <w:rsid w:val="000A258B"/>
    <w:rsid w:val="000A4CEC"/>
    <w:rsid w:val="000A5346"/>
    <w:rsid w:val="000A5422"/>
    <w:rsid w:val="000B2FCF"/>
    <w:rsid w:val="000C08DD"/>
    <w:rsid w:val="000D24DD"/>
    <w:rsid w:val="00117FFA"/>
    <w:rsid w:val="001243FD"/>
    <w:rsid w:val="00137032"/>
    <w:rsid w:val="001553AE"/>
    <w:rsid w:val="00165993"/>
    <w:rsid w:val="001875A0"/>
    <w:rsid w:val="00192F77"/>
    <w:rsid w:val="001D0669"/>
    <w:rsid w:val="001D511C"/>
    <w:rsid w:val="001E3D55"/>
    <w:rsid w:val="002027E0"/>
    <w:rsid w:val="00213F5C"/>
    <w:rsid w:val="00226F30"/>
    <w:rsid w:val="00230033"/>
    <w:rsid w:val="002319BF"/>
    <w:rsid w:val="00242BAC"/>
    <w:rsid w:val="00256CB5"/>
    <w:rsid w:val="00265B45"/>
    <w:rsid w:val="002813B2"/>
    <w:rsid w:val="00281B08"/>
    <w:rsid w:val="00281CAF"/>
    <w:rsid w:val="002946D7"/>
    <w:rsid w:val="002964F6"/>
    <w:rsid w:val="002A1844"/>
    <w:rsid w:val="002A3A30"/>
    <w:rsid w:val="002B566E"/>
    <w:rsid w:val="002C4139"/>
    <w:rsid w:val="002C4150"/>
    <w:rsid w:val="002D3C63"/>
    <w:rsid w:val="002E498B"/>
    <w:rsid w:val="00302BBA"/>
    <w:rsid w:val="00303884"/>
    <w:rsid w:val="0030762B"/>
    <w:rsid w:val="0031428A"/>
    <w:rsid w:val="00327DBF"/>
    <w:rsid w:val="00330121"/>
    <w:rsid w:val="003410AF"/>
    <w:rsid w:val="00350CA1"/>
    <w:rsid w:val="003541E2"/>
    <w:rsid w:val="003569F8"/>
    <w:rsid w:val="00371328"/>
    <w:rsid w:val="00380BBE"/>
    <w:rsid w:val="003874C2"/>
    <w:rsid w:val="003B09CA"/>
    <w:rsid w:val="003B3B47"/>
    <w:rsid w:val="003D4C1C"/>
    <w:rsid w:val="003E4618"/>
    <w:rsid w:val="003F10BB"/>
    <w:rsid w:val="003F7799"/>
    <w:rsid w:val="00403C99"/>
    <w:rsid w:val="00406FFB"/>
    <w:rsid w:val="0041101B"/>
    <w:rsid w:val="00411F44"/>
    <w:rsid w:val="004246CD"/>
    <w:rsid w:val="00425374"/>
    <w:rsid w:val="00427166"/>
    <w:rsid w:val="00427F32"/>
    <w:rsid w:val="00440441"/>
    <w:rsid w:val="00443BB0"/>
    <w:rsid w:val="004645D0"/>
    <w:rsid w:val="00475814"/>
    <w:rsid w:val="0047776E"/>
    <w:rsid w:val="00482D16"/>
    <w:rsid w:val="00492DB6"/>
    <w:rsid w:val="004E0172"/>
    <w:rsid w:val="00521B69"/>
    <w:rsid w:val="00532D0B"/>
    <w:rsid w:val="0053779E"/>
    <w:rsid w:val="00554312"/>
    <w:rsid w:val="00564C13"/>
    <w:rsid w:val="005A248E"/>
    <w:rsid w:val="005B08BE"/>
    <w:rsid w:val="005D41E3"/>
    <w:rsid w:val="005E71FE"/>
    <w:rsid w:val="00604D6E"/>
    <w:rsid w:val="0060655B"/>
    <w:rsid w:val="00636537"/>
    <w:rsid w:val="00636672"/>
    <w:rsid w:val="00671B74"/>
    <w:rsid w:val="00672E59"/>
    <w:rsid w:val="0067310C"/>
    <w:rsid w:val="00680B6E"/>
    <w:rsid w:val="00684491"/>
    <w:rsid w:val="00687B4C"/>
    <w:rsid w:val="00690989"/>
    <w:rsid w:val="006A4802"/>
    <w:rsid w:val="006C03AB"/>
    <w:rsid w:val="006D4551"/>
    <w:rsid w:val="006D6ECE"/>
    <w:rsid w:val="0070544D"/>
    <w:rsid w:val="0071674E"/>
    <w:rsid w:val="00716CE2"/>
    <w:rsid w:val="00723049"/>
    <w:rsid w:val="00740FD6"/>
    <w:rsid w:val="00745CF3"/>
    <w:rsid w:val="0075680C"/>
    <w:rsid w:val="00777984"/>
    <w:rsid w:val="00791680"/>
    <w:rsid w:val="007D1D5A"/>
    <w:rsid w:val="007F2E5E"/>
    <w:rsid w:val="0080677C"/>
    <w:rsid w:val="008114B8"/>
    <w:rsid w:val="00822FEC"/>
    <w:rsid w:val="00825BFF"/>
    <w:rsid w:val="0082757F"/>
    <w:rsid w:val="00827DDC"/>
    <w:rsid w:val="00856C60"/>
    <w:rsid w:val="00864665"/>
    <w:rsid w:val="00866B63"/>
    <w:rsid w:val="00871792"/>
    <w:rsid w:val="00886DEA"/>
    <w:rsid w:val="00891519"/>
    <w:rsid w:val="00894EC9"/>
    <w:rsid w:val="008A00C9"/>
    <w:rsid w:val="008C1CEE"/>
    <w:rsid w:val="008E5654"/>
    <w:rsid w:val="0090037E"/>
    <w:rsid w:val="0093561A"/>
    <w:rsid w:val="009443D2"/>
    <w:rsid w:val="00946525"/>
    <w:rsid w:val="00966C01"/>
    <w:rsid w:val="00972828"/>
    <w:rsid w:val="00973F7D"/>
    <w:rsid w:val="00986FD1"/>
    <w:rsid w:val="00993E33"/>
    <w:rsid w:val="009A28DB"/>
    <w:rsid w:val="009B6A95"/>
    <w:rsid w:val="009B764D"/>
    <w:rsid w:val="009D4681"/>
    <w:rsid w:val="009F63A4"/>
    <w:rsid w:val="00A15A6D"/>
    <w:rsid w:val="00A458B6"/>
    <w:rsid w:val="00A66373"/>
    <w:rsid w:val="00AB30C0"/>
    <w:rsid w:val="00AB3A41"/>
    <w:rsid w:val="00AB443C"/>
    <w:rsid w:val="00AC6B9F"/>
    <w:rsid w:val="00B00BD6"/>
    <w:rsid w:val="00B32173"/>
    <w:rsid w:val="00B34DFE"/>
    <w:rsid w:val="00B54028"/>
    <w:rsid w:val="00B551AD"/>
    <w:rsid w:val="00B7554E"/>
    <w:rsid w:val="00B92181"/>
    <w:rsid w:val="00B92C40"/>
    <w:rsid w:val="00BF607C"/>
    <w:rsid w:val="00C12CE4"/>
    <w:rsid w:val="00C12D11"/>
    <w:rsid w:val="00C14B91"/>
    <w:rsid w:val="00C4045F"/>
    <w:rsid w:val="00C7478B"/>
    <w:rsid w:val="00C90393"/>
    <w:rsid w:val="00CA373B"/>
    <w:rsid w:val="00CB110A"/>
    <w:rsid w:val="00CB6FD4"/>
    <w:rsid w:val="00CC027B"/>
    <w:rsid w:val="00CD43A8"/>
    <w:rsid w:val="00CD65E6"/>
    <w:rsid w:val="00CE01D2"/>
    <w:rsid w:val="00CE4CE1"/>
    <w:rsid w:val="00CF7DF9"/>
    <w:rsid w:val="00D07383"/>
    <w:rsid w:val="00D07542"/>
    <w:rsid w:val="00D10557"/>
    <w:rsid w:val="00D31A96"/>
    <w:rsid w:val="00D402BE"/>
    <w:rsid w:val="00D46809"/>
    <w:rsid w:val="00D505A7"/>
    <w:rsid w:val="00D62F75"/>
    <w:rsid w:val="00D72030"/>
    <w:rsid w:val="00D77B77"/>
    <w:rsid w:val="00D81054"/>
    <w:rsid w:val="00DD72A4"/>
    <w:rsid w:val="00DE2C6F"/>
    <w:rsid w:val="00E00449"/>
    <w:rsid w:val="00E248C7"/>
    <w:rsid w:val="00E3529B"/>
    <w:rsid w:val="00E370EB"/>
    <w:rsid w:val="00E41C67"/>
    <w:rsid w:val="00E4393C"/>
    <w:rsid w:val="00E53C01"/>
    <w:rsid w:val="00E609FD"/>
    <w:rsid w:val="00E65949"/>
    <w:rsid w:val="00E86B87"/>
    <w:rsid w:val="00E90F8D"/>
    <w:rsid w:val="00EA4E28"/>
    <w:rsid w:val="00EB3C21"/>
    <w:rsid w:val="00EC2A8B"/>
    <w:rsid w:val="00EF4707"/>
    <w:rsid w:val="00F009A4"/>
    <w:rsid w:val="00F15839"/>
    <w:rsid w:val="00F15F70"/>
    <w:rsid w:val="00F368B8"/>
    <w:rsid w:val="00F4278A"/>
    <w:rsid w:val="00F430D8"/>
    <w:rsid w:val="00F50432"/>
    <w:rsid w:val="00F52CAD"/>
    <w:rsid w:val="00F732BD"/>
    <w:rsid w:val="00F811C1"/>
    <w:rsid w:val="00F94B9E"/>
    <w:rsid w:val="00F95514"/>
    <w:rsid w:val="00FB0C74"/>
    <w:rsid w:val="00FB21EF"/>
    <w:rsid w:val="00FC7127"/>
    <w:rsid w:val="00FD27AF"/>
    <w:rsid w:val="00FD2BC8"/>
    <w:rsid w:val="00FD5E65"/>
    <w:rsid w:val="00FE4B9F"/>
    <w:rsid w:val="00FE7002"/>
    <w:rsid w:val="00FE79B6"/>
    <w:rsid w:val="00FF0DE7"/>
    <w:rsid w:val="00FF1D50"/>
    <w:rsid w:val="0113761A"/>
    <w:rsid w:val="01944054"/>
    <w:rsid w:val="01A31BC0"/>
    <w:rsid w:val="01BD3FCD"/>
    <w:rsid w:val="01E52328"/>
    <w:rsid w:val="0246107B"/>
    <w:rsid w:val="02497534"/>
    <w:rsid w:val="02AF69EA"/>
    <w:rsid w:val="02C13975"/>
    <w:rsid w:val="031B58C4"/>
    <w:rsid w:val="032338E1"/>
    <w:rsid w:val="03975914"/>
    <w:rsid w:val="04545D1C"/>
    <w:rsid w:val="04773035"/>
    <w:rsid w:val="05354D8C"/>
    <w:rsid w:val="05852ED7"/>
    <w:rsid w:val="05CB1855"/>
    <w:rsid w:val="06BA27AF"/>
    <w:rsid w:val="074E7B6C"/>
    <w:rsid w:val="07612C2A"/>
    <w:rsid w:val="07A25DD3"/>
    <w:rsid w:val="07ED23E6"/>
    <w:rsid w:val="08243B12"/>
    <w:rsid w:val="083B16CD"/>
    <w:rsid w:val="0870581B"/>
    <w:rsid w:val="088D6498"/>
    <w:rsid w:val="08BD2A61"/>
    <w:rsid w:val="08C25043"/>
    <w:rsid w:val="08D025E4"/>
    <w:rsid w:val="08F85810"/>
    <w:rsid w:val="09410B96"/>
    <w:rsid w:val="09502F56"/>
    <w:rsid w:val="09731C0E"/>
    <w:rsid w:val="0A045AEE"/>
    <w:rsid w:val="0A4505E1"/>
    <w:rsid w:val="0A4D7496"/>
    <w:rsid w:val="0A6B7FB8"/>
    <w:rsid w:val="0AB15C77"/>
    <w:rsid w:val="0B23548F"/>
    <w:rsid w:val="0BBE023A"/>
    <w:rsid w:val="0BDF05C2"/>
    <w:rsid w:val="0BE7124A"/>
    <w:rsid w:val="0C191691"/>
    <w:rsid w:val="0C8C24F7"/>
    <w:rsid w:val="0D0522AA"/>
    <w:rsid w:val="0D1A3FA7"/>
    <w:rsid w:val="0D330BC5"/>
    <w:rsid w:val="0D3A652E"/>
    <w:rsid w:val="0E12396C"/>
    <w:rsid w:val="0E4B481D"/>
    <w:rsid w:val="0E4B7C02"/>
    <w:rsid w:val="0E7A25B1"/>
    <w:rsid w:val="0E835B7C"/>
    <w:rsid w:val="0E87566C"/>
    <w:rsid w:val="0E9D748D"/>
    <w:rsid w:val="0EA57D5F"/>
    <w:rsid w:val="0EB10582"/>
    <w:rsid w:val="0F2904D1"/>
    <w:rsid w:val="0F6712F1"/>
    <w:rsid w:val="0F73353A"/>
    <w:rsid w:val="0FC118A4"/>
    <w:rsid w:val="0FD97E46"/>
    <w:rsid w:val="1008126D"/>
    <w:rsid w:val="1008458B"/>
    <w:rsid w:val="109A294A"/>
    <w:rsid w:val="10AC33DF"/>
    <w:rsid w:val="10B21A45"/>
    <w:rsid w:val="10BD64F2"/>
    <w:rsid w:val="10C02CE5"/>
    <w:rsid w:val="11627AC5"/>
    <w:rsid w:val="11B76268"/>
    <w:rsid w:val="11BA7B07"/>
    <w:rsid w:val="11FF551A"/>
    <w:rsid w:val="12241424"/>
    <w:rsid w:val="127A7296"/>
    <w:rsid w:val="12A01B52"/>
    <w:rsid w:val="12A762DD"/>
    <w:rsid w:val="12C14EC5"/>
    <w:rsid w:val="12C3681C"/>
    <w:rsid w:val="13217EA7"/>
    <w:rsid w:val="13A54873"/>
    <w:rsid w:val="13D80718"/>
    <w:rsid w:val="13E4101E"/>
    <w:rsid w:val="13F76DF0"/>
    <w:rsid w:val="140D6614"/>
    <w:rsid w:val="14601D7C"/>
    <w:rsid w:val="14684C3D"/>
    <w:rsid w:val="14BC3B96"/>
    <w:rsid w:val="14E6097C"/>
    <w:rsid w:val="15CC1BB7"/>
    <w:rsid w:val="16080388"/>
    <w:rsid w:val="16414EFC"/>
    <w:rsid w:val="16BB1466"/>
    <w:rsid w:val="16D8458B"/>
    <w:rsid w:val="16EA2D65"/>
    <w:rsid w:val="17713815"/>
    <w:rsid w:val="17CE084D"/>
    <w:rsid w:val="17DF2848"/>
    <w:rsid w:val="18ED2570"/>
    <w:rsid w:val="18F51AA1"/>
    <w:rsid w:val="198E7F3D"/>
    <w:rsid w:val="19B33497"/>
    <w:rsid w:val="19C3438B"/>
    <w:rsid w:val="19CA72DF"/>
    <w:rsid w:val="1A3C2A96"/>
    <w:rsid w:val="1A646E57"/>
    <w:rsid w:val="1AA94BBC"/>
    <w:rsid w:val="1AC83294"/>
    <w:rsid w:val="1ACE4623"/>
    <w:rsid w:val="1B1F6C2C"/>
    <w:rsid w:val="1B392E82"/>
    <w:rsid w:val="1B3B043B"/>
    <w:rsid w:val="1B976A93"/>
    <w:rsid w:val="1BC274D4"/>
    <w:rsid w:val="1BF659B8"/>
    <w:rsid w:val="1C0320AA"/>
    <w:rsid w:val="1C063D4C"/>
    <w:rsid w:val="1C2F4C4D"/>
    <w:rsid w:val="1C5B5D60"/>
    <w:rsid w:val="1CC83AA7"/>
    <w:rsid w:val="1D0A000F"/>
    <w:rsid w:val="1D146883"/>
    <w:rsid w:val="1D482AE6"/>
    <w:rsid w:val="1D556936"/>
    <w:rsid w:val="1DF20628"/>
    <w:rsid w:val="1E7451F5"/>
    <w:rsid w:val="1E9F0682"/>
    <w:rsid w:val="1EF02DBA"/>
    <w:rsid w:val="1EF74148"/>
    <w:rsid w:val="1F51312D"/>
    <w:rsid w:val="1F5D5038"/>
    <w:rsid w:val="1F60452D"/>
    <w:rsid w:val="1F6052F4"/>
    <w:rsid w:val="1F996FAD"/>
    <w:rsid w:val="1FB81AA6"/>
    <w:rsid w:val="2020053C"/>
    <w:rsid w:val="2031781E"/>
    <w:rsid w:val="207A6552"/>
    <w:rsid w:val="20E27B73"/>
    <w:rsid w:val="20EB7B48"/>
    <w:rsid w:val="20F91BA5"/>
    <w:rsid w:val="213760EA"/>
    <w:rsid w:val="215B5194"/>
    <w:rsid w:val="21915BA2"/>
    <w:rsid w:val="21A61AB2"/>
    <w:rsid w:val="21C978F2"/>
    <w:rsid w:val="21D06ED2"/>
    <w:rsid w:val="22047D23"/>
    <w:rsid w:val="22063F01"/>
    <w:rsid w:val="227118B0"/>
    <w:rsid w:val="22A0167D"/>
    <w:rsid w:val="22B26EF4"/>
    <w:rsid w:val="22BE580D"/>
    <w:rsid w:val="22E04EF3"/>
    <w:rsid w:val="230C7A96"/>
    <w:rsid w:val="23987CC8"/>
    <w:rsid w:val="239F08A1"/>
    <w:rsid w:val="247947F5"/>
    <w:rsid w:val="247C6E9E"/>
    <w:rsid w:val="255C5B39"/>
    <w:rsid w:val="2564005E"/>
    <w:rsid w:val="25875AFA"/>
    <w:rsid w:val="25A55F80"/>
    <w:rsid w:val="25C66C19"/>
    <w:rsid w:val="26025181"/>
    <w:rsid w:val="26176E7E"/>
    <w:rsid w:val="26234C6F"/>
    <w:rsid w:val="26355556"/>
    <w:rsid w:val="265907A5"/>
    <w:rsid w:val="26656337"/>
    <w:rsid w:val="26B77EE0"/>
    <w:rsid w:val="26D42A3E"/>
    <w:rsid w:val="27484BE3"/>
    <w:rsid w:val="27737030"/>
    <w:rsid w:val="27D17149"/>
    <w:rsid w:val="28077687"/>
    <w:rsid w:val="28355CE1"/>
    <w:rsid w:val="283A6545"/>
    <w:rsid w:val="28607D52"/>
    <w:rsid w:val="286376A3"/>
    <w:rsid w:val="287262ED"/>
    <w:rsid w:val="291122AA"/>
    <w:rsid w:val="29807716"/>
    <w:rsid w:val="29A749BD"/>
    <w:rsid w:val="2A0B4582"/>
    <w:rsid w:val="2A5B07D1"/>
    <w:rsid w:val="2AAB228B"/>
    <w:rsid w:val="2AC723DD"/>
    <w:rsid w:val="2AF82F5E"/>
    <w:rsid w:val="2B3B2D88"/>
    <w:rsid w:val="2B3F7D0C"/>
    <w:rsid w:val="2BC01D66"/>
    <w:rsid w:val="2C054070"/>
    <w:rsid w:val="2C4276C1"/>
    <w:rsid w:val="2C4E7766"/>
    <w:rsid w:val="2CCA2C8C"/>
    <w:rsid w:val="2D346567"/>
    <w:rsid w:val="2D8B2C08"/>
    <w:rsid w:val="2DB9735C"/>
    <w:rsid w:val="2DC24F03"/>
    <w:rsid w:val="2DD45655"/>
    <w:rsid w:val="2E0276AB"/>
    <w:rsid w:val="2E132621"/>
    <w:rsid w:val="2E163EBF"/>
    <w:rsid w:val="2E3A5DFF"/>
    <w:rsid w:val="2E5541C4"/>
    <w:rsid w:val="2EF661BB"/>
    <w:rsid w:val="2F193DA5"/>
    <w:rsid w:val="2F260132"/>
    <w:rsid w:val="2F750C6B"/>
    <w:rsid w:val="2F9037FD"/>
    <w:rsid w:val="2F9E2D8B"/>
    <w:rsid w:val="2FD5077D"/>
    <w:rsid w:val="30017711"/>
    <w:rsid w:val="30472062"/>
    <w:rsid w:val="30516521"/>
    <w:rsid w:val="308B07B3"/>
    <w:rsid w:val="30B9213C"/>
    <w:rsid w:val="30BA1F7C"/>
    <w:rsid w:val="30DD5062"/>
    <w:rsid w:val="30E3430B"/>
    <w:rsid w:val="3186310A"/>
    <w:rsid w:val="318F0210"/>
    <w:rsid w:val="31BC7AC9"/>
    <w:rsid w:val="31D9148B"/>
    <w:rsid w:val="31ED2642"/>
    <w:rsid w:val="32031EC3"/>
    <w:rsid w:val="32037032"/>
    <w:rsid w:val="322E4196"/>
    <w:rsid w:val="32FB4021"/>
    <w:rsid w:val="32FC18D5"/>
    <w:rsid w:val="33051042"/>
    <w:rsid w:val="33080494"/>
    <w:rsid w:val="333B009C"/>
    <w:rsid w:val="335F6616"/>
    <w:rsid w:val="336C10DF"/>
    <w:rsid w:val="33A02192"/>
    <w:rsid w:val="33E17AAA"/>
    <w:rsid w:val="34765091"/>
    <w:rsid w:val="35225A22"/>
    <w:rsid w:val="3522672C"/>
    <w:rsid w:val="35540425"/>
    <w:rsid w:val="35BE5B00"/>
    <w:rsid w:val="35CE4A25"/>
    <w:rsid w:val="3681419A"/>
    <w:rsid w:val="36A111C5"/>
    <w:rsid w:val="36FD79CA"/>
    <w:rsid w:val="370536EF"/>
    <w:rsid w:val="37935BD0"/>
    <w:rsid w:val="37E8067A"/>
    <w:rsid w:val="37FD2868"/>
    <w:rsid w:val="386C091E"/>
    <w:rsid w:val="388A1731"/>
    <w:rsid w:val="39663F4D"/>
    <w:rsid w:val="39F5707E"/>
    <w:rsid w:val="3A766411"/>
    <w:rsid w:val="3A881CA1"/>
    <w:rsid w:val="3AB32211"/>
    <w:rsid w:val="3AED2E51"/>
    <w:rsid w:val="3AF85078"/>
    <w:rsid w:val="3B1662FE"/>
    <w:rsid w:val="3B2E0A9A"/>
    <w:rsid w:val="3B632A29"/>
    <w:rsid w:val="3B9A7EDD"/>
    <w:rsid w:val="3B9D79CE"/>
    <w:rsid w:val="3BC229A0"/>
    <w:rsid w:val="3BD015B8"/>
    <w:rsid w:val="3BF719D6"/>
    <w:rsid w:val="3BFA549D"/>
    <w:rsid w:val="3C480899"/>
    <w:rsid w:val="3CE5162C"/>
    <w:rsid w:val="3CEA3F3E"/>
    <w:rsid w:val="3D0F48FB"/>
    <w:rsid w:val="3D406409"/>
    <w:rsid w:val="3D431A2E"/>
    <w:rsid w:val="3DBB413B"/>
    <w:rsid w:val="3DE23DBE"/>
    <w:rsid w:val="3E18158D"/>
    <w:rsid w:val="3E350391"/>
    <w:rsid w:val="3E360D7E"/>
    <w:rsid w:val="3E712E5C"/>
    <w:rsid w:val="3ECD198A"/>
    <w:rsid w:val="3F645C88"/>
    <w:rsid w:val="3F9335C1"/>
    <w:rsid w:val="3FF066EE"/>
    <w:rsid w:val="40151EAB"/>
    <w:rsid w:val="40300620"/>
    <w:rsid w:val="40437B44"/>
    <w:rsid w:val="40712551"/>
    <w:rsid w:val="40C960E5"/>
    <w:rsid w:val="40ED67E2"/>
    <w:rsid w:val="412B7007"/>
    <w:rsid w:val="41636FC4"/>
    <w:rsid w:val="41664834"/>
    <w:rsid w:val="4182744A"/>
    <w:rsid w:val="41C41A95"/>
    <w:rsid w:val="41CA5CC4"/>
    <w:rsid w:val="41DD6D76"/>
    <w:rsid w:val="42156510"/>
    <w:rsid w:val="421B7D08"/>
    <w:rsid w:val="423C1CEE"/>
    <w:rsid w:val="42405302"/>
    <w:rsid w:val="42D876A2"/>
    <w:rsid w:val="430A3568"/>
    <w:rsid w:val="43FD36FF"/>
    <w:rsid w:val="442932F3"/>
    <w:rsid w:val="445C6F0A"/>
    <w:rsid w:val="446F7A2D"/>
    <w:rsid w:val="44834CF6"/>
    <w:rsid w:val="44DB60C7"/>
    <w:rsid w:val="44EA6E31"/>
    <w:rsid w:val="44EB7AB7"/>
    <w:rsid w:val="456A4BB7"/>
    <w:rsid w:val="45B03FB9"/>
    <w:rsid w:val="45C476F1"/>
    <w:rsid w:val="46236D21"/>
    <w:rsid w:val="4626161F"/>
    <w:rsid w:val="462705C0"/>
    <w:rsid w:val="463C09B7"/>
    <w:rsid w:val="475A49C5"/>
    <w:rsid w:val="47A60334"/>
    <w:rsid w:val="47B24801"/>
    <w:rsid w:val="47E5391C"/>
    <w:rsid w:val="47E74EA0"/>
    <w:rsid w:val="486F624E"/>
    <w:rsid w:val="4895781F"/>
    <w:rsid w:val="48FF5824"/>
    <w:rsid w:val="49966F50"/>
    <w:rsid w:val="49C56C9F"/>
    <w:rsid w:val="49DC7913"/>
    <w:rsid w:val="49F25388"/>
    <w:rsid w:val="4A4A61E7"/>
    <w:rsid w:val="4A9C29D7"/>
    <w:rsid w:val="4AD93079"/>
    <w:rsid w:val="4B5A4F93"/>
    <w:rsid w:val="4B6E60E6"/>
    <w:rsid w:val="4BB52B12"/>
    <w:rsid w:val="4BBC6E24"/>
    <w:rsid w:val="4BDF4CB0"/>
    <w:rsid w:val="4BE00B93"/>
    <w:rsid w:val="4BE33DD6"/>
    <w:rsid w:val="4C112916"/>
    <w:rsid w:val="4C122DEB"/>
    <w:rsid w:val="4C743AE1"/>
    <w:rsid w:val="4CB24246"/>
    <w:rsid w:val="4CC631C6"/>
    <w:rsid w:val="4D244D85"/>
    <w:rsid w:val="4D8C3E67"/>
    <w:rsid w:val="4DB5669C"/>
    <w:rsid w:val="4E144BA8"/>
    <w:rsid w:val="4E251534"/>
    <w:rsid w:val="4E2F0265"/>
    <w:rsid w:val="4E37734E"/>
    <w:rsid w:val="4F3E7DC9"/>
    <w:rsid w:val="4F635CB4"/>
    <w:rsid w:val="508F56DF"/>
    <w:rsid w:val="50CC1C98"/>
    <w:rsid w:val="50EC0F9E"/>
    <w:rsid w:val="51656440"/>
    <w:rsid w:val="516F72BF"/>
    <w:rsid w:val="51730B5D"/>
    <w:rsid w:val="519E11F8"/>
    <w:rsid w:val="521D4F6D"/>
    <w:rsid w:val="528E442D"/>
    <w:rsid w:val="529F23FF"/>
    <w:rsid w:val="52B4767F"/>
    <w:rsid w:val="532B113A"/>
    <w:rsid w:val="534A3B3F"/>
    <w:rsid w:val="53EE1373"/>
    <w:rsid w:val="54211511"/>
    <w:rsid w:val="542705A9"/>
    <w:rsid w:val="542A3C12"/>
    <w:rsid w:val="548B3542"/>
    <w:rsid w:val="54D61DED"/>
    <w:rsid w:val="54EA55DA"/>
    <w:rsid w:val="55165BD1"/>
    <w:rsid w:val="555667CB"/>
    <w:rsid w:val="555E38D2"/>
    <w:rsid w:val="559B0682"/>
    <w:rsid w:val="566E3FE9"/>
    <w:rsid w:val="568A35F0"/>
    <w:rsid w:val="56A62938"/>
    <w:rsid w:val="56C134B9"/>
    <w:rsid w:val="56C836F9"/>
    <w:rsid w:val="56DE3C7B"/>
    <w:rsid w:val="56E15035"/>
    <w:rsid w:val="570A4DA0"/>
    <w:rsid w:val="575B085A"/>
    <w:rsid w:val="57662EEA"/>
    <w:rsid w:val="577F5233"/>
    <w:rsid w:val="58443CFD"/>
    <w:rsid w:val="58C12AF6"/>
    <w:rsid w:val="59116FCD"/>
    <w:rsid w:val="5917751E"/>
    <w:rsid w:val="5925420F"/>
    <w:rsid w:val="597933D0"/>
    <w:rsid w:val="59E75CE1"/>
    <w:rsid w:val="5A137381"/>
    <w:rsid w:val="5A3F6631"/>
    <w:rsid w:val="5A94302C"/>
    <w:rsid w:val="5A9B2ED2"/>
    <w:rsid w:val="5B1F3B03"/>
    <w:rsid w:val="5B345801"/>
    <w:rsid w:val="5B77749C"/>
    <w:rsid w:val="5BB50F73"/>
    <w:rsid w:val="5C1D4862"/>
    <w:rsid w:val="5C2A2760"/>
    <w:rsid w:val="5C3269E5"/>
    <w:rsid w:val="5C6E7D9F"/>
    <w:rsid w:val="5C7316A5"/>
    <w:rsid w:val="5C7E0695"/>
    <w:rsid w:val="5C86208C"/>
    <w:rsid w:val="5CD64D27"/>
    <w:rsid w:val="5CDD3C76"/>
    <w:rsid w:val="5D0905C7"/>
    <w:rsid w:val="5D300EF9"/>
    <w:rsid w:val="5D4E3DB6"/>
    <w:rsid w:val="5DE40ABE"/>
    <w:rsid w:val="5E283FCF"/>
    <w:rsid w:val="5E2B1D05"/>
    <w:rsid w:val="5E31427A"/>
    <w:rsid w:val="5E3509A4"/>
    <w:rsid w:val="5E3A231F"/>
    <w:rsid w:val="5E604521"/>
    <w:rsid w:val="5E6C6304"/>
    <w:rsid w:val="5E987E55"/>
    <w:rsid w:val="5ED86AAF"/>
    <w:rsid w:val="5EDF1824"/>
    <w:rsid w:val="5F5D7DBC"/>
    <w:rsid w:val="5F7B2FE9"/>
    <w:rsid w:val="5FC55CDC"/>
    <w:rsid w:val="5FC86518"/>
    <w:rsid w:val="602834BF"/>
    <w:rsid w:val="6037674F"/>
    <w:rsid w:val="6065020A"/>
    <w:rsid w:val="60C363E5"/>
    <w:rsid w:val="61096DE8"/>
    <w:rsid w:val="61493688"/>
    <w:rsid w:val="614D672E"/>
    <w:rsid w:val="61666344"/>
    <w:rsid w:val="61836741"/>
    <w:rsid w:val="61926DDD"/>
    <w:rsid w:val="622D1DED"/>
    <w:rsid w:val="62320123"/>
    <w:rsid w:val="62B62F9F"/>
    <w:rsid w:val="630F5D58"/>
    <w:rsid w:val="63B219B9"/>
    <w:rsid w:val="63E46773"/>
    <w:rsid w:val="63F508DC"/>
    <w:rsid w:val="640D3093"/>
    <w:rsid w:val="644F7208"/>
    <w:rsid w:val="64524F4A"/>
    <w:rsid w:val="64600C30"/>
    <w:rsid w:val="64B67731"/>
    <w:rsid w:val="64E16127"/>
    <w:rsid w:val="64FA41B6"/>
    <w:rsid w:val="65EB7404"/>
    <w:rsid w:val="6686712D"/>
    <w:rsid w:val="669E0CC4"/>
    <w:rsid w:val="670A1B0C"/>
    <w:rsid w:val="67560454"/>
    <w:rsid w:val="67694013"/>
    <w:rsid w:val="679B3694"/>
    <w:rsid w:val="67BB634A"/>
    <w:rsid w:val="68163EEA"/>
    <w:rsid w:val="682E0729"/>
    <w:rsid w:val="69140A20"/>
    <w:rsid w:val="69821BA7"/>
    <w:rsid w:val="698F62F8"/>
    <w:rsid w:val="69A3353B"/>
    <w:rsid w:val="69C35A1B"/>
    <w:rsid w:val="69DF102E"/>
    <w:rsid w:val="6A102F95"/>
    <w:rsid w:val="6AA02261"/>
    <w:rsid w:val="6AE03B69"/>
    <w:rsid w:val="6BA718AC"/>
    <w:rsid w:val="6C445178"/>
    <w:rsid w:val="6C627CF4"/>
    <w:rsid w:val="6C693F7D"/>
    <w:rsid w:val="6CB94F80"/>
    <w:rsid w:val="6CD434EA"/>
    <w:rsid w:val="6CDD60A6"/>
    <w:rsid w:val="6CEB5F3B"/>
    <w:rsid w:val="6D2D3E5E"/>
    <w:rsid w:val="6D300E2D"/>
    <w:rsid w:val="6DA5433C"/>
    <w:rsid w:val="6DDF786A"/>
    <w:rsid w:val="6E1D2A40"/>
    <w:rsid w:val="6E201C15"/>
    <w:rsid w:val="6E4A4966"/>
    <w:rsid w:val="6E4B6A58"/>
    <w:rsid w:val="6E703843"/>
    <w:rsid w:val="6EB23C18"/>
    <w:rsid w:val="6ED36561"/>
    <w:rsid w:val="6FD607DD"/>
    <w:rsid w:val="6FD85B53"/>
    <w:rsid w:val="6FFC0D75"/>
    <w:rsid w:val="7034194E"/>
    <w:rsid w:val="706F6D2B"/>
    <w:rsid w:val="70705DBA"/>
    <w:rsid w:val="70FE623D"/>
    <w:rsid w:val="712230C5"/>
    <w:rsid w:val="712559EA"/>
    <w:rsid w:val="71602F03"/>
    <w:rsid w:val="7194265C"/>
    <w:rsid w:val="71AE2B39"/>
    <w:rsid w:val="721B2251"/>
    <w:rsid w:val="72395053"/>
    <w:rsid w:val="72521C52"/>
    <w:rsid w:val="72A252EE"/>
    <w:rsid w:val="72B50B7E"/>
    <w:rsid w:val="72C0575A"/>
    <w:rsid w:val="72CC32BC"/>
    <w:rsid w:val="72DB18FF"/>
    <w:rsid w:val="737427E7"/>
    <w:rsid w:val="737E18B7"/>
    <w:rsid w:val="73B21561"/>
    <w:rsid w:val="73DC015F"/>
    <w:rsid w:val="742772C9"/>
    <w:rsid w:val="742F43CD"/>
    <w:rsid w:val="75247769"/>
    <w:rsid w:val="759A405B"/>
    <w:rsid w:val="75A17ACA"/>
    <w:rsid w:val="75A41E45"/>
    <w:rsid w:val="762C0146"/>
    <w:rsid w:val="766B0A56"/>
    <w:rsid w:val="767B3E8C"/>
    <w:rsid w:val="7712338C"/>
    <w:rsid w:val="77A15B74"/>
    <w:rsid w:val="780103C1"/>
    <w:rsid w:val="787E58F4"/>
    <w:rsid w:val="78A77F39"/>
    <w:rsid w:val="79665E99"/>
    <w:rsid w:val="79C13427"/>
    <w:rsid w:val="79C45B4A"/>
    <w:rsid w:val="79DA711C"/>
    <w:rsid w:val="7A140379"/>
    <w:rsid w:val="7A5614FA"/>
    <w:rsid w:val="7AB357AC"/>
    <w:rsid w:val="7B14665D"/>
    <w:rsid w:val="7B315461"/>
    <w:rsid w:val="7B745B23"/>
    <w:rsid w:val="7BB00E61"/>
    <w:rsid w:val="7C221B12"/>
    <w:rsid w:val="7C255834"/>
    <w:rsid w:val="7C660102"/>
    <w:rsid w:val="7C9A22AC"/>
    <w:rsid w:val="7C9B2DE4"/>
    <w:rsid w:val="7C9F7798"/>
    <w:rsid w:val="7CC61BD9"/>
    <w:rsid w:val="7CFE56C9"/>
    <w:rsid w:val="7D272678"/>
    <w:rsid w:val="7D2B51C4"/>
    <w:rsid w:val="7D3C121C"/>
    <w:rsid w:val="7D99109C"/>
    <w:rsid w:val="7DAC4464"/>
    <w:rsid w:val="7E365F09"/>
    <w:rsid w:val="7EC13BC3"/>
    <w:rsid w:val="7EF43483"/>
    <w:rsid w:val="7F5117D5"/>
    <w:rsid w:val="7F596D35"/>
    <w:rsid w:val="7F5E5A33"/>
    <w:rsid w:val="7F6F03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C1981"/>
  <w15:docId w15:val="{726E5B53-C39A-4A34-9F39-B5F496AE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1E2"/>
    <w:pPr>
      <w:widowControl w:val="0"/>
      <w:jc w:val="both"/>
    </w:pPr>
    <w:rPr>
      <w:rFonts w:ascii="Calibri" w:hAnsi="Calibri"/>
      <w:kern w:val="2"/>
      <w:sz w:val="21"/>
      <w:szCs w:val="24"/>
    </w:rPr>
  </w:style>
  <w:style w:type="paragraph" w:styleId="1">
    <w:name w:val="heading 1"/>
    <w:basedOn w:val="a"/>
    <w:next w:val="a"/>
    <w:link w:val="10"/>
    <w:qFormat/>
    <w:pPr>
      <w:widowControl/>
      <w:overflowPunct w:val="0"/>
      <w:autoSpaceDE w:val="0"/>
      <w:autoSpaceDN w:val="0"/>
      <w:adjustRightInd w:val="0"/>
      <w:spacing w:before="280" w:line="360" w:lineRule="auto"/>
      <w:ind w:left="432" w:hanging="432"/>
      <w:jc w:val="center"/>
      <w:textAlignment w:val="baseline"/>
      <w:outlineLvl w:val="0"/>
    </w:pPr>
    <w:rPr>
      <w:rFonts w:ascii="Arial Black" w:hAnsi="Arial Black"/>
      <w:b/>
      <w:spacing w:val="20"/>
      <w:kern w:val="0"/>
      <w:sz w:val="44"/>
      <w:szCs w:val="20"/>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iPriority w:val="9"/>
    <w:semiHidden/>
    <w:unhideWhenUsed/>
    <w:qFormat/>
    <w:rsid w:val="00690989"/>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uiPriority w:val="1"/>
    <w:qFormat/>
    <w:pPr>
      <w:ind w:left="378"/>
      <w:outlineLvl w:val="4"/>
    </w:pPr>
    <w:rPr>
      <w:rFonts w:ascii="宋体" w:hAnsi="宋体" w:cs="宋体"/>
      <w:b/>
      <w:bCs/>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qFormat/>
    <w:pPr>
      <w:widowControl w:val="0"/>
      <w:spacing w:before="25" w:after="25" w:line="300" w:lineRule="auto"/>
      <w:ind w:firstLineChars="200" w:firstLine="200"/>
      <w:jc w:val="both"/>
    </w:pPr>
    <w:rPr>
      <w:spacing w:val="10"/>
      <w:sz w:val="24"/>
      <w:szCs w:val="24"/>
    </w:rPr>
  </w:style>
  <w:style w:type="paragraph" w:styleId="a4">
    <w:name w:val="table of authorities"/>
    <w:basedOn w:val="a"/>
    <w:next w:val="a"/>
    <w:qFormat/>
    <w:pPr>
      <w:ind w:leftChars="200" w:left="420"/>
    </w:pPr>
    <w:rPr>
      <w:rFonts w:ascii="Times New Roman" w:hAnsi="Times New Roman"/>
    </w:rPr>
  </w:style>
  <w:style w:type="paragraph" w:styleId="8">
    <w:name w:val="index 8"/>
    <w:basedOn w:val="a"/>
    <w:next w:val="a"/>
    <w:qFormat/>
    <w:pPr>
      <w:ind w:left="2940"/>
    </w:pPr>
  </w:style>
  <w:style w:type="paragraph" w:styleId="a5">
    <w:name w:val="Normal Indent"/>
    <w:basedOn w:val="a"/>
    <w:next w:val="a"/>
    <w:qFormat/>
    <w:pPr>
      <w:ind w:firstLine="420"/>
    </w:pPr>
    <w:rPr>
      <w:szCs w:val="22"/>
    </w:rPr>
  </w:style>
  <w:style w:type="paragraph" w:styleId="a6">
    <w:name w:val="annotation text"/>
    <w:basedOn w:val="a"/>
    <w:qFormat/>
    <w:pPr>
      <w:jc w:val="left"/>
    </w:pPr>
  </w:style>
  <w:style w:type="paragraph" w:styleId="a7">
    <w:name w:val="Body Text"/>
    <w:basedOn w:val="a"/>
    <w:next w:val="20"/>
    <w:link w:val="a8"/>
    <w:qFormat/>
    <w:pPr>
      <w:spacing w:after="120"/>
    </w:pPr>
    <w:rPr>
      <w:rFonts w:ascii="等线" w:eastAsia="等线" w:hAnsi="等线"/>
      <w:kern w:val="0"/>
      <w:sz w:val="20"/>
      <w:szCs w:val="20"/>
    </w:rPr>
  </w:style>
  <w:style w:type="paragraph" w:styleId="20">
    <w:name w:val="Body Text 2"/>
    <w:basedOn w:val="a"/>
    <w:uiPriority w:val="99"/>
    <w:qFormat/>
    <w:pPr>
      <w:spacing w:after="120" w:line="480" w:lineRule="auto"/>
    </w:pPr>
  </w:style>
  <w:style w:type="paragraph" w:styleId="a9">
    <w:name w:val="Body Text Indent"/>
    <w:basedOn w:val="a"/>
    <w:next w:val="aa"/>
    <w:link w:val="ab"/>
    <w:qFormat/>
    <w:pPr>
      <w:spacing w:before="72" w:after="120"/>
      <w:ind w:left="360"/>
    </w:pPr>
    <w:rPr>
      <w:color w:val="000000"/>
      <w:kern w:val="0"/>
      <w:sz w:val="24"/>
    </w:rPr>
  </w:style>
  <w:style w:type="paragraph" w:styleId="aa">
    <w:name w:val="envelope return"/>
    <w:basedOn w:val="a"/>
    <w:qFormat/>
    <w:pPr>
      <w:snapToGrid w:val="0"/>
    </w:pPr>
    <w:rPr>
      <w:rFonts w:ascii="Arial" w:hAnsi="Arial"/>
    </w:rPr>
  </w:style>
  <w:style w:type="paragraph" w:styleId="ac">
    <w:name w:val="Plain Text"/>
    <w:basedOn w:val="a"/>
    <w:next w:val="8"/>
    <w:link w:val="ad"/>
    <w:qFormat/>
    <w:rPr>
      <w:rFonts w:ascii="宋体" w:hAnsi="Courier New"/>
      <w:szCs w:val="20"/>
    </w:rPr>
  </w:style>
  <w:style w:type="paragraph" w:styleId="ae">
    <w:name w:val="Balloon Text"/>
    <w:basedOn w:val="a"/>
    <w:link w:val="af"/>
    <w:qFormat/>
    <w:rPr>
      <w:sz w:val="18"/>
      <w:szCs w:val="18"/>
    </w:rPr>
  </w:style>
  <w:style w:type="paragraph" w:styleId="af0">
    <w:name w:val="footer"/>
    <w:basedOn w:val="a"/>
    <w:link w:val="af1"/>
    <w:uiPriority w:val="99"/>
    <w:qFormat/>
    <w:pPr>
      <w:tabs>
        <w:tab w:val="center" w:pos="4153"/>
        <w:tab w:val="right" w:pos="8306"/>
      </w:tabs>
      <w:snapToGrid w:val="0"/>
      <w:jc w:val="left"/>
    </w:pPr>
    <w:rPr>
      <w:rFonts w:ascii="Tahoma" w:hAnsi="Tahoma"/>
      <w:sz w:val="18"/>
      <w:szCs w:val="18"/>
    </w:rPr>
  </w:style>
  <w:style w:type="paragraph" w:styleId="af2">
    <w:name w:val="header"/>
    <w:basedOn w:val="a"/>
    <w:qFormat/>
    <w:pPr>
      <w:pBdr>
        <w:bottom w:val="single" w:sz="6" w:space="1" w:color="auto"/>
      </w:pBdr>
      <w:tabs>
        <w:tab w:val="center" w:pos="4153"/>
        <w:tab w:val="right" w:pos="8306"/>
      </w:tabs>
      <w:snapToGrid w:val="0"/>
      <w:jc w:val="center"/>
    </w:pPr>
    <w:rPr>
      <w:rFonts w:ascii="Tahoma" w:hAnsi="Tahoma"/>
      <w:sz w:val="18"/>
      <w:szCs w:val="18"/>
    </w:rPr>
  </w:style>
  <w:style w:type="paragraph" w:styleId="TOC1">
    <w:name w:val="toc 1"/>
    <w:basedOn w:val="a"/>
    <w:next w:val="a"/>
    <w:uiPriority w:val="39"/>
    <w:qFormat/>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f4">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rFonts w:ascii="Times New Roman" w:eastAsia="宋体" w:hAnsi="Times New Roman" w:cs="Times New Roman"/>
      <w:b/>
      <w:bCs/>
      <w:sz w:val="24"/>
      <w:szCs w:val="20"/>
    </w:rPr>
  </w:style>
  <w:style w:type="character" w:styleId="af6">
    <w:name w:val="page number"/>
    <w:basedOn w:val="a0"/>
    <w:qFormat/>
  </w:style>
  <w:style w:type="character" w:styleId="af7">
    <w:name w:val="Hyperlink"/>
    <w:qFormat/>
    <w:rPr>
      <w:rFonts w:ascii="Tahoma" w:hAnsi="Tahoma"/>
      <w:color w:val="333333"/>
      <w:sz w:val="24"/>
      <w:szCs w:val="20"/>
      <w:u w:val="none"/>
    </w:rPr>
  </w:style>
  <w:style w:type="paragraph" w:customStyle="1" w:styleId="Default">
    <w:name w:val="Default"/>
    <w:qFormat/>
    <w:pPr>
      <w:widowControl w:val="0"/>
      <w:autoSpaceDE w:val="0"/>
      <w:autoSpaceDN w:val="0"/>
    </w:pPr>
    <w:rPr>
      <w:rFonts w:ascii="Calibri" w:hAnsi="Calibri" w:hint="eastAsia"/>
      <w:color w:val="000000"/>
      <w:sz w:val="24"/>
    </w:rPr>
  </w:style>
  <w:style w:type="paragraph" w:customStyle="1" w:styleId="Style1">
    <w:name w:val="_Style 1"/>
    <w:uiPriority w:val="1"/>
    <w:qFormat/>
    <w:pPr>
      <w:widowControl w:val="0"/>
      <w:jc w:val="both"/>
    </w:pPr>
    <w:rPr>
      <w:kern w:val="2"/>
      <w:sz w:val="21"/>
      <w:szCs w:val="24"/>
    </w:rPr>
  </w:style>
  <w:style w:type="paragraph" w:customStyle="1" w:styleId="p0">
    <w:name w:val="p0"/>
    <w:basedOn w:val="a"/>
    <w:qFormat/>
    <w:pPr>
      <w:widowControl/>
    </w:pPr>
    <w:rPr>
      <w:kern w:val="0"/>
      <w:szCs w:val="21"/>
    </w:rPr>
  </w:style>
  <w:style w:type="paragraph" w:customStyle="1" w:styleId="WPSOffice1">
    <w:name w:val="WPSOffice手动目录 1"/>
    <w:qFormat/>
    <w:rPr>
      <w:rFonts w:ascii="Calibri" w:hAnsi="Calibri"/>
    </w:rPr>
  </w:style>
  <w:style w:type="paragraph" w:customStyle="1" w:styleId="11">
    <w:name w:val="1"/>
    <w:basedOn w:val="a"/>
    <w:next w:val="ac"/>
    <w:qFormat/>
    <w:rPr>
      <w:rFonts w:ascii="宋体" w:hAnsi="Courier New"/>
      <w:szCs w:val="20"/>
    </w:rPr>
  </w:style>
  <w:style w:type="paragraph" w:customStyle="1" w:styleId="ListParagraphc025fcc9-cacc-41dd-b7fb-a49ce7f07731">
    <w:name w:val="List Paragraph_c025fcc9-cacc-41dd-b7fb-a49ce7f07731"/>
    <w:basedOn w:val="a"/>
    <w:qFormat/>
    <w:pPr>
      <w:widowControl/>
      <w:spacing w:line="360" w:lineRule="auto"/>
      <w:ind w:firstLineChars="200" w:firstLine="420"/>
      <w:jc w:val="left"/>
    </w:pPr>
    <w:rPr>
      <w:szCs w:val="20"/>
    </w:rPr>
  </w:style>
  <w:style w:type="paragraph" w:customStyle="1" w:styleId="New">
    <w:name w:val="正文 New"/>
    <w:qFormat/>
    <w:pPr>
      <w:widowControl w:val="0"/>
      <w:jc w:val="both"/>
    </w:pPr>
    <w:rPr>
      <w:kern w:val="2"/>
      <w:sz w:val="21"/>
      <w:szCs w:val="24"/>
    </w:rPr>
  </w:style>
  <w:style w:type="character" w:customStyle="1" w:styleId="af">
    <w:name w:val="批注框文本 字符"/>
    <w:basedOn w:val="a0"/>
    <w:link w:val="ae"/>
    <w:qFormat/>
    <w:rPr>
      <w:rFonts w:ascii="Calibri" w:hAnsi="Calibri"/>
      <w:kern w:val="2"/>
      <w:sz w:val="18"/>
      <w:szCs w:val="18"/>
    </w:rPr>
  </w:style>
  <w:style w:type="character" w:customStyle="1" w:styleId="10">
    <w:name w:val="标题 1 字符"/>
    <w:link w:val="1"/>
    <w:qFormat/>
    <w:rPr>
      <w:rFonts w:ascii="Arial Black" w:hAnsi="Arial Black"/>
      <w:b/>
      <w:spacing w:val="20"/>
      <w:kern w:val="0"/>
      <w:sz w:val="44"/>
      <w:szCs w:val="20"/>
    </w:rPr>
  </w:style>
  <w:style w:type="character" w:customStyle="1" w:styleId="NormalCharacter">
    <w:name w:val="NormalCharacter"/>
    <w:qFormat/>
  </w:style>
  <w:style w:type="paragraph" w:customStyle="1" w:styleId="TableParagraph">
    <w:name w:val="Table Paragraph"/>
    <w:basedOn w:val="a"/>
    <w:uiPriority w:val="1"/>
    <w:qFormat/>
    <w:rPr>
      <w:rFonts w:ascii="宋体" w:hAnsi="宋体" w:cs="宋体"/>
      <w:lang w:val="zh-CN" w:bidi="zh-CN"/>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
    <w:qFormat/>
    <w:pPr>
      <w:ind w:firstLineChars="352" w:firstLine="830"/>
      <w:textAlignment w:val="baseline"/>
    </w:pPr>
    <w:rPr>
      <w:rFonts w:ascii="仿宋_GB2312" w:eastAsia="仿宋_GB2312"/>
      <w:kern w:val="0"/>
      <w:sz w:val="32"/>
      <w:szCs w:val="20"/>
    </w:rPr>
  </w:style>
  <w:style w:type="paragraph" w:customStyle="1" w:styleId="BodyText">
    <w:name w:val="BodyText"/>
    <w:basedOn w:val="a"/>
    <w:qFormat/>
    <w:pPr>
      <w:textAlignment w:val="baseline"/>
    </w:pPr>
    <w:rPr>
      <w:szCs w:val="21"/>
    </w:rPr>
  </w:style>
  <w:style w:type="paragraph" w:customStyle="1" w:styleId="12">
    <w:name w:val="修订1"/>
    <w:hidden/>
    <w:uiPriority w:val="99"/>
    <w:semiHidden/>
    <w:qFormat/>
    <w:rPr>
      <w:rFonts w:ascii="Calibri" w:hAnsi="Calibri"/>
      <w:kern w:val="2"/>
      <w:sz w:val="21"/>
      <w:szCs w:val="24"/>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13">
    <w:name w:val="正文1"/>
    <w:basedOn w:val="a"/>
    <w:qFormat/>
    <w:pPr>
      <w:adjustRightInd w:val="0"/>
      <w:spacing w:line="318" w:lineRule="atLeast"/>
      <w:ind w:left="369" w:firstLine="369"/>
      <w:textAlignment w:val="baseline"/>
    </w:pPr>
    <w:rPr>
      <w:rFonts w:ascii="宋体"/>
      <w:szCs w:val="20"/>
    </w:rPr>
  </w:style>
  <w:style w:type="paragraph" w:styleId="af8">
    <w:name w:val="List Paragraph"/>
    <w:basedOn w:val="a"/>
    <w:uiPriority w:val="99"/>
    <w:unhideWhenUsed/>
    <w:rsid w:val="00D62F75"/>
    <w:pPr>
      <w:ind w:firstLineChars="200" w:firstLine="420"/>
    </w:pPr>
  </w:style>
  <w:style w:type="character" w:styleId="af9">
    <w:name w:val="Unresolved Mention"/>
    <w:basedOn w:val="a0"/>
    <w:uiPriority w:val="99"/>
    <w:semiHidden/>
    <w:unhideWhenUsed/>
    <w:rsid w:val="00D62F75"/>
    <w:rPr>
      <w:color w:val="605E5C"/>
      <w:shd w:val="clear" w:color="auto" w:fill="E1DFDD"/>
    </w:rPr>
  </w:style>
  <w:style w:type="paragraph" w:customStyle="1" w:styleId="afa">
    <w:name w:val="首行缩进"/>
    <w:basedOn w:val="a"/>
    <w:qFormat/>
    <w:rsid w:val="000A258B"/>
    <w:pPr>
      <w:spacing w:line="400" w:lineRule="exact"/>
      <w:ind w:firstLineChars="200" w:firstLine="480"/>
      <w:jc w:val="left"/>
    </w:pPr>
    <w:rPr>
      <w:rFonts w:ascii="Times New Roman" w:hAnsi="Times New Roman"/>
      <w:lang w:val="zh-CN"/>
    </w:rPr>
  </w:style>
  <w:style w:type="character" w:customStyle="1" w:styleId="ad">
    <w:name w:val="纯文本 字符"/>
    <w:link w:val="ac"/>
    <w:qFormat/>
    <w:rsid w:val="00482D16"/>
    <w:rPr>
      <w:rFonts w:ascii="宋体" w:hAnsi="Courier New"/>
      <w:kern w:val="2"/>
      <w:sz w:val="21"/>
    </w:rPr>
  </w:style>
  <w:style w:type="character" w:customStyle="1" w:styleId="31">
    <w:name w:val="纯文本 字符3"/>
    <w:qFormat/>
    <w:rsid w:val="00680B6E"/>
    <w:rPr>
      <w:rFonts w:ascii="宋体" w:hAnsi="Courier New"/>
      <w:kern w:val="2"/>
      <w:sz w:val="21"/>
    </w:rPr>
  </w:style>
  <w:style w:type="character" w:customStyle="1" w:styleId="21">
    <w:name w:val="纯文本 字符2"/>
    <w:qFormat/>
    <w:rsid w:val="00E4393C"/>
    <w:rPr>
      <w:rFonts w:ascii="宋体" w:hAnsi="Courier New"/>
      <w:szCs w:val="21"/>
    </w:rPr>
  </w:style>
  <w:style w:type="character" w:customStyle="1" w:styleId="30">
    <w:name w:val="标题 3 字符"/>
    <w:basedOn w:val="a0"/>
    <w:link w:val="3"/>
    <w:uiPriority w:val="9"/>
    <w:semiHidden/>
    <w:rsid w:val="00690989"/>
    <w:rPr>
      <w:rFonts w:ascii="Calibri" w:hAnsi="Calibri"/>
      <w:b/>
      <w:bCs/>
      <w:kern w:val="2"/>
      <w:sz w:val="32"/>
      <w:szCs w:val="32"/>
    </w:rPr>
  </w:style>
  <w:style w:type="character" w:customStyle="1" w:styleId="a8">
    <w:name w:val="正文文本 字符"/>
    <w:basedOn w:val="a0"/>
    <w:link w:val="a7"/>
    <w:rsid w:val="005A248E"/>
    <w:rPr>
      <w:rFonts w:ascii="等线" w:eastAsia="等线" w:hAnsi="等线"/>
    </w:rPr>
  </w:style>
  <w:style w:type="character" w:customStyle="1" w:styleId="ab">
    <w:name w:val="正文文本缩进 字符"/>
    <w:basedOn w:val="a0"/>
    <w:link w:val="a9"/>
    <w:rsid w:val="005A248E"/>
    <w:rPr>
      <w:rFonts w:ascii="Calibri" w:hAnsi="Calibri"/>
      <w:color w:val="000000"/>
      <w:sz w:val="24"/>
      <w:szCs w:val="24"/>
    </w:rPr>
  </w:style>
  <w:style w:type="paragraph" w:styleId="32">
    <w:name w:val="Body Text 3"/>
    <w:basedOn w:val="a"/>
    <w:link w:val="33"/>
    <w:uiPriority w:val="99"/>
    <w:semiHidden/>
    <w:unhideWhenUsed/>
    <w:rsid w:val="00303884"/>
    <w:pPr>
      <w:spacing w:after="120"/>
    </w:pPr>
    <w:rPr>
      <w:sz w:val="16"/>
      <w:szCs w:val="16"/>
    </w:rPr>
  </w:style>
  <w:style w:type="character" w:customStyle="1" w:styleId="33">
    <w:name w:val="正文文本 3 字符"/>
    <w:basedOn w:val="a0"/>
    <w:link w:val="32"/>
    <w:uiPriority w:val="99"/>
    <w:semiHidden/>
    <w:rsid w:val="00303884"/>
    <w:rPr>
      <w:rFonts w:ascii="Calibri" w:hAnsi="Calibri"/>
      <w:kern w:val="2"/>
      <w:sz w:val="16"/>
      <w:szCs w:val="16"/>
    </w:rPr>
  </w:style>
  <w:style w:type="character" w:customStyle="1" w:styleId="af1">
    <w:name w:val="页脚 字符"/>
    <w:basedOn w:val="a0"/>
    <w:link w:val="af0"/>
    <w:uiPriority w:val="99"/>
    <w:rsid w:val="00532D0B"/>
    <w:rPr>
      <w:rFonts w:ascii="Tahoma" w:hAnsi="Tahoma"/>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zfcg.gxzf.gov.cn/" TargetMode="External"/><Relationship Id="rId2" Type="http://schemas.openxmlformats.org/officeDocument/2006/relationships/customXml" Target="../customXml/item2.xml"/><Relationship Id="rId16" Type="http://schemas.openxmlformats.org/officeDocument/2006/relationships/hyperlink" Target="http://www.gsxt.gov.cn/index.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C479223-937C-4665-BAB1-1413708448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76</Pages>
  <Words>25216</Words>
  <Characters>26226</Characters>
  <Application>Microsoft Office Word</Application>
  <DocSecurity>0</DocSecurity>
  <Lines>1542</Lines>
  <Paragraphs>1607</Paragraphs>
  <ScaleCrop>false</ScaleCrop>
  <Company/>
  <LinksUpToDate>false</LinksUpToDate>
  <CharactersWithSpaces>49835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不吃鱼的猫</dc:creator>
  <cp:lastModifiedBy>鑫 Z</cp:lastModifiedBy>
  <cp:revision>84</cp:revision>
  <cp:lastPrinted>2026-03-11T02:59:00Z</cp:lastPrinted>
  <dcterms:created xsi:type="dcterms:W3CDTF">2021-11-04T07:17:00Z</dcterms:created>
  <dcterms:modified xsi:type="dcterms:W3CDTF">2026-04-07T08:23:00Z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A9207356F35445138371C7B04DF49374</vt:lpwstr>
  </property>
  <property fmtid="{D5CDD505-2E9C-101B-9397-08002B2CF9AE}" pid="4" name="commondata">
    <vt:lpwstr>eyJoZGlkIjoiOTJhNDFhY2IxZjk5N2ZiMjI4ZjA4YjQzNTdlMmUxNDIifQ==</vt:lpwstr>
  </property>
</Properties>
</file>